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59524882" w:displacedByCustomXml="next"/>
    <w:bookmarkStart w:id="2" w:name="_Toc59524248" w:displacedByCustomXml="next"/>
    <w:bookmarkStart w:id="3" w:name="_Toc58599077" w:displacedByCustomXml="next"/>
    <w:bookmarkStart w:id="4" w:name="_Toc58535383" w:displacedByCustomXml="next"/>
    <w:bookmarkStart w:id="5" w:name="_Toc58534982" w:displacedByCustomXml="next"/>
    <w:bookmarkStart w:id="6" w:name="_Toc58532791" w:displacedByCustomXml="next"/>
    <w:bookmarkStart w:id="7" w:name="_Toc58532620" w:displacedByCustomXml="next"/>
    <w:bookmarkStart w:id="8" w:name="_Toc58532450" w:displacedByCustomXml="next"/>
    <w:bookmarkStart w:id="9" w:name="_Toc58361905" w:displacedByCustomXml="next"/>
    <w:bookmarkStart w:id="10" w:name="_Toc109052225" w:displacedByCustomXml="next"/>
    <w:bookmarkStart w:id="11" w:name="_Toc292532134" w:displacedByCustomXml="next"/>
    <w:bookmarkStart w:id="12" w:name="_Toc392834340" w:displacedByCustomXml="next"/>
    <w:bookmarkStart w:id="13" w:name="_Toc251245573" w:displacedByCustomXml="next"/>
    <w:bookmarkStart w:id="14" w:name="_Toc214248118" w:displacedByCustomXml="next"/>
    <w:bookmarkStart w:id="15" w:name="_Toc185216753" w:displacedByCustomXml="next"/>
    <w:bookmarkStart w:id="16" w:name="_Toc185216041" w:displacedByCustomXml="next"/>
    <w:sdt>
      <w:sdtPr>
        <w:rPr>
          <w:rFonts w:ascii="VNI-Times" w:hAnsi="VNI-Times"/>
          <w:bCs w:val="0"/>
          <w:color w:val="auto"/>
          <w:sz w:val="24"/>
          <w:szCs w:val="24"/>
        </w:rPr>
        <w:id w:val="815928110"/>
        <w:docPartObj>
          <w:docPartGallery w:val="Table of Contents"/>
          <w:docPartUnique/>
        </w:docPartObj>
      </w:sdtPr>
      <w:sdtEndPr>
        <w:rPr>
          <w:b w:val="0"/>
          <w:noProof/>
        </w:rPr>
      </w:sdtEndPr>
      <w:sdtContent>
        <w:p w:rsidR="00FF5DDC" w:rsidRPr="00013592" w:rsidRDefault="00013592" w:rsidP="00013592">
          <w:pPr>
            <w:pStyle w:val="TOCHeading"/>
            <w:jc w:val="center"/>
            <w:rPr>
              <w:sz w:val="36"/>
              <w:szCs w:val="36"/>
            </w:rPr>
          </w:pPr>
          <w:r w:rsidRPr="00013592">
            <w:rPr>
              <w:sz w:val="36"/>
              <w:szCs w:val="36"/>
            </w:rPr>
            <w:t>MỤC LỤC</w:t>
          </w:r>
        </w:p>
        <w:p w:rsidR="00B4606D" w:rsidRPr="00B4606D" w:rsidRDefault="00FF5DDC">
          <w:pPr>
            <w:pStyle w:val="TOC1"/>
            <w:rPr>
              <w:rFonts w:asciiTheme="minorHAnsi" w:eastAsiaTheme="minorEastAsia" w:hAnsiTheme="minorHAnsi" w:cstheme="minorBidi"/>
              <w:b w:val="0"/>
              <w:sz w:val="22"/>
              <w:szCs w:val="22"/>
              <w:lang w:val="en-US"/>
            </w:rPr>
          </w:pPr>
          <w:r w:rsidRPr="00B4606D">
            <w:rPr>
              <w:b w:val="0"/>
            </w:rPr>
            <w:fldChar w:fldCharType="begin"/>
          </w:r>
          <w:r w:rsidRPr="00B4606D">
            <w:rPr>
              <w:b w:val="0"/>
            </w:rPr>
            <w:instrText xml:space="preserve"> TOC \o "1-3" \h \z \u </w:instrText>
          </w:r>
          <w:r w:rsidRPr="00B4606D">
            <w:rPr>
              <w:b w:val="0"/>
            </w:rPr>
            <w:fldChar w:fldCharType="separate"/>
          </w:r>
          <w:hyperlink w:anchor="_Toc147086115" w:history="1">
            <w:r w:rsidR="00B4606D" w:rsidRPr="00B4606D">
              <w:rPr>
                <w:rStyle w:val="Hyperlink"/>
                <w:b w:val="0"/>
              </w:rPr>
              <w:t>PHẦN MỞ ĐẦU</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_Toc147086115 \h </w:instrText>
            </w:r>
            <w:r w:rsidR="00B4606D" w:rsidRPr="00B4606D">
              <w:rPr>
                <w:b w:val="0"/>
                <w:webHidden/>
              </w:rPr>
            </w:r>
            <w:r w:rsidR="00B4606D" w:rsidRPr="00B4606D">
              <w:rPr>
                <w:b w:val="0"/>
                <w:webHidden/>
              </w:rPr>
              <w:fldChar w:fldCharType="separate"/>
            </w:r>
            <w:r w:rsidR="00C72FBE">
              <w:rPr>
                <w:b w:val="0"/>
                <w:webHidden/>
              </w:rPr>
              <w:t>1</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16" w:history="1">
            <w:r w:rsidR="00B4606D" w:rsidRPr="00B4606D">
              <w:rPr>
                <w:rStyle w:val="Hyperlink"/>
              </w:rPr>
              <w:t>I. ĐẶT VẤN ĐỀ</w:t>
            </w:r>
            <w:r w:rsidR="00B4606D" w:rsidRPr="00B4606D">
              <w:rPr>
                <w:webHidden/>
              </w:rPr>
              <w:tab/>
            </w:r>
            <w:r w:rsidR="00B4606D" w:rsidRPr="00B4606D">
              <w:rPr>
                <w:webHidden/>
              </w:rPr>
              <w:fldChar w:fldCharType="begin"/>
            </w:r>
            <w:r w:rsidR="00B4606D" w:rsidRPr="00B4606D">
              <w:rPr>
                <w:webHidden/>
              </w:rPr>
              <w:instrText xml:space="preserve"> PAGEREF _Toc147086116 \h </w:instrText>
            </w:r>
            <w:r w:rsidR="00B4606D" w:rsidRPr="00B4606D">
              <w:rPr>
                <w:webHidden/>
              </w:rPr>
            </w:r>
            <w:r w:rsidR="00B4606D" w:rsidRPr="00B4606D">
              <w:rPr>
                <w:webHidden/>
              </w:rPr>
              <w:fldChar w:fldCharType="separate"/>
            </w:r>
            <w:r w:rsidR="00C72FBE">
              <w:rPr>
                <w:webHidden/>
              </w:rPr>
              <w:t>1</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17" w:history="1">
            <w:r w:rsidR="00B4606D" w:rsidRPr="00B4606D">
              <w:rPr>
                <w:rStyle w:val="Hyperlink"/>
              </w:rPr>
              <w:t>II. CĂN CỨ PHÁP LUẬT VÀ KỸ THUẬT THỰC HIỆN GIẤY PHÉP MÔI TRƯỜNG</w:t>
            </w:r>
            <w:r w:rsidR="00B4606D" w:rsidRPr="00B4606D">
              <w:rPr>
                <w:webHidden/>
              </w:rPr>
              <w:tab/>
            </w:r>
            <w:r w:rsidR="00B4606D" w:rsidRPr="00B4606D">
              <w:rPr>
                <w:webHidden/>
              </w:rPr>
              <w:fldChar w:fldCharType="begin"/>
            </w:r>
            <w:r w:rsidR="00B4606D" w:rsidRPr="00B4606D">
              <w:rPr>
                <w:webHidden/>
              </w:rPr>
              <w:instrText xml:space="preserve"> PAGEREF _Toc147086117 \h </w:instrText>
            </w:r>
            <w:r w:rsidR="00B4606D" w:rsidRPr="00B4606D">
              <w:rPr>
                <w:webHidden/>
              </w:rPr>
            </w:r>
            <w:r w:rsidR="00B4606D" w:rsidRPr="00B4606D">
              <w:rPr>
                <w:webHidden/>
              </w:rPr>
              <w:fldChar w:fldCharType="separate"/>
            </w:r>
            <w:r w:rsidR="00C72FBE">
              <w:rPr>
                <w:webHidden/>
              </w:rPr>
              <w:t>2</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18" w:history="1">
            <w:r w:rsidR="00B4606D" w:rsidRPr="00B4606D">
              <w:rPr>
                <w:rStyle w:val="Hyperlink"/>
                <w:b w:val="0"/>
              </w:rPr>
              <w:t>1. Căn cứ Luật</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_Toc147086118 \h </w:instrText>
            </w:r>
            <w:r w:rsidR="00B4606D" w:rsidRPr="00B4606D">
              <w:rPr>
                <w:b w:val="0"/>
                <w:webHidden/>
              </w:rPr>
            </w:r>
            <w:r w:rsidR="00B4606D" w:rsidRPr="00B4606D">
              <w:rPr>
                <w:b w:val="0"/>
                <w:webHidden/>
              </w:rPr>
              <w:fldChar w:fldCharType="separate"/>
            </w:r>
            <w:r w:rsidR="00C72FBE">
              <w:rPr>
                <w:b w:val="0"/>
                <w:webHidden/>
              </w:rPr>
              <w:t>2</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19" w:history="1">
            <w:r w:rsidR="00B4606D" w:rsidRPr="00B4606D">
              <w:rPr>
                <w:rStyle w:val="Hyperlink"/>
                <w:b w:val="0"/>
              </w:rPr>
              <w:t>2. Căn cứ Nghị</w:t>
            </w:r>
            <w:r w:rsidR="00B4606D" w:rsidRPr="00B4606D">
              <w:rPr>
                <w:rStyle w:val="Hyperlink"/>
                <w:b w:val="0"/>
                <w:spacing w:val="1"/>
              </w:rPr>
              <w:t xml:space="preserve"> </w:t>
            </w:r>
            <w:r w:rsidR="00B4606D" w:rsidRPr="00B4606D">
              <w:rPr>
                <w:rStyle w:val="Hyperlink"/>
                <w:b w:val="0"/>
              </w:rPr>
              <w:t>định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_Toc147086119 \h </w:instrText>
            </w:r>
            <w:r w:rsidR="00B4606D" w:rsidRPr="00B4606D">
              <w:rPr>
                <w:b w:val="0"/>
                <w:webHidden/>
              </w:rPr>
            </w:r>
            <w:r w:rsidR="00B4606D" w:rsidRPr="00B4606D">
              <w:rPr>
                <w:b w:val="0"/>
                <w:webHidden/>
              </w:rPr>
              <w:fldChar w:fldCharType="separate"/>
            </w:r>
            <w:r w:rsidR="00C72FBE">
              <w:rPr>
                <w:b w:val="0"/>
                <w:webHidden/>
              </w:rPr>
              <w:t>3</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20" w:history="1">
            <w:r w:rsidR="00B4606D" w:rsidRPr="00B4606D">
              <w:rPr>
                <w:rStyle w:val="Hyperlink"/>
                <w:b w:val="0"/>
              </w:rPr>
              <w:t>3. Căn cứ Thông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_Toc147086120 \h </w:instrText>
            </w:r>
            <w:r w:rsidR="00B4606D" w:rsidRPr="00B4606D">
              <w:rPr>
                <w:b w:val="0"/>
                <w:webHidden/>
              </w:rPr>
            </w:r>
            <w:r w:rsidR="00B4606D" w:rsidRPr="00B4606D">
              <w:rPr>
                <w:b w:val="0"/>
                <w:webHidden/>
              </w:rPr>
              <w:fldChar w:fldCharType="separate"/>
            </w:r>
            <w:r w:rsidR="00C72FBE">
              <w:rPr>
                <w:b w:val="0"/>
                <w:webHidden/>
              </w:rPr>
              <w:t>3</w:t>
            </w:r>
            <w:r w:rsidR="00B4606D" w:rsidRPr="00B4606D">
              <w:rPr>
                <w:b w:val="0"/>
                <w:webHidden/>
              </w:rPr>
              <w:fldChar w:fldCharType="end"/>
            </w:r>
          </w:hyperlink>
        </w:p>
        <w:p w:rsidR="00B4606D" w:rsidRPr="00B4606D" w:rsidRDefault="006D483F" w:rsidP="009A51F9">
          <w:pPr>
            <w:pStyle w:val="TOC3"/>
            <w:rPr>
              <w:rFonts w:asciiTheme="minorHAnsi" w:eastAsiaTheme="minorEastAsia" w:hAnsiTheme="minorHAnsi" w:cstheme="minorBidi"/>
              <w:b w:val="0"/>
              <w:sz w:val="22"/>
              <w:szCs w:val="22"/>
            </w:rPr>
          </w:pPr>
          <w:hyperlink w:anchor="_Toc147086121" w:history="1">
            <w:r w:rsidR="00B4606D" w:rsidRPr="00B4606D">
              <w:rPr>
                <w:rStyle w:val="Hyperlink"/>
                <w:b w:val="0"/>
              </w:rPr>
              <w:t>4. Các văn bản của địa phương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_Toc147086121 \h </w:instrText>
            </w:r>
            <w:r w:rsidR="00B4606D" w:rsidRPr="00B4606D">
              <w:rPr>
                <w:b w:val="0"/>
                <w:webHidden/>
              </w:rPr>
            </w:r>
            <w:r w:rsidR="00B4606D" w:rsidRPr="00B4606D">
              <w:rPr>
                <w:b w:val="0"/>
                <w:webHidden/>
              </w:rPr>
              <w:fldChar w:fldCharType="separate"/>
            </w:r>
            <w:r w:rsidR="00C72FBE">
              <w:rPr>
                <w:b w:val="0"/>
                <w:webHidden/>
              </w:rPr>
              <w:t>4</w:t>
            </w:r>
            <w:r w:rsidR="00B4606D" w:rsidRPr="00B4606D">
              <w:rPr>
                <w:b w:val="0"/>
                <w:webHidden/>
              </w:rPr>
              <w:fldChar w:fldCharType="end"/>
            </w:r>
          </w:hyperlink>
          <w:hyperlink w:anchor="_Toc147086122" w:history="1"/>
        </w:p>
        <w:p w:rsidR="00B4606D" w:rsidRPr="00B4606D" w:rsidRDefault="006D483F">
          <w:pPr>
            <w:pStyle w:val="TOC3"/>
            <w:rPr>
              <w:rFonts w:asciiTheme="minorHAnsi" w:eastAsiaTheme="minorEastAsia" w:hAnsiTheme="minorHAnsi" w:cstheme="minorBidi"/>
              <w:b w:val="0"/>
              <w:sz w:val="22"/>
              <w:szCs w:val="22"/>
            </w:rPr>
          </w:pPr>
          <w:hyperlink w:anchor="_Toc147086123" w:history="1">
            <w:r w:rsidR="00B4606D" w:rsidRPr="00B4606D">
              <w:rPr>
                <w:rStyle w:val="Hyperlink"/>
                <w:b w:val="0"/>
              </w:rPr>
              <w:t>5. Quy chuẩn, tiêu</w:t>
            </w:r>
            <w:r w:rsidR="00B4606D" w:rsidRPr="00B4606D">
              <w:rPr>
                <w:rStyle w:val="Hyperlink"/>
                <w:b w:val="0"/>
                <w:spacing w:val="-1"/>
              </w:rPr>
              <w:t xml:space="preserve"> </w:t>
            </w:r>
            <w:r w:rsidR="00B4606D" w:rsidRPr="00B4606D">
              <w:rPr>
                <w:rStyle w:val="Hyperlink"/>
                <w:b w:val="0"/>
              </w:rPr>
              <w:t>chuẩn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_Toc147086123 \h </w:instrText>
            </w:r>
            <w:r w:rsidR="00B4606D" w:rsidRPr="00B4606D">
              <w:rPr>
                <w:b w:val="0"/>
                <w:webHidden/>
              </w:rPr>
            </w:r>
            <w:r w:rsidR="00B4606D" w:rsidRPr="00B4606D">
              <w:rPr>
                <w:b w:val="0"/>
                <w:webHidden/>
              </w:rPr>
              <w:fldChar w:fldCharType="separate"/>
            </w:r>
            <w:r w:rsidR="00C72FBE">
              <w:rPr>
                <w:b w:val="0"/>
                <w:webHidden/>
              </w:rPr>
              <w:t>4</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24" w:history="1">
            <w:r w:rsidR="00B4606D" w:rsidRPr="00B4606D">
              <w:rPr>
                <w:rStyle w:val="Hyperlink"/>
              </w:rPr>
              <w:t>III. CÁC VĂN BẢN PHÁP LÝ CỦA DỰ ÁN</w:t>
            </w:r>
            <w:r w:rsidR="00B4606D" w:rsidRPr="00B4606D">
              <w:rPr>
                <w:webHidden/>
              </w:rPr>
              <w:tab/>
            </w:r>
            <w:r w:rsidR="00B4606D" w:rsidRPr="00B4606D">
              <w:rPr>
                <w:webHidden/>
              </w:rPr>
              <w:fldChar w:fldCharType="begin"/>
            </w:r>
            <w:r w:rsidR="00B4606D" w:rsidRPr="00B4606D">
              <w:rPr>
                <w:webHidden/>
              </w:rPr>
              <w:instrText xml:space="preserve"> PAGEREF _Toc147086124 \h </w:instrText>
            </w:r>
            <w:r w:rsidR="00B4606D" w:rsidRPr="00B4606D">
              <w:rPr>
                <w:webHidden/>
              </w:rPr>
            </w:r>
            <w:r w:rsidR="00B4606D" w:rsidRPr="00B4606D">
              <w:rPr>
                <w:webHidden/>
              </w:rPr>
              <w:fldChar w:fldCharType="separate"/>
            </w:r>
            <w:r w:rsidR="00C72FBE">
              <w:rPr>
                <w:webHidden/>
              </w:rPr>
              <w:t>5</w:t>
            </w:r>
            <w:r w:rsidR="00B4606D" w:rsidRPr="00B4606D">
              <w:rPr>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25" w:history="1">
            <w:r w:rsidR="00B4606D" w:rsidRPr="00B4606D">
              <w:rPr>
                <w:rStyle w:val="Hyperlink"/>
                <w:b w:val="0"/>
              </w:rPr>
              <w:t>THÔNG TIN CHUNG VỀ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_Toc147086125 \h </w:instrText>
            </w:r>
            <w:r w:rsidR="00B4606D" w:rsidRPr="00B4606D">
              <w:rPr>
                <w:b w:val="0"/>
                <w:webHidden/>
              </w:rPr>
            </w:r>
            <w:r w:rsidR="00B4606D" w:rsidRPr="00B4606D">
              <w:rPr>
                <w:b w:val="0"/>
                <w:webHidden/>
              </w:rPr>
              <w:fldChar w:fldCharType="separate"/>
            </w:r>
            <w:r w:rsidR="00C72FBE">
              <w:rPr>
                <w:b w:val="0"/>
                <w:webHidden/>
              </w:rPr>
              <w:t>7</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26" w:history="1">
            <w:r w:rsidR="00B4606D" w:rsidRPr="00B4606D">
              <w:rPr>
                <w:rStyle w:val="Hyperlink"/>
              </w:rPr>
              <w:t>1. TÊN CHỦ DỰ ÁN ĐẦU TƯ: HỘ KINH DOANH NGUYỄN KHẮC DƯƠNG</w:t>
            </w:r>
            <w:r w:rsidR="00B4606D" w:rsidRPr="00B4606D">
              <w:rPr>
                <w:webHidden/>
              </w:rPr>
              <w:tab/>
            </w:r>
            <w:r w:rsidR="00B4606D" w:rsidRPr="00B4606D">
              <w:rPr>
                <w:webHidden/>
              </w:rPr>
              <w:fldChar w:fldCharType="begin"/>
            </w:r>
            <w:r w:rsidR="00B4606D" w:rsidRPr="00B4606D">
              <w:rPr>
                <w:webHidden/>
              </w:rPr>
              <w:instrText xml:space="preserve"> PAGEREF _Toc147086126 \h </w:instrText>
            </w:r>
            <w:r w:rsidR="00B4606D" w:rsidRPr="00B4606D">
              <w:rPr>
                <w:webHidden/>
              </w:rPr>
            </w:r>
            <w:r w:rsidR="00B4606D" w:rsidRPr="00B4606D">
              <w:rPr>
                <w:webHidden/>
              </w:rPr>
              <w:fldChar w:fldCharType="separate"/>
            </w:r>
            <w:r w:rsidR="00C72FBE">
              <w:rPr>
                <w:webHidden/>
              </w:rPr>
              <w:t>7</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27" w:history="1">
            <w:r w:rsidR="00B4606D" w:rsidRPr="00B4606D">
              <w:rPr>
                <w:rStyle w:val="Hyperlink"/>
              </w:rPr>
              <w:t>2. TÊN DỰ ÁN ĐẦU TƯ: TRẠI CHĂN NUÔI GÀ THỊT THEO MÔ HÌNH TRẠI LẠNH KHÉP KÍN</w:t>
            </w:r>
            <w:r w:rsidR="00B4606D" w:rsidRPr="00B4606D">
              <w:rPr>
                <w:webHidden/>
              </w:rPr>
              <w:tab/>
            </w:r>
            <w:r w:rsidR="00B4606D" w:rsidRPr="00B4606D">
              <w:rPr>
                <w:webHidden/>
              </w:rPr>
              <w:fldChar w:fldCharType="begin"/>
            </w:r>
            <w:r w:rsidR="00B4606D" w:rsidRPr="00B4606D">
              <w:rPr>
                <w:webHidden/>
              </w:rPr>
              <w:instrText xml:space="preserve"> PAGEREF _Toc147086127 \h </w:instrText>
            </w:r>
            <w:r w:rsidR="00B4606D" w:rsidRPr="00B4606D">
              <w:rPr>
                <w:webHidden/>
              </w:rPr>
            </w:r>
            <w:r w:rsidR="00B4606D" w:rsidRPr="00B4606D">
              <w:rPr>
                <w:webHidden/>
              </w:rPr>
              <w:fldChar w:fldCharType="separate"/>
            </w:r>
            <w:r w:rsidR="00C72FBE">
              <w:rPr>
                <w:webHidden/>
              </w:rPr>
              <w:t>7</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28" w:history="1">
            <w:r w:rsidR="00B4606D" w:rsidRPr="00B4606D">
              <w:rPr>
                <w:rStyle w:val="Hyperlink"/>
                <w:b w:val="0"/>
              </w:rPr>
              <w:t>2.1. Địa điểm thực hiện dự án và mối tương quan của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_Toc147086128 \h </w:instrText>
            </w:r>
            <w:r w:rsidR="00B4606D" w:rsidRPr="00B4606D">
              <w:rPr>
                <w:b w:val="0"/>
                <w:webHidden/>
              </w:rPr>
            </w:r>
            <w:r w:rsidR="00B4606D" w:rsidRPr="00B4606D">
              <w:rPr>
                <w:b w:val="0"/>
                <w:webHidden/>
              </w:rPr>
              <w:fldChar w:fldCharType="separate"/>
            </w:r>
            <w:r w:rsidR="00C72FBE">
              <w:rPr>
                <w:b w:val="0"/>
                <w:webHidden/>
              </w:rPr>
              <w:t>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29" w:history="1">
            <w:r w:rsidR="00B4606D" w:rsidRPr="00B4606D">
              <w:rPr>
                <w:rStyle w:val="Hyperlink"/>
                <w:b w:val="0"/>
              </w:rPr>
              <w:t>2.1.1. Địa điểm thực hiện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_Toc147086129 \h </w:instrText>
            </w:r>
            <w:r w:rsidR="00B4606D" w:rsidRPr="00B4606D">
              <w:rPr>
                <w:b w:val="0"/>
                <w:webHidden/>
              </w:rPr>
            </w:r>
            <w:r w:rsidR="00B4606D" w:rsidRPr="00B4606D">
              <w:rPr>
                <w:b w:val="0"/>
                <w:webHidden/>
              </w:rPr>
              <w:fldChar w:fldCharType="separate"/>
            </w:r>
            <w:r w:rsidR="00C72FBE">
              <w:rPr>
                <w:b w:val="0"/>
                <w:webHidden/>
              </w:rPr>
              <w:t>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0" w:history="1">
            <w:r w:rsidR="00B4606D" w:rsidRPr="00B4606D">
              <w:rPr>
                <w:rStyle w:val="Hyperlink"/>
                <w:b w:val="0"/>
              </w:rPr>
              <w:t>2.1.2. Mối tương quan của dự án đối với các đối tượng tự nhiên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_Toc147086130 \h </w:instrText>
            </w:r>
            <w:r w:rsidR="00B4606D" w:rsidRPr="00B4606D">
              <w:rPr>
                <w:b w:val="0"/>
                <w:webHidden/>
              </w:rPr>
            </w:r>
            <w:r w:rsidR="00B4606D" w:rsidRPr="00B4606D">
              <w:rPr>
                <w:b w:val="0"/>
                <w:webHidden/>
              </w:rPr>
              <w:fldChar w:fldCharType="separate"/>
            </w:r>
            <w:r w:rsidR="00C72FBE">
              <w:rPr>
                <w:b w:val="0"/>
                <w:webHidden/>
              </w:rPr>
              <w:t>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1" w:history="1">
            <w:r w:rsidR="00B4606D" w:rsidRPr="00B4606D">
              <w:rPr>
                <w:rStyle w:val="Hyperlink"/>
                <w:b w:val="0"/>
              </w:rPr>
              <w:t>2.2. Cơ quan thẩm định thiết kế xây dựng, cấp các loại giấy phép có liên quan đến môi trường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_Toc147086131 \h </w:instrText>
            </w:r>
            <w:r w:rsidR="00B4606D" w:rsidRPr="00B4606D">
              <w:rPr>
                <w:b w:val="0"/>
                <w:webHidden/>
              </w:rPr>
            </w:r>
            <w:r w:rsidR="00B4606D" w:rsidRPr="00B4606D">
              <w:rPr>
                <w:b w:val="0"/>
                <w:webHidden/>
              </w:rPr>
              <w:fldChar w:fldCharType="separate"/>
            </w:r>
            <w:r w:rsidR="00C72FBE">
              <w:rPr>
                <w:b w:val="0"/>
                <w:webHidden/>
              </w:rPr>
              <w:t>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2" w:history="1">
            <w:r w:rsidR="00B4606D" w:rsidRPr="00B4606D">
              <w:rPr>
                <w:rStyle w:val="Hyperlink"/>
                <w:b w:val="0"/>
              </w:rPr>
              <w:t>2.4. Quy mô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_Toc147086132 \h </w:instrText>
            </w:r>
            <w:r w:rsidR="00B4606D" w:rsidRPr="00B4606D">
              <w:rPr>
                <w:b w:val="0"/>
                <w:webHidden/>
              </w:rPr>
            </w:r>
            <w:r w:rsidR="00B4606D" w:rsidRPr="00B4606D">
              <w:rPr>
                <w:b w:val="0"/>
                <w:webHidden/>
              </w:rPr>
              <w:fldChar w:fldCharType="separate"/>
            </w:r>
            <w:r w:rsidR="00C72FBE">
              <w:rPr>
                <w:b w:val="0"/>
                <w:webHidden/>
              </w:rPr>
              <w:t>8</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33" w:history="1">
            <w:r w:rsidR="00B4606D" w:rsidRPr="00B4606D">
              <w:rPr>
                <w:rStyle w:val="Hyperlink"/>
              </w:rPr>
              <w:t>3. CÔNG SUẤT, CÔNG NGHỆ, SẢN PHẨM SẢN XUẤT CỦA DỰ ÁN ĐẦU TƯ</w:t>
            </w:r>
            <w:r w:rsidR="00B4606D" w:rsidRPr="00B4606D">
              <w:rPr>
                <w:webHidden/>
              </w:rPr>
              <w:tab/>
            </w:r>
            <w:r w:rsidR="00B4606D" w:rsidRPr="00B4606D">
              <w:rPr>
                <w:webHidden/>
              </w:rPr>
              <w:fldChar w:fldCharType="begin"/>
            </w:r>
            <w:r w:rsidR="00B4606D" w:rsidRPr="00B4606D">
              <w:rPr>
                <w:webHidden/>
              </w:rPr>
              <w:instrText xml:space="preserve"> PAGEREF _Toc147086133 \h </w:instrText>
            </w:r>
            <w:r w:rsidR="00B4606D" w:rsidRPr="00B4606D">
              <w:rPr>
                <w:webHidden/>
              </w:rPr>
            </w:r>
            <w:r w:rsidR="00B4606D" w:rsidRPr="00B4606D">
              <w:rPr>
                <w:webHidden/>
              </w:rPr>
              <w:fldChar w:fldCharType="separate"/>
            </w:r>
            <w:r w:rsidR="00C72FBE">
              <w:rPr>
                <w:webHidden/>
              </w:rPr>
              <w:t>9</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4" w:history="1">
            <w:r w:rsidR="00B4606D" w:rsidRPr="00B4606D">
              <w:rPr>
                <w:rStyle w:val="Hyperlink"/>
                <w:b w:val="0"/>
              </w:rPr>
              <w:t>3.1. Công suất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_Toc147086134 \h </w:instrText>
            </w:r>
            <w:r w:rsidR="00B4606D" w:rsidRPr="00B4606D">
              <w:rPr>
                <w:b w:val="0"/>
                <w:webHidden/>
              </w:rPr>
            </w:r>
            <w:r w:rsidR="00B4606D" w:rsidRPr="00B4606D">
              <w:rPr>
                <w:b w:val="0"/>
                <w:webHidden/>
              </w:rPr>
              <w:fldChar w:fldCharType="separate"/>
            </w:r>
            <w:r w:rsidR="00C72FBE">
              <w:rPr>
                <w:b w:val="0"/>
                <w:webHidden/>
              </w:rPr>
              <w:t>9</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5" w:history="1">
            <w:r w:rsidR="00B4606D" w:rsidRPr="00B4606D">
              <w:rPr>
                <w:rStyle w:val="Hyperlink"/>
                <w:b w:val="0"/>
              </w:rPr>
              <w:t>3.2. Công nghệ sản xuất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_Toc147086135 \h </w:instrText>
            </w:r>
            <w:r w:rsidR="00B4606D" w:rsidRPr="00B4606D">
              <w:rPr>
                <w:b w:val="0"/>
                <w:webHidden/>
              </w:rPr>
            </w:r>
            <w:r w:rsidR="00B4606D" w:rsidRPr="00B4606D">
              <w:rPr>
                <w:b w:val="0"/>
                <w:webHidden/>
              </w:rPr>
              <w:fldChar w:fldCharType="separate"/>
            </w:r>
            <w:r w:rsidR="00C72FBE">
              <w:rPr>
                <w:b w:val="0"/>
                <w:webHidden/>
              </w:rPr>
              <w:t>9</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6" w:history="1">
            <w:r w:rsidR="00B4606D" w:rsidRPr="00B4606D">
              <w:rPr>
                <w:rStyle w:val="Hyperlink"/>
                <w:b w:val="0"/>
              </w:rPr>
              <w:t>3.3. Sản phẩm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_Toc147086136 \h </w:instrText>
            </w:r>
            <w:r w:rsidR="00B4606D" w:rsidRPr="00B4606D">
              <w:rPr>
                <w:b w:val="0"/>
                <w:webHidden/>
              </w:rPr>
            </w:r>
            <w:r w:rsidR="00B4606D" w:rsidRPr="00B4606D">
              <w:rPr>
                <w:b w:val="0"/>
                <w:webHidden/>
              </w:rPr>
              <w:fldChar w:fldCharType="separate"/>
            </w:r>
            <w:r w:rsidR="00C72FBE">
              <w:rPr>
                <w:b w:val="0"/>
                <w:webHidden/>
              </w:rPr>
              <w:t>12</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37" w:history="1">
            <w:r w:rsidR="00B4606D" w:rsidRPr="00B4606D">
              <w:rPr>
                <w:rStyle w:val="Hyperlink"/>
              </w:rPr>
              <w:t>4. NGUYÊN LIỆU, NHIÊN LIỆU, VẬT LIỆU, PHẾ LIỆU, ĐIỆN NĂNG, HÓA CHẤT SỬ DỤNG, NGUỒN CUNG CẤP ĐIỆN, NƯỚC CỦA DỰ ÁN ĐẦU TƯ</w:t>
            </w:r>
            <w:r w:rsidR="00B4606D" w:rsidRPr="00B4606D">
              <w:rPr>
                <w:webHidden/>
              </w:rPr>
              <w:tab/>
            </w:r>
            <w:r w:rsidR="00B4606D" w:rsidRPr="00B4606D">
              <w:rPr>
                <w:webHidden/>
              </w:rPr>
              <w:fldChar w:fldCharType="begin"/>
            </w:r>
            <w:r w:rsidR="00B4606D" w:rsidRPr="00B4606D">
              <w:rPr>
                <w:webHidden/>
              </w:rPr>
              <w:instrText xml:space="preserve"> PAGEREF _Toc147086137 \h </w:instrText>
            </w:r>
            <w:r w:rsidR="00B4606D" w:rsidRPr="00B4606D">
              <w:rPr>
                <w:webHidden/>
              </w:rPr>
            </w:r>
            <w:r w:rsidR="00B4606D" w:rsidRPr="00B4606D">
              <w:rPr>
                <w:webHidden/>
              </w:rPr>
              <w:fldChar w:fldCharType="separate"/>
            </w:r>
            <w:r w:rsidR="00C72FBE">
              <w:rPr>
                <w:webHidden/>
              </w:rPr>
              <w:t>12</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8" w:history="1">
            <w:r w:rsidR="00B4606D" w:rsidRPr="00B4606D">
              <w:rPr>
                <w:rStyle w:val="Hyperlink"/>
                <w:b w:val="0"/>
              </w:rPr>
              <w:t>4.1. Nguyên vật liệu phục vụ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_Toc147086138 \h </w:instrText>
            </w:r>
            <w:r w:rsidR="00B4606D" w:rsidRPr="00B4606D">
              <w:rPr>
                <w:b w:val="0"/>
                <w:webHidden/>
              </w:rPr>
            </w:r>
            <w:r w:rsidR="00B4606D" w:rsidRPr="00B4606D">
              <w:rPr>
                <w:b w:val="0"/>
                <w:webHidden/>
              </w:rPr>
              <w:fldChar w:fldCharType="separate"/>
            </w:r>
            <w:r w:rsidR="00C72FBE">
              <w:rPr>
                <w:b w:val="0"/>
                <w:webHidden/>
              </w:rPr>
              <w:t>12</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39" w:history="1">
            <w:r w:rsidR="00B4606D" w:rsidRPr="00B4606D">
              <w:rPr>
                <w:rStyle w:val="Hyperlink"/>
                <w:b w:val="0"/>
              </w:rPr>
              <w:t>4.2. Nhu cầu sử dụng điện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_Toc147086139 \h </w:instrText>
            </w:r>
            <w:r w:rsidR="00B4606D" w:rsidRPr="00B4606D">
              <w:rPr>
                <w:b w:val="0"/>
                <w:webHidden/>
              </w:rPr>
            </w:r>
            <w:r w:rsidR="00B4606D" w:rsidRPr="00B4606D">
              <w:rPr>
                <w:b w:val="0"/>
                <w:webHidden/>
              </w:rPr>
              <w:fldChar w:fldCharType="separate"/>
            </w:r>
            <w:r w:rsidR="00C72FBE">
              <w:rPr>
                <w:b w:val="0"/>
                <w:webHidden/>
              </w:rPr>
              <w:t>15</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0" w:history="1">
            <w:r w:rsidR="00B4606D" w:rsidRPr="00B4606D">
              <w:rPr>
                <w:rStyle w:val="Hyperlink"/>
                <w:b w:val="0"/>
              </w:rPr>
              <w:t>4.3. Nhu cầu sử dụng nước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_Toc147086140 \h </w:instrText>
            </w:r>
            <w:r w:rsidR="00B4606D" w:rsidRPr="00B4606D">
              <w:rPr>
                <w:b w:val="0"/>
                <w:webHidden/>
              </w:rPr>
            </w:r>
            <w:r w:rsidR="00B4606D" w:rsidRPr="00B4606D">
              <w:rPr>
                <w:b w:val="0"/>
                <w:webHidden/>
              </w:rPr>
              <w:fldChar w:fldCharType="separate"/>
            </w:r>
            <w:r w:rsidR="00C72FBE">
              <w:rPr>
                <w:b w:val="0"/>
                <w:webHidden/>
              </w:rPr>
              <w:t>15</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41" w:history="1">
            <w:r w:rsidR="00B4606D" w:rsidRPr="00B4606D">
              <w:rPr>
                <w:rStyle w:val="Hyperlink"/>
                <w:spacing w:val="-2"/>
              </w:rPr>
              <w:t>5. CÁC THÔNG TIN KHÁC LIÊN QUAN ĐẾN DỰ ÁN ĐẦU TƯ</w:t>
            </w:r>
            <w:r w:rsidR="00B4606D" w:rsidRPr="00B4606D">
              <w:rPr>
                <w:webHidden/>
              </w:rPr>
              <w:tab/>
            </w:r>
            <w:r w:rsidR="00B4606D" w:rsidRPr="00B4606D">
              <w:rPr>
                <w:webHidden/>
              </w:rPr>
              <w:fldChar w:fldCharType="begin"/>
            </w:r>
            <w:r w:rsidR="00B4606D" w:rsidRPr="00B4606D">
              <w:rPr>
                <w:webHidden/>
              </w:rPr>
              <w:instrText xml:space="preserve"> PAGEREF _Toc147086141 \h </w:instrText>
            </w:r>
            <w:r w:rsidR="00B4606D" w:rsidRPr="00B4606D">
              <w:rPr>
                <w:webHidden/>
              </w:rPr>
            </w:r>
            <w:r w:rsidR="00B4606D" w:rsidRPr="00B4606D">
              <w:rPr>
                <w:webHidden/>
              </w:rPr>
              <w:fldChar w:fldCharType="separate"/>
            </w:r>
            <w:r w:rsidR="00C72FBE">
              <w:rPr>
                <w:webHidden/>
              </w:rPr>
              <w:t>16</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2" w:history="1">
            <w:r w:rsidR="00B4606D" w:rsidRPr="00B4606D">
              <w:rPr>
                <w:rStyle w:val="Hyperlink"/>
                <w:b w:val="0"/>
              </w:rPr>
              <w:t>5.1. Danh mục thiết bị máy móc đầu tư tại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_Toc147086142 \h </w:instrText>
            </w:r>
            <w:r w:rsidR="00B4606D" w:rsidRPr="00B4606D">
              <w:rPr>
                <w:b w:val="0"/>
                <w:webHidden/>
              </w:rPr>
            </w:r>
            <w:r w:rsidR="00B4606D" w:rsidRPr="00B4606D">
              <w:rPr>
                <w:b w:val="0"/>
                <w:webHidden/>
              </w:rPr>
              <w:fldChar w:fldCharType="separate"/>
            </w:r>
            <w:r w:rsidR="00C72FBE">
              <w:rPr>
                <w:b w:val="0"/>
                <w:webHidden/>
              </w:rPr>
              <w:t>16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3" w:history="1">
            <w:r w:rsidR="00B4606D" w:rsidRPr="00B4606D">
              <w:rPr>
                <w:rStyle w:val="Hyperlink"/>
                <w:b w:val="0"/>
              </w:rPr>
              <w:t>5.2. Các hạng mục công trình phục vụ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_Toc147086143 \h </w:instrText>
            </w:r>
            <w:r w:rsidR="00B4606D" w:rsidRPr="00B4606D">
              <w:rPr>
                <w:b w:val="0"/>
                <w:webHidden/>
              </w:rPr>
            </w:r>
            <w:r w:rsidR="00B4606D" w:rsidRPr="00B4606D">
              <w:rPr>
                <w:b w:val="0"/>
                <w:webHidden/>
              </w:rPr>
              <w:fldChar w:fldCharType="separate"/>
            </w:r>
            <w:r w:rsidR="00C72FBE">
              <w:rPr>
                <w:b w:val="0"/>
                <w:webHidden/>
              </w:rPr>
              <w:t>17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4" w:history="1">
            <w:r w:rsidR="00B4606D" w:rsidRPr="00B4606D">
              <w:rPr>
                <w:rStyle w:val="Hyperlink"/>
                <w:rFonts w:eastAsia="SimSun"/>
                <w:b w:val="0"/>
              </w:rPr>
              <w:t>5.2.1. Các hạng mục công trình chính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_Toc147086144 \h </w:instrText>
            </w:r>
            <w:r w:rsidR="00B4606D" w:rsidRPr="00B4606D">
              <w:rPr>
                <w:b w:val="0"/>
                <w:webHidden/>
              </w:rPr>
            </w:r>
            <w:r w:rsidR="00B4606D" w:rsidRPr="00B4606D">
              <w:rPr>
                <w:b w:val="0"/>
                <w:webHidden/>
              </w:rPr>
              <w:fldChar w:fldCharType="separate"/>
            </w:r>
            <w:r w:rsidR="00C72FBE">
              <w:rPr>
                <w:b w:val="0"/>
                <w:webHidden/>
              </w:rPr>
              <w:t>18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5" w:history="1">
            <w:r w:rsidR="00B4606D" w:rsidRPr="00B4606D">
              <w:rPr>
                <w:rStyle w:val="Hyperlink"/>
                <w:rFonts w:eastAsia="SimSun"/>
                <w:b w:val="0"/>
              </w:rPr>
              <w:t>5.2.2. Các hạng mục công trình phụ trợ của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_Toc147086145 \h </w:instrText>
            </w:r>
            <w:r w:rsidR="00B4606D" w:rsidRPr="00B4606D">
              <w:rPr>
                <w:b w:val="0"/>
                <w:webHidden/>
              </w:rPr>
            </w:r>
            <w:r w:rsidR="00B4606D" w:rsidRPr="00B4606D">
              <w:rPr>
                <w:b w:val="0"/>
                <w:webHidden/>
              </w:rPr>
              <w:fldChar w:fldCharType="separate"/>
            </w:r>
            <w:r w:rsidR="00C72FBE">
              <w:rPr>
                <w:b w:val="0"/>
                <w:webHidden/>
              </w:rPr>
              <w:t>18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46" w:history="1">
            <w:r w:rsidR="00B4606D" w:rsidRPr="00B4606D">
              <w:rPr>
                <w:rStyle w:val="Hyperlink"/>
                <w:b w:val="0"/>
              </w:rPr>
              <w:t>5.2.3. Các hạng mục công trình bảo vệ môi trường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_Toc147086146 \h </w:instrText>
            </w:r>
            <w:r w:rsidR="00B4606D" w:rsidRPr="00B4606D">
              <w:rPr>
                <w:b w:val="0"/>
                <w:webHidden/>
              </w:rPr>
            </w:r>
            <w:r w:rsidR="00B4606D" w:rsidRPr="00B4606D">
              <w:rPr>
                <w:b w:val="0"/>
                <w:webHidden/>
              </w:rPr>
              <w:fldChar w:fldCharType="separate"/>
            </w:r>
            <w:r w:rsidR="00C72FBE">
              <w:rPr>
                <w:b w:val="0"/>
                <w:webHidden/>
              </w:rPr>
              <w:t>18</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47" w:history="1">
            <w:r w:rsidR="00B4606D" w:rsidRPr="00B4606D">
              <w:rPr>
                <w:rStyle w:val="Hyperlink"/>
                <w:b w:val="0"/>
              </w:rPr>
              <w:t>CHƯƠNG II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_Toc147086147 \h </w:instrText>
            </w:r>
            <w:r w:rsidR="00B4606D" w:rsidRPr="00B4606D">
              <w:rPr>
                <w:b w:val="0"/>
                <w:webHidden/>
              </w:rPr>
            </w:r>
            <w:r w:rsidR="00B4606D" w:rsidRPr="00B4606D">
              <w:rPr>
                <w:b w:val="0"/>
                <w:webHidden/>
              </w:rPr>
              <w:fldChar w:fldCharType="separate"/>
            </w:r>
            <w:r w:rsidR="00C72FBE">
              <w:rPr>
                <w:b w:val="0"/>
                <w:webHidden/>
              </w:rPr>
              <w:t>20</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48" w:history="1">
            <w:r w:rsidR="00B4606D" w:rsidRPr="00B4606D">
              <w:rPr>
                <w:rStyle w:val="Hyperlink"/>
                <w:b w:val="0"/>
              </w:rPr>
              <w:t>SỰ PHÙ HỢP CỦA DỰ ÁN ĐẦU TƯ VỚI QUY HOẠCH,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_Toc147086148 \h </w:instrText>
            </w:r>
            <w:r w:rsidR="00B4606D" w:rsidRPr="00B4606D">
              <w:rPr>
                <w:b w:val="0"/>
                <w:webHidden/>
              </w:rPr>
            </w:r>
            <w:r w:rsidR="00B4606D" w:rsidRPr="00B4606D">
              <w:rPr>
                <w:b w:val="0"/>
                <w:webHidden/>
              </w:rPr>
              <w:fldChar w:fldCharType="separate"/>
            </w:r>
            <w:r w:rsidR="00C72FBE">
              <w:rPr>
                <w:b w:val="0"/>
                <w:webHidden/>
              </w:rPr>
              <w:t>20</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49" w:history="1">
            <w:r w:rsidR="00B4606D" w:rsidRPr="00B4606D">
              <w:rPr>
                <w:rStyle w:val="Hyperlink"/>
                <w:b w:val="0"/>
              </w:rPr>
              <w:t>KHẢNĂNG CHỊU TẢI CỦA MÔI TRƯỜNG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_Toc147086149 \h </w:instrText>
            </w:r>
            <w:r w:rsidR="00B4606D" w:rsidRPr="00B4606D">
              <w:rPr>
                <w:b w:val="0"/>
                <w:webHidden/>
              </w:rPr>
            </w:r>
            <w:r w:rsidR="00B4606D" w:rsidRPr="00B4606D">
              <w:rPr>
                <w:b w:val="0"/>
                <w:webHidden/>
              </w:rPr>
              <w:fldChar w:fldCharType="separate"/>
            </w:r>
            <w:r w:rsidR="00C72FBE">
              <w:rPr>
                <w:b w:val="0"/>
                <w:webHidden/>
              </w:rPr>
              <w:t>20</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50" w:history="1">
            <w:r w:rsidR="00B4606D" w:rsidRPr="00B4606D">
              <w:rPr>
                <w:rStyle w:val="Hyperlink"/>
              </w:rPr>
              <w:t>1. SỰ PHÙ HỢP CỦA DỰ ÁN ĐẦU TƯ VỚI QUY HOẠCH BẢO VỆ MÔI TRƯỜNG QUỐC GIA, QUY HOẠCH TỈNH, PHÂN VÙNG MÔI TRƯỜNG</w:t>
            </w:r>
            <w:r w:rsidR="00B4606D" w:rsidRPr="00B4606D">
              <w:rPr>
                <w:webHidden/>
              </w:rPr>
              <w:tab/>
            </w:r>
            <w:r w:rsidR="00B4606D" w:rsidRPr="00B4606D">
              <w:rPr>
                <w:webHidden/>
              </w:rPr>
              <w:fldChar w:fldCharType="begin"/>
            </w:r>
            <w:r w:rsidR="00B4606D" w:rsidRPr="00B4606D">
              <w:rPr>
                <w:webHidden/>
              </w:rPr>
              <w:instrText xml:space="preserve"> PAGEREF _Toc147086150 \h </w:instrText>
            </w:r>
            <w:r w:rsidR="00B4606D" w:rsidRPr="00B4606D">
              <w:rPr>
                <w:webHidden/>
              </w:rPr>
            </w:r>
            <w:r w:rsidR="00B4606D" w:rsidRPr="00B4606D">
              <w:rPr>
                <w:webHidden/>
              </w:rPr>
              <w:fldChar w:fldCharType="separate"/>
            </w:r>
            <w:r w:rsidR="00C72FBE">
              <w:rPr>
                <w:webHidden/>
              </w:rPr>
              <w:t>20</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51" w:history="1">
            <w:r w:rsidR="00B4606D" w:rsidRPr="00B4606D">
              <w:rPr>
                <w:rStyle w:val="Hyperlink"/>
              </w:rPr>
              <w:t>2. SỰ PHÙ HỢP CỦA DỰ ÁN ĐẦU TƯ ĐỐI VỚI KHẢ NĂNG CHỊU TẢI CỦA MÔI TRƯỜNG</w:t>
            </w:r>
            <w:r w:rsidR="00B4606D" w:rsidRPr="00B4606D">
              <w:rPr>
                <w:webHidden/>
              </w:rPr>
              <w:tab/>
            </w:r>
            <w:r w:rsidR="00B4606D" w:rsidRPr="00B4606D">
              <w:rPr>
                <w:webHidden/>
              </w:rPr>
              <w:fldChar w:fldCharType="begin"/>
            </w:r>
            <w:r w:rsidR="00B4606D" w:rsidRPr="00B4606D">
              <w:rPr>
                <w:webHidden/>
              </w:rPr>
              <w:instrText xml:space="preserve"> PAGEREF _Toc147086151 \h </w:instrText>
            </w:r>
            <w:r w:rsidR="00B4606D" w:rsidRPr="00B4606D">
              <w:rPr>
                <w:webHidden/>
              </w:rPr>
            </w:r>
            <w:r w:rsidR="00B4606D" w:rsidRPr="00B4606D">
              <w:rPr>
                <w:webHidden/>
              </w:rPr>
              <w:fldChar w:fldCharType="separate"/>
            </w:r>
            <w:r w:rsidR="00C72FBE">
              <w:rPr>
                <w:webHidden/>
              </w:rPr>
              <w:t>20</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52" w:history="1">
            <w:r w:rsidR="00B4606D" w:rsidRPr="00B4606D">
              <w:rPr>
                <w:rStyle w:val="Hyperlink"/>
                <w:b w:val="0"/>
                <w:bCs/>
              </w:rPr>
              <w:t>2.1. Đối với môi trường nước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_Toc147086152 \h </w:instrText>
            </w:r>
            <w:r w:rsidR="00B4606D" w:rsidRPr="00B4606D">
              <w:rPr>
                <w:b w:val="0"/>
                <w:webHidden/>
              </w:rPr>
            </w:r>
            <w:r w:rsidR="00B4606D" w:rsidRPr="00B4606D">
              <w:rPr>
                <w:b w:val="0"/>
                <w:webHidden/>
              </w:rPr>
              <w:fldChar w:fldCharType="separate"/>
            </w:r>
            <w:r w:rsidR="00C72FBE">
              <w:rPr>
                <w:b w:val="0"/>
                <w:webHidden/>
              </w:rPr>
              <w:t>20</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53" w:history="1">
            <w:r w:rsidR="00B4606D" w:rsidRPr="00B4606D">
              <w:rPr>
                <w:rStyle w:val="Hyperlink"/>
                <w:b w:val="0"/>
                <w:bCs/>
              </w:rPr>
              <w:t>2.2. Đối với môi trường không khí</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_Toc147086153 \h </w:instrText>
            </w:r>
            <w:r w:rsidR="00B4606D" w:rsidRPr="00B4606D">
              <w:rPr>
                <w:b w:val="0"/>
                <w:webHidden/>
              </w:rPr>
            </w:r>
            <w:r w:rsidR="00B4606D" w:rsidRPr="00B4606D">
              <w:rPr>
                <w:b w:val="0"/>
                <w:webHidden/>
              </w:rPr>
              <w:fldChar w:fldCharType="separate"/>
            </w:r>
            <w:r w:rsidR="00C72FBE">
              <w:rPr>
                <w:b w:val="0"/>
                <w:webHidden/>
              </w:rPr>
              <w:t>21</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54" w:history="1">
            <w:r w:rsidR="00B4606D" w:rsidRPr="00B4606D">
              <w:rPr>
                <w:rStyle w:val="Hyperlink"/>
                <w:b w:val="0"/>
              </w:rPr>
              <w:t>2.3. Đối với chất thải rắn và chất thải nguy hại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_Toc147086154 \h </w:instrText>
            </w:r>
            <w:r w:rsidR="00B4606D" w:rsidRPr="00B4606D">
              <w:rPr>
                <w:b w:val="0"/>
                <w:webHidden/>
              </w:rPr>
            </w:r>
            <w:r w:rsidR="00B4606D" w:rsidRPr="00B4606D">
              <w:rPr>
                <w:b w:val="0"/>
                <w:webHidden/>
              </w:rPr>
              <w:fldChar w:fldCharType="separate"/>
            </w:r>
            <w:r w:rsidR="00C72FBE">
              <w:rPr>
                <w:b w:val="0"/>
                <w:webHidden/>
              </w:rPr>
              <w:t>22</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55" w:history="1">
            <w:r w:rsidR="00B4606D" w:rsidRPr="00B4606D">
              <w:rPr>
                <w:rStyle w:val="Hyperlink"/>
                <w:b w:val="0"/>
              </w:rPr>
              <w:t xml:space="preserve">CHƯƠNG </w:t>
            </w:r>
            <w:r w:rsidR="00B4606D" w:rsidRPr="00B4606D">
              <w:rPr>
                <w:rStyle w:val="Hyperlink"/>
                <w:b w:val="0"/>
                <w:lang w:val="en-US"/>
              </w:rPr>
              <w:t>III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_Toc147086155 \h </w:instrText>
            </w:r>
            <w:r w:rsidR="00B4606D" w:rsidRPr="00B4606D">
              <w:rPr>
                <w:b w:val="0"/>
                <w:webHidden/>
              </w:rPr>
            </w:r>
            <w:r w:rsidR="00B4606D" w:rsidRPr="00B4606D">
              <w:rPr>
                <w:b w:val="0"/>
                <w:webHidden/>
              </w:rPr>
              <w:fldChar w:fldCharType="separate"/>
            </w:r>
            <w:r w:rsidR="00C72FBE">
              <w:rPr>
                <w:b w:val="0"/>
                <w:webHidden/>
              </w:rPr>
              <w:t>23</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56" w:history="1">
            <w:r w:rsidR="00B4606D" w:rsidRPr="00B4606D">
              <w:rPr>
                <w:rStyle w:val="Hyperlink"/>
                <w:b w:val="0"/>
              </w:rPr>
              <w:t>KẾT QUẢ HOÀN THÀNH CÁC CÔNG TRÌNH, BIỆN PHÁP</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_Toc147086156 \h </w:instrText>
            </w:r>
            <w:r w:rsidR="00B4606D" w:rsidRPr="00B4606D">
              <w:rPr>
                <w:b w:val="0"/>
                <w:webHidden/>
              </w:rPr>
            </w:r>
            <w:r w:rsidR="00B4606D" w:rsidRPr="00B4606D">
              <w:rPr>
                <w:b w:val="0"/>
                <w:webHidden/>
              </w:rPr>
              <w:fldChar w:fldCharType="separate"/>
            </w:r>
            <w:r w:rsidR="00C72FBE">
              <w:rPr>
                <w:b w:val="0"/>
                <w:webHidden/>
              </w:rPr>
              <w:t>23</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57" w:history="1">
            <w:r w:rsidR="00B4606D" w:rsidRPr="00B4606D">
              <w:rPr>
                <w:rStyle w:val="Hyperlink"/>
                <w:b w:val="0"/>
              </w:rPr>
              <w:t>BẢO VỆ MÔI TRƯỜNG CỦA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_Toc147086157 \h </w:instrText>
            </w:r>
            <w:r w:rsidR="00B4606D" w:rsidRPr="00B4606D">
              <w:rPr>
                <w:b w:val="0"/>
                <w:webHidden/>
              </w:rPr>
            </w:r>
            <w:r w:rsidR="00B4606D" w:rsidRPr="00B4606D">
              <w:rPr>
                <w:b w:val="0"/>
                <w:webHidden/>
              </w:rPr>
              <w:fldChar w:fldCharType="separate"/>
            </w:r>
            <w:r w:rsidR="00C72FBE">
              <w:rPr>
                <w:b w:val="0"/>
                <w:webHidden/>
              </w:rPr>
              <w:t>23</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58" w:history="1">
            <w:r w:rsidR="00B4606D" w:rsidRPr="00B4606D">
              <w:rPr>
                <w:rStyle w:val="Hyperlink"/>
                <w:b w:val="0"/>
              </w:rPr>
              <w:t>1. CÔNG TRÌNH, BIỆN PHÁP THOÁT NƯỚC MƯA, THU GOM VÀ XỬ LÝ NƯỚC THẢI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_Toc147086158 \h </w:instrText>
            </w:r>
            <w:r w:rsidR="00B4606D" w:rsidRPr="00B4606D">
              <w:rPr>
                <w:b w:val="0"/>
                <w:webHidden/>
              </w:rPr>
            </w:r>
            <w:r w:rsidR="00B4606D" w:rsidRPr="00B4606D">
              <w:rPr>
                <w:b w:val="0"/>
                <w:webHidden/>
              </w:rPr>
              <w:fldChar w:fldCharType="separate"/>
            </w:r>
            <w:r w:rsidR="00C72FBE">
              <w:rPr>
                <w:b w:val="0"/>
                <w:webHidden/>
              </w:rPr>
              <w:t>23</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59" w:history="1">
            <w:r w:rsidR="00B4606D" w:rsidRPr="00B4606D">
              <w:rPr>
                <w:rStyle w:val="Hyperlink"/>
                <w:b w:val="0"/>
              </w:rPr>
              <w:t>2.1. Công trình, biện pháp giảm thiểu mùi hôi từ trại nuôi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_Toc147086159 \h </w:instrText>
            </w:r>
            <w:r w:rsidR="00B4606D" w:rsidRPr="00B4606D">
              <w:rPr>
                <w:b w:val="0"/>
                <w:webHidden/>
              </w:rPr>
            </w:r>
            <w:r w:rsidR="00B4606D" w:rsidRPr="00B4606D">
              <w:rPr>
                <w:b w:val="0"/>
                <w:webHidden/>
              </w:rPr>
              <w:fldChar w:fldCharType="separate"/>
            </w:r>
            <w:r w:rsidR="00C72FBE">
              <w:rPr>
                <w:b w:val="0"/>
                <w:webHidden/>
              </w:rPr>
              <w:t>27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0" w:history="1">
            <w:r w:rsidR="00B4606D" w:rsidRPr="00B4606D">
              <w:rPr>
                <w:rStyle w:val="Hyperlink"/>
                <w:b w:val="0"/>
              </w:rPr>
              <w:t>2.2. Các biện pháp xử lý bụi, khí thải khác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_Toc147086160 \h </w:instrText>
            </w:r>
            <w:r w:rsidR="00B4606D" w:rsidRPr="00B4606D">
              <w:rPr>
                <w:b w:val="0"/>
                <w:webHidden/>
              </w:rPr>
            </w:r>
            <w:r w:rsidR="00B4606D" w:rsidRPr="00B4606D">
              <w:rPr>
                <w:b w:val="0"/>
                <w:webHidden/>
              </w:rPr>
              <w:fldChar w:fldCharType="separate"/>
            </w:r>
            <w:r w:rsidR="00C72FBE">
              <w:rPr>
                <w:b w:val="0"/>
                <w:webHidden/>
              </w:rPr>
              <w:t>29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61" w:history="1">
            <w:r w:rsidR="00B4606D" w:rsidRPr="00B4606D">
              <w:rPr>
                <w:rStyle w:val="Hyperlink"/>
                <w:b w:val="0"/>
              </w:rPr>
              <w:t>3. CÔNG TRÌNH, BIỆN PHÁP LƯU GIỮ CHẤT THẢI RẮN THÔNG THƯỜNG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_Toc147086161 \h </w:instrText>
            </w:r>
            <w:r w:rsidR="00B4606D" w:rsidRPr="00B4606D">
              <w:rPr>
                <w:b w:val="0"/>
                <w:webHidden/>
              </w:rPr>
            </w:r>
            <w:r w:rsidR="00B4606D" w:rsidRPr="00B4606D">
              <w:rPr>
                <w:b w:val="0"/>
                <w:webHidden/>
              </w:rPr>
              <w:fldChar w:fldCharType="separate"/>
            </w:r>
            <w:r w:rsidR="00C72FBE">
              <w:rPr>
                <w:b w:val="0"/>
                <w:webHidden/>
              </w:rPr>
              <w:t>31</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62" w:history="1">
            <w:r w:rsidR="00B4606D" w:rsidRPr="00B4606D">
              <w:rPr>
                <w:rStyle w:val="Hyperlink"/>
                <w:b w:val="0"/>
              </w:rPr>
              <w:t>4. CÔNG TRÌNH, BIỆN PHÁP LƯU GIỮ, XỬ LÝ CHẤT THẢI NGUY HẠI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_Toc147086162 \h </w:instrText>
            </w:r>
            <w:r w:rsidR="00B4606D" w:rsidRPr="00B4606D">
              <w:rPr>
                <w:b w:val="0"/>
                <w:webHidden/>
              </w:rPr>
            </w:r>
            <w:r w:rsidR="00B4606D" w:rsidRPr="00B4606D">
              <w:rPr>
                <w:b w:val="0"/>
                <w:webHidden/>
              </w:rPr>
              <w:fldChar w:fldCharType="separate"/>
            </w:r>
            <w:r w:rsidR="00C72FBE">
              <w:rPr>
                <w:b w:val="0"/>
                <w:webHidden/>
              </w:rPr>
              <w:t>33</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63" w:history="1">
            <w:r w:rsidR="00B4606D" w:rsidRPr="00B4606D">
              <w:rPr>
                <w:rStyle w:val="Hyperlink"/>
                <w:b w:val="0"/>
              </w:rPr>
              <w:t>5. CÔNG TRÌNH, BIỆN PHÁP GIẢM THIỂU TIẾNG ỒN, ĐỘ RUNG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_Toc147086163 \h </w:instrText>
            </w:r>
            <w:r w:rsidR="00B4606D" w:rsidRPr="00B4606D">
              <w:rPr>
                <w:b w:val="0"/>
                <w:webHidden/>
              </w:rPr>
            </w:r>
            <w:r w:rsidR="00B4606D" w:rsidRPr="00B4606D">
              <w:rPr>
                <w:b w:val="0"/>
                <w:webHidden/>
              </w:rPr>
              <w:fldChar w:fldCharType="separate"/>
            </w:r>
            <w:r w:rsidR="00C72FBE">
              <w:rPr>
                <w:b w:val="0"/>
                <w:webHidden/>
              </w:rPr>
              <w:t>35</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64" w:history="1">
            <w:r w:rsidR="00B4606D" w:rsidRPr="00B4606D">
              <w:rPr>
                <w:rStyle w:val="Hyperlink"/>
                <w:b w:val="0"/>
              </w:rPr>
              <w:t>6. PHƯƠNG ÁN PHÒNG NGỪA, ỨNG PHÓ SỰ CỐ MÔI TRƯỜNG TRONG QUÁ TRÌNH VẬN HÀNH THỬ NGHIỆM VÀ KHI DỰ ÁN ĐI VÀO VẬN HÀNH.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_Toc147086164 \h </w:instrText>
            </w:r>
            <w:r w:rsidR="00B4606D" w:rsidRPr="00B4606D">
              <w:rPr>
                <w:b w:val="0"/>
                <w:webHidden/>
              </w:rPr>
            </w:r>
            <w:r w:rsidR="00B4606D" w:rsidRPr="00B4606D">
              <w:rPr>
                <w:b w:val="0"/>
                <w:webHidden/>
              </w:rPr>
              <w:fldChar w:fldCharType="separate"/>
            </w:r>
            <w:r w:rsidR="00C72FBE">
              <w:rPr>
                <w:b w:val="0"/>
                <w:webHidden/>
              </w:rPr>
              <w:t>36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5" w:history="1">
            <w:r w:rsidR="00B4606D" w:rsidRPr="00B4606D">
              <w:rPr>
                <w:rStyle w:val="Hyperlink"/>
                <w:b w:val="0"/>
              </w:rPr>
              <w:t>6.1. Phòng chống sự cố hệ thống cấp thoát nước và xử lý nước thải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_Toc147086165 \h </w:instrText>
            </w:r>
            <w:r w:rsidR="00B4606D" w:rsidRPr="00B4606D">
              <w:rPr>
                <w:b w:val="0"/>
                <w:webHidden/>
              </w:rPr>
            </w:r>
            <w:r w:rsidR="00B4606D" w:rsidRPr="00B4606D">
              <w:rPr>
                <w:b w:val="0"/>
                <w:webHidden/>
              </w:rPr>
              <w:fldChar w:fldCharType="separate"/>
            </w:r>
            <w:r w:rsidR="00C72FBE">
              <w:rPr>
                <w:b w:val="0"/>
                <w:webHidden/>
              </w:rPr>
              <w:t>36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6" w:history="1">
            <w:r w:rsidR="00B4606D" w:rsidRPr="00B4606D">
              <w:rPr>
                <w:rStyle w:val="Hyperlink"/>
                <w:b w:val="0"/>
              </w:rPr>
              <w:t>6.2. Phòng ngừa và ứng phó sự cố cháy nổ</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_Toc147086166 \h </w:instrText>
            </w:r>
            <w:r w:rsidR="00B4606D" w:rsidRPr="00B4606D">
              <w:rPr>
                <w:b w:val="0"/>
                <w:webHidden/>
              </w:rPr>
            </w:r>
            <w:r w:rsidR="00B4606D" w:rsidRPr="00B4606D">
              <w:rPr>
                <w:b w:val="0"/>
                <w:webHidden/>
              </w:rPr>
              <w:fldChar w:fldCharType="separate"/>
            </w:r>
            <w:r w:rsidR="00C72FBE">
              <w:rPr>
                <w:b w:val="0"/>
                <w:webHidden/>
              </w:rPr>
              <w:t>36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7" w:history="1">
            <w:r w:rsidR="00B4606D" w:rsidRPr="00B4606D">
              <w:rPr>
                <w:rStyle w:val="Hyperlink"/>
                <w:b w:val="0"/>
              </w:rPr>
              <w:t>6.3. Phòng ngừa dịch bệnh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_Toc147086167 \h </w:instrText>
            </w:r>
            <w:r w:rsidR="00B4606D" w:rsidRPr="00B4606D">
              <w:rPr>
                <w:b w:val="0"/>
                <w:webHidden/>
              </w:rPr>
            </w:r>
            <w:r w:rsidR="00B4606D" w:rsidRPr="00B4606D">
              <w:rPr>
                <w:b w:val="0"/>
                <w:webHidden/>
              </w:rPr>
              <w:fldChar w:fldCharType="separate"/>
            </w:r>
            <w:r w:rsidR="00C72FBE">
              <w:rPr>
                <w:b w:val="0"/>
                <w:webHidden/>
              </w:rPr>
              <w:t>37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8" w:history="1">
            <w:r w:rsidR="00B4606D" w:rsidRPr="00B4606D">
              <w:rPr>
                <w:rStyle w:val="Hyperlink"/>
                <w:b w:val="0"/>
                <w:i/>
              </w:rPr>
              <w:t>6.3.1. Yêu cầu về sát trùng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_Toc147086168 \h </w:instrText>
            </w:r>
            <w:r w:rsidR="00B4606D" w:rsidRPr="00B4606D">
              <w:rPr>
                <w:b w:val="0"/>
                <w:webHidden/>
              </w:rPr>
            </w:r>
            <w:r w:rsidR="00B4606D" w:rsidRPr="00B4606D">
              <w:rPr>
                <w:b w:val="0"/>
                <w:webHidden/>
              </w:rPr>
              <w:fldChar w:fldCharType="separate"/>
            </w:r>
            <w:r w:rsidR="00C72FBE">
              <w:rPr>
                <w:b w:val="0"/>
                <w:webHidden/>
              </w:rPr>
              <w:t>37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69" w:history="1">
            <w:r w:rsidR="00B4606D" w:rsidRPr="00B4606D">
              <w:rPr>
                <w:rStyle w:val="Hyperlink"/>
                <w:b w:val="0"/>
                <w:i/>
              </w:rPr>
              <w:t>6.3.2. Vệ sinh phòng bệnh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_Toc147086169 \h </w:instrText>
            </w:r>
            <w:r w:rsidR="00B4606D" w:rsidRPr="00B4606D">
              <w:rPr>
                <w:b w:val="0"/>
                <w:webHidden/>
              </w:rPr>
            </w:r>
            <w:r w:rsidR="00B4606D" w:rsidRPr="00B4606D">
              <w:rPr>
                <w:b w:val="0"/>
                <w:webHidden/>
              </w:rPr>
              <w:fldChar w:fldCharType="separate"/>
            </w:r>
            <w:r w:rsidR="00C72FBE">
              <w:rPr>
                <w:b w:val="0"/>
                <w:webHidden/>
              </w:rPr>
              <w:t>37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0" w:history="1">
            <w:r w:rsidR="00B4606D" w:rsidRPr="00B4606D">
              <w:rPr>
                <w:rStyle w:val="Hyperlink"/>
                <w:b w:val="0"/>
                <w:i/>
              </w:rPr>
              <w:t>6.3.3. Vệ sinh nguồn nước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_Toc147086170 \h </w:instrText>
            </w:r>
            <w:r w:rsidR="00B4606D" w:rsidRPr="00B4606D">
              <w:rPr>
                <w:b w:val="0"/>
                <w:webHidden/>
              </w:rPr>
            </w:r>
            <w:r w:rsidR="00B4606D" w:rsidRPr="00B4606D">
              <w:rPr>
                <w:b w:val="0"/>
                <w:webHidden/>
              </w:rPr>
              <w:fldChar w:fldCharType="separate"/>
            </w:r>
            <w:r w:rsidR="00C72FBE">
              <w:rPr>
                <w:b w:val="0"/>
                <w:webHidden/>
              </w:rPr>
              <w:t>37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1" w:history="1">
            <w:r w:rsidR="00B4606D" w:rsidRPr="00B4606D">
              <w:rPr>
                <w:rStyle w:val="Hyperlink"/>
                <w:b w:val="0"/>
                <w:i/>
              </w:rPr>
              <w:t>6.3.4. Vệ sinh thức ăn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_Toc147086171 \h </w:instrText>
            </w:r>
            <w:r w:rsidR="00B4606D" w:rsidRPr="00B4606D">
              <w:rPr>
                <w:b w:val="0"/>
                <w:webHidden/>
              </w:rPr>
            </w:r>
            <w:r w:rsidR="00B4606D" w:rsidRPr="00B4606D">
              <w:rPr>
                <w:b w:val="0"/>
                <w:webHidden/>
              </w:rPr>
              <w:fldChar w:fldCharType="separate"/>
            </w:r>
            <w:r w:rsidR="00C72FBE">
              <w:rPr>
                <w:b w:val="0"/>
                <w:webHidden/>
              </w:rPr>
              <w:t>37</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2" w:history="1">
            <w:r w:rsidR="00B4606D" w:rsidRPr="00B4606D">
              <w:rPr>
                <w:rStyle w:val="Hyperlink"/>
                <w:b w:val="0"/>
                <w:i/>
              </w:rPr>
              <w:t>6.3.5. Vệ sinh nhân lực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_Toc147086172 \h </w:instrText>
            </w:r>
            <w:r w:rsidR="00B4606D" w:rsidRPr="00B4606D">
              <w:rPr>
                <w:b w:val="0"/>
                <w:webHidden/>
              </w:rPr>
            </w:r>
            <w:r w:rsidR="00B4606D" w:rsidRPr="00B4606D">
              <w:rPr>
                <w:b w:val="0"/>
                <w:webHidden/>
              </w:rPr>
              <w:fldChar w:fldCharType="separate"/>
            </w:r>
            <w:r w:rsidR="00C72FBE">
              <w:rPr>
                <w:b w:val="0"/>
                <w:webHidden/>
              </w:rPr>
              <w:t>38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3" w:history="1">
            <w:r w:rsidR="00B4606D" w:rsidRPr="00B4606D">
              <w:rPr>
                <w:rStyle w:val="Hyperlink"/>
                <w:b w:val="0"/>
                <w:i/>
              </w:rPr>
              <w:t>6.3.6. Vệ sinh dụng cụ, trang bị</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_Toc147086173 \h </w:instrText>
            </w:r>
            <w:r w:rsidR="00B4606D" w:rsidRPr="00B4606D">
              <w:rPr>
                <w:b w:val="0"/>
                <w:webHidden/>
              </w:rPr>
            </w:r>
            <w:r w:rsidR="00B4606D" w:rsidRPr="00B4606D">
              <w:rPr>
                <w:b w:val="0"/>
                <w:webHidden/>
              </w:rPr>
              <w:fldChar w:fldCharType="separate"/>
            </w:r>
            <w:r w:rsidR="00C72FBE">
              <w:rPr>
                <w:b w:val="0"/>
                <w:webHidden/>
              </w:rPr>
              <w:t>38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4" w:history="1">
            <w:r w:rsidR="00B4606D" w:rsidRPr="00B4606D">
              <w:rPr>
                <w:rStyle w:val="Hyperlink"/>
                <w:b w:val="0"/>
                <w:i/>
              </w:rPr>
              <w:t>6.3.7. Phát hiện bệnh sớm</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_Toc147086174 \h </w:instrText>
            </w:r>
            <w:r w:rsidR="00B4606D" w:rsidRPr="00B4606D">
              <w:rPr>
                <w:b w:val="0"/>
                <w:webHidden/>
              </w:rPr>
            </w:r>
            <w:r w:rsidR="00B4606D" w:rsidRPr="00B4606D">
              <w:rPr>
                <w:b w:val="0"/>
                <w:webHidden/>
              </w:rPr>
              <w:fldChar w:fldCharType="separate"/>
            </w:r>
            <w:r w:rsidR="00C72FBE">
              <w:rPr>
                <w:b w:val="0"/>
                <w:webHidden/>
              </w:rPr>
              <w:t>38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5" w:history="1">
            <w:r w:rsidR="00B4606D" w:rsidRPr="00B4606D">
              <w:rPr>
                <w:rStyle w:val="Hyperlink"/>
                <w:b w:val="0"/>
                <w:i/>
              </w:rPr>
              <w:t>6.3.8. Điều trị bệnh sớm</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_Toc147086175 \h </w:instrText>
            </w:r>
            <w:r w:rsidR="00B4606D" w:rsidRPr="00B4606D">
              <w:rPr>
                <w:b w:val="0"/>
                <w:webHidden/>
              </w:rPr>
            </w:r>
            <w:r w:rsidR="00B4606D" w:rsidRPr="00B4606D">
              <w:rPr>
                <w:b w:val="0"/>
                <w:webHidden/>
              </w:rPr>
              <w:fldChar w:fldCharType="separate"/>
            </w:r>
            <w:r w:rsidR="00C72FBE">
              <w:rPr>
                <w:b w:val="0"/>
                <w:webHidden/>
              </w:rPr>
              <w:t>38</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76" w:history="1">
            <w:r w:rsidR="00B4606D" w:rsidRPr="00B4606D">
              <w:rPr>
                <w:rStyle w:val="Hyperlink"/>
                <w:b w:val="0"/>
                <w:i/>
              </w:rPr>
              <w:t>6.3.9. Ứng phó dịch bệnh và khắc phục sự cố, rủi ro</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_Toc147086176 \h </w:instrText>
            </w:r>
            <w:r w:rsidR="00B4606D" w:rsidRPr="00B4606D">
              <w:rPr>
                <w:b w:val="0"/>
                <w:webHidden/>
              </w:rPr>
            </w:r>
            <w:r w:rsidR="00B4606D" w:rsidRPr="00B4606D">
              <w:rPr>
                <w:b w:val="0"/>
                <w:webHidden/>
              </w:rPr>
              <w:fldChar w:fldCharType="separate"/>
            </w:r>
            <w:r w:rsidR="00C72FBE">
              <w:rPr>
                <w:b w:val="0"/>
                <w:webHidden/>
              </w:rPr>
              <w:t>38</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77" w:history="1">
            <w:r w:rsidR="00B4606D" w:rsidRPr="00B4606D">
              <w:rPr>
                <w:rStyle w:val="Hyperlink"/>
                <w:b w:val="0"/>
              </w:rPr>
              <w:t>7. CÔNG TRÌNH, BIỆN PHÁP BẢO VỆ MÔI TRƯỜNG KHÁC: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_Toc147086177 \h </w:instrText>
            </w:r>
            <w:r w:rsidR="00B4606D" w:rsidRPr="00B4606D">
              <w:rPr>
                <w:b w:val="0"/>
                <w:webHidden/>
              </w:rPr>
            </w:r>
            <w:r w:rsidR="00B4606D" w:rsidRPr="00B4606D">
              <w:rPr>
                <w:b w:val="0"/>
                <w:webHidden/>
              </w:rPr>
              <w:fldChar w:fldCharType="separate"/>
            </w:r>
            <w:r w:rsidR="00C72FBE">
              <w:rPr>
                <w:b w:val="0"/>
                <w:webHidden/>
              </w:rPr>
              <w:t>39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78" w:history="1">
            <w:r w:rsidR="00B4606D" w:rsidRPr="00B4606D">
              <w:rPr>
                <w:rStyle w:val="Hyperlink"/>
                <w:b w:val="0"/>
              </w:rPr>
              <w:t>8. BIỆN PHÁP BẢO VỆ MÔI TRƯỜNG ĐỐI VỚI NGUỒN NƯỚC CÔNG TRÌNH THỦY LỢI KHI CÓ HOẠT ĐỘNG XẢ NƯỚC THẢI VÀO CÔNG TRÌNH THỦY LỢI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_Toc147086178 \h </w:instrText>
            </w:r>
            <w:r w:rsidR="00B4606D" w:rsidRPr="00B4606D">
              <w:rPr>
                <w:b w:val="0"/>
                <w:webHidden/>
              </w:rPr>
            </w:r>
            <w:r w:rsidR="00B4606D" w:rsidRPr="00B4606D">
              <w:rPr>
                <w:b w:val="0"/>
                <w:webHidden/>
              </w:rPr>
              <w:fldChar w:fldCharType="separate"/>
            </w:r>
            <w:r w:rsidR="00C72FBE">
              <w:rPr>
                <w:b w:val="0"/>
                <w:webHidden/>
              </w:rPr>
              <w:t>39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79" w:history="1">
            <w:r w:rsidR="00B4606D" w:rsidRPr="00B4606D">
              <w:rPr>
                <w:rStyle w:val="Hyperlink"/>
                <w:b w:val="0"/>
              </w:rPr>
              <w:t>9. KẾ HOẠCH, TIẾN ĐỘ, KẾT QUẢ THỰC HIỆN PHƯƠNG ÁN CẢI TẠO, PHỤC HỒI MÔI TRƯỜNG, PHƯƠNG ÁN BỒI HOÀN ĐA DẠNG SINH HỌC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_Toc147086179 \h </w:instrText>
            </w:r>
            <w:r w:rsidR="00B4606D" w:rsidRPr="00B4606D">
              <w:rPr>
                <w:b w:val="0"/>
                <w:webHidden/>
              </w:rPr>
            </w:r>
            <w:r w:rsidR="00B4606D" w:rsidRPr="00B4606D">
              <w:rPr>
                <w:b w:val="0"/>
                <w:webHidden/>
              </w:rPr>
              <w:fldChar w:fldCharType="separate"/>
            </w:r>
            <w:r w:rsidR="00C72FBE">
              <w:rPr>
                <w:b w:val="0"/>
                <w:webHidden/>
              </w:rPr>
              <w:t>39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80" w:history="1">
            <w:r w:rsidR="00B4606D" w:rsidRPr="00B4606D">
              <w:rPr>
                <w:rStyle w:val="Hyperlink"/>
                <w:b w:val="0"/>
              </w:rPr>
              <w:t>10. CÁC NỘI DUNG THAY ĐỔI SO VỚI QUYẾT ĐỊNH PHÊ DUYỆT KẾT QUẢ THẨM ĐỊNH BÁO CÁO ĐÁNH GIÁ TÁC ĐỘNG MÔI TRƯỜNG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_Toc147086180 \h </w:instrText>
            </w:r>
            <w:r w:rsidR="00B4606D" w:rsidRPr="00B4606D">
              <w:rPr>
                <w:b w:val="0"/>
                <w:webHidden/>
              </w:rPr>
            </w:r>
            <w:r w:rsidR="00B4606D" w:rsidRPr="00B4606D">
              <w:rPr>
                <w:b w:val="0"/>
                <w:webHidden/>
              </w:rPr>
              <w:fldChar w:fldCharType="separate"/>
            </w:r>
            <w:r w:rsidR="00C72FBE">
              <w:rPr>
                <w:b w:val="0"/>
                <w:webHidden/>
              </w:rPr>
              <w:t>39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81" w:history="1">
            <w:r w:rsidR="00B4606D" w:rsidRPr="00B4606D">
              <w:rPr>
                <w:rStyle w:val="Hyperlink"/>
                <w:b w:val="0"/>
              </w:rPr>
              <w:t>CHƯƠNG IV</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_Toc147086181 \h </w:instrText>
            </w:r>
            <w:r w:rsidR="00B4606D" w:rsidRPr="00B4606D">
              <w:rPr>
                <w:b w:val="0"/>
                <w:webHidden/>
              </w:rPr>
            </w:r>
            <w:r w:rsidR="00B4606D" w:rsidRPr="00B4606D">
              <w:rPr>
                <w:b w:val="0"/>
                <w:webHidden/>
              </w:rPr>
              <w:fldChar w:fldCharType="separate"/>
            </w:r>
            <w:r w:rsidR="00C72FBE">
              <w:rPr>
                <w:b w:val="0"/>
                <w:webHidden/>
              </w:rPr>
              <w:t>40</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82" w:history="1">
            <w:r w:rsidR="00B4606D" w:rsidRPr="00B4606D">
              <w:rPr>
                <w:rStyle w:val="Hyperlink"/>
                <w:b w:val="0"/>
              </w:rPr>
              <w:t>NỘI DUNG ĐỀ NGHỊ CẤP PHÉP MÔI TRƯỜNG</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_Toc147086182 \h </w:instrText>
            </w:r>
            <w:r w:rsidR="00B4606D" w:rsidRPr="00B4606D">
              <w:rPr>
                <w:b w:val="0"/>
                <w:webHidden/>
              </w:rPr>
            </w:r>
            <w:r w:rsidR="00B4606D" w:rsidRPr="00B4606D">
              <w:rPr>
                <w:b w:val="0"/>
                <w:webHidden/>
              </w:rPr>
              <w:fldChar w:fldCharType="separate"/>
            </w:r>
            <w:r w:rsidR="00C72FBE">
              <w:rPr>
                <w:b w:val="0"/>
                <w:webHidden/>
              </w:rPr>
              <w:t>40</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83" w:history="1">
            <w:r w:rsidR="00B4606D" w:rsidRPr="00B4606D">
              <w:rPr>
                <w:rStyle w:val="Hyperlink"/>
              </w:rPr>
              <w:t>1. NỘI DUNG ĐỀ NGHỊ CẤP PHÉP ĐỐI VỚI NƯỚC THẢI</w:t>
            </w:r>
            <w:r w:rsidR="00B4606D" w:rsidRPr="00B4606D">
              <w:rPr>
                <w:webHidden/>
              </w:rPr>
              <w:tab/>
            </w:r>
            <w:r w:rsidR="00B4606D" w:rsidRPr="00B4606D">
              <w:rPr>
                <w:webHidden/>
              </w:rPr>
              <w:fldChar w:fldCharType="begin"/>
            </w:r>
            <w:r w:rsidR="00B4606D" w:rsidRPr="00B4606D">
              <w:rPr>
                <w:webHidden/>
              </w:rPr>
              <w:instrText xml:space="preserve"> PAGEREF _Toc147086183 \h </w:instrText>
            </w:r>
            <w:r w:rsidR="00B4606D" w:rsidRPr="00B4606D">
              <w:rPr>
                <w:webHidden/>
              </w:rPr>
            </w:r>
            <w:r w:rsidR="00B4606D" w:rsidRPr="00B4606D">
              <w:rPr>
                <w:webHidden/>
              </w:rPr>
              <w:fldChar w:fldCharType="separate"/>
            </w:r>
            <w:r w:rsidR="00C72FBE">
              <w:rPr>
                <w:webHidden/>
              </w:rPr>
              <w:t>40</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84" w:history="1">
            <w:r w:rsidR="00B4606D" w:rsidRPr="00B4606D">
              <w:rPr>
                <w:rStyle w:val="Hyperlink"/>
              </w:rPr>
              <w:t>2. NỘI DUNG ĐỀ NGHỊ CẤP PHÉP ĐỐI VỚI KHÍ THẢI</w:t>
            </w:r>
            <w:r w:rsidR="00B4606D" w:rsidRPr="00B4606D">
              <w:rPr>
                <w:webHidden/>
              </w:rPr>
              <w:tab/>
            </w:r>
            <w:r w:rsidR="00B4606D" w:rsidRPr="00B4606D">
              <w:rPr>
                <w:webHidden/>
              </w:rPr>
              <w:fldChar w:fldCharType="begin"/>
            </w:r>
            <w:r w:rsidR="00B4606D" w:rsidRPr="00B4606D">
              <w:rPr>
                <w:webHidden/>
              </w:rPr>
              <w:instrText xml:space="preserve"> PAGEREF _Toc147086184 \h </w:instrText>
            </w:r>
            <w:r w:rsidR="00B4606D" w:rsidRPr="00B4606D">
              <w:rPr>
                <w:webHidden/>
              </w:rPr>
            </w:r>
            <w:r w:rsidR="00B4606D" w:rsidRPr="00B4606D">
              <w:rPr>
                <w:webHidden/>
              </w:rPr>
              <w:fldChar w:fldCharType="separate"/>
            </w:r>
            <w:r w:rsidR="00C72FBE">
              <w:rPr>
                <w:webHidden/>
              </w:rPr>
              <w:t>41</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85" w:history="1">
            <w:r w:rsidR="00B4606D" w:rsidRPr="00B4606D">
              <w:rPr>
                <w:rStyle w:val="Hyperlink"/>
              </w:rPr>
              <w:t>3. NỘI DUNG ĐỀ NGHỊ CẤP PHÉP ĐỐI VỚI TIẾNG ỒN, ĐỘ RUNG</w:t>
            </w:r>
            <w:r w:rsidR="00B4606D" w:rsidRPr="00B4606D">
              <w:rPr>
                <w:webHidden/>
              </w:rPr>
              <w:tab/>
            </w:r>
            <w:r w:rsidR="00B4606D" w:rsidRPr="00B4606D">
              <w:rPr>
                <w:webHidden/>
              </w:rPr>
              <w:fldChar w:fldCharType="begin"/>
            </w:r>
            <w:r w:rsidR="00B4606D" w:rsidRPr="00B4606D">
              <w:rPr>
                <w:webHidden/>
              </w:rPr>
              <w:instrText xml:space="preserve"> PAGEREF _Toc147086185 \h </w:instrText>
            </w:r>
            <w:r w:rsidR="00B4606D" w:rsidRPr="00B4606D">
              <w:rPr>
                <w:webHidden/>
              </w:rPr>
            </w:r>
            <w:r w:rsidR="00B4606D" w:rsidRPr="00B4606D">
              <w:rPr>
                <w:webHidden/>
              </w:rPr>
              <w:fldChar w:fldCharType="separate"/>
            </w:r>
            <w:r w:rsidR="00C72FBE">
              <w:rPr>
                <w:webHidden/>
              </w:rPr>
              <w:t>44</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86" w:history="1">
            <w:r w:rsidR="00B4606D" w:rsidRPr="00B4606D">
              <w:rPr>
                <w:rStyle w:val="Hyperlink"/>
              </w:rPr>
              <w:t>4. NỘI DUNG ĐỀ NGHỊ VỀ QUẢN LÝ CHẤT THẢI RẮN SINH HOẠT, CHẤT THẢI RẮN THÔNG THƯỜNG VÀ CHẤT THẢI RẮN NGUY HẠI</w:t>
            </w:r>
            <w:r w:rsidR="00B4606D" w:rsidRPr="00B4606D">
              <w:rPr>
                <w:webHidden/>
              </w:rPr>
              <w:tab/>
            </w:r>
            <w:r w:rsidR="00B4606D" w:rsidRPr="00B4606D">
              <w:rPr>
                <w:webHidden/>
              </w:rPr>
              <w:fldChar w:fldCharType="begin"/>
            </w:r>
            <w:r w:rsidR="00B4606D" w:rsidRPr="00B4606D">
              <w:rPr>
                <w:webHidden/>
              </w:rPr>
              <w:instrText xml:space="preserve"> PAGEREF _Toc147086186 \h </w:instrText>
            </w:r>
            <w:r w:rsidR="00B4606D" w:rsidRPr="00B4606D">
              <w:rPr>
                <w:webHidden/>
              </w:rPr>
            </w:r>
            <w:r w:rsidR="00B4606D" w:rsidRPr="00B4606D">
              <w:rPr>
                <w:webHidden/>
              </w:rPr>
              <w:fldChar w:fldCharType="separate"/>
            </w:r>
            <w:r w:rsidR="00C72FBE">
              <w:rPr>
                <w:webHidden/>
              </w:rPr>
              <w:t>45</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87" w:history="1">
            <w:r w:rsidR="00B4606D" w:rsidRPr="00B4606D">
              <w:rPr>
                <w:rStyle w:val="Hyperlink"/>
                <w:b w:val="0"/>
                <w:lang w:val="vi-VN"/>
              </w:rPr>
              <w:t>4.1. Khối lượng chất thải rắn phát sinh</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_Toc147086187 \h </w:instrText>
            </w:r>
            <w:r w:rsidR="00B4606D" w:rsidRPr="00B4606D">
              <w:rPr>
                <w:b w:val="0"/>
                <w:webHidden/>
              </w:rPr>
            </w:r>
            <w:r w:rsidR="00B4606D" w:rsidRPr="00B4606D">
              <w:rPr>
                <w:b w:val="0"/>
                <w:webHidden/>
              </w:rPr>
              <w:fldChar w:fldCharType="separate"/>
            </w:r>
            <w:r w:rsidR="00C72FBE">
              <w:rPr>
                <w:b w:val="0"/>
                <w:webHidden/>
              </w:rPr>
              <w:t>45</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88" w:history="1">
            <w:r w:rsidR="00B4606D" w:rsidRPr="00B4606D">
              <w:rPr>
                <w:rStyle w:val="Hyperlink"/>
                <w:b w:val="0"/>
              </w:rPr>
              <w:t>4.2. Lưu giữ chất thải rắn sinh hoạt, chất thải rắn công nghiệp thông thường, chất thải nguy hại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_Toc147086188 \h </w:instrText>
            </w:r>
            <w:r w:rsidR="00B4606D" w:rsidRPr="00B4606D">
              <w:rPr>
                <w:b w:val="0"/>
                <w:webHidden/>
              </w:rPr>
            </w:r>
            <w:r w:rsidR="00B4606D" w:rsidRPr="00B4606D">
              <w:rPr>
                <w:b w:val="0"/>
                <w:webHidden/>
              </w:rPr>
              <w:fldChar w:fldCharType="separate"/>
            </w:r>
            <w:r w:rsidR="00C72FBE">
              <w:rPr>
                <w:b w:val="0"/>
                <w:webHidden/>
              </w:rPr>
              <w:t>46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89" w:history="1">
            <w:r w:rsidR="00B4606D" w:rsidRPr="00B4606D">
              <w:rPr>
                <w:rStyle w:val="Hyperlink"/>
                <w:b w:val="0"/>
              </w:rPr>
              <w:t>4.2.1. Thiết bị, hệ thống, công trình lưu giữ chất thải rắn sinh hoạt</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_Toc147086189 \h </w:instrText>
            </w:r>
            <w:r w:rsidR="00B4606D" w:rsidRPr="00B4606D">
              <w:rPr>
                <w:b w:val="0"/>
                <w:webHidden/>
              </w:rPr>
            </w:r>
            <w:r w:rsidR="00B4606D" w:rsidRPr="00B4606D">
              <w:rPr>
                <w:b w:val="0"/>
                <w:webHidden/>
              </w:rPr>
              <w:fldChar w:fldCharType="separate"/>
            </w:r>
            <w:r w:rsidR="00C72FBE">
              <w:rPr>
                <w:b w:val="0"/>
                <w:webHidden/>
              </w:rPr>
              <w:t>46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90" w:history="1">
            <w:r w:rsidR="00B4606D" w:rsidRPr="00B4606D">
              <w:rPr>
                <w:rStyle w:val="Hyperlink"/>
                <w:b w:val="0"/>
              </w:rPr>
              <w:t>4.2.2. Thiết bị, hệ thống, công trình lưu giữ chất thải rắn thông thường (không nguy hại)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_Toc147086190 \h </w:instrText>
            </w:r>
            <w:r w:rsidR="00B4606D" w:rsidRPr="00B4606D">
              <w:rPr>
                <w:b w:val="0"/>
                <w:webHidden/>
              </w:rPr>
            </w:r>
            <w:r w:rsidR="00B4606D" w:rsidRPr="00B4606D">
              <w:rPr>
                <w:b w:val="0"/>
                <w:webHidden/>
              </w:rPr>
              <w:fldChar w:fldCharType="separate"/>
            </w:r>
            <w:r w:rsidR="00C72FBE">
              <w:rPr>
                <w:b w:val="0"/>
                <w:webHidden/>
              </w:rPr>
              <w:t>46</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91" w:history="1">
            <w:r w:rsidR="00B4606D" w:rsidRPr="00B4606D">
              <w:rPr>
                <w:rStyle w:val="Hyperlink"/>
                <w:b w:val="0"/>
              </w:rPr>
              <w:t>4.2.3. Thiết bị, hệ thống, công trình lưu giữ chất thải nguy hại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_Toc147086191 \h </w:instrText>
            </w:r>
            <w:r w:rsidR="00B4606D" w:rsidRPr="00B4606D">
              <w:rPr>
                <w:b w:val="0"/>
                <w:webHidden/>
              </w:rPr>
            </w:r>
            <w:r w:rsidR="00B4606D" w:rsidRPr="00B4606D">
              <w:rPr>
                <w:b w:val="0"/>
                <w:webHidden/>
              </w:rPr>
              <w:fldChar w:fldCharType="separate"/>
            </w:r>
            <w:r w:rsidR="00C72FBE">
              <w:rPr>
                <w:b w:val="0"/>
                <w:webHidden/>
              </w:rPr>
              <w:t>47</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92" w:history="1">
            <w:r w:rsidR="00B4606D" w:rsidRPr="00B4606D">
              <w:rPr>
                <w:rStyle w:val="Hyperlink"/>
                <w:b w:val="0"/>
              </w:rPr>
              <w:t>CHƯƠNG V</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_Toc147086192 \h </w:instrText>
            </w:r>
            <w:r w:rsidR="00B4606D" w:rsidRPr="00B4606D">
              <w:rPr>
                <w:b w:val="0"/>
                <w:webHidden/>
              </w:rPr>
            </w:r>
            <w:r w:rsidR="00B4606D" w:rsidRPr="00B4606D">
              <w:rPr>
                <w:b w:val="0"/>
                <w:webHidden/>
              </w:rPr>
              <w:fldChar w:fldCharType="separate"/>
            </w:r>
            <w:r w:rsidR="00C72FBE">
              <w:rPr>
                <w:b w:val="0"/>
                <w:webHidden/>
              </w:rPr>
              <w:t>49</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193" w:history="1">
            <w:r w:rsidR="00B4606D" w:rsidRPr="00B4606D">
              <w:rPr>
                <w:rStyle w:val="Hyperlink"/>
                <w:b w:val="0"/>
              </w:rPr>
              <w:t>KẾ HOẠCH VẬN HÀNH THỬ NGHIỆM CÔNG TRÌNH XỬ LÝ CHẤT THẢI VÀ CHƯƠNG TRÌNH QUAN TRẮC MÔI TRƯỜNG CỦA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_Toc147086193 \h </w:instrText>
            </w:r>
            <w:r w:rsidR="00B4606D" w:rsidRPr="00B4606D">
              <w:rPr>
                <w:b w:val="0"/>
                <w:webHidden/>
              </w:rPr>
            </w:r>
            <w:r w:rsidR="00B4606D" w:rsidRPr="00B4606D">
              <w:rPr>
                <w:b w:val="0"/>
                <w:webHidden/>
              </w:rPr>
              <w:fldChar w:fldCharType="separate"/>
            </w:r>
            <w:r w:rsidR="00C72FBE">
              <w:rPr>
                <w:b w:val="0"/>
                <w:webHidden/>
              </w:rPr>
              <w:t>49</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94" w:history="1">
            <w:r w:rsidR="00B4606D" w:rsidRPr="00B4606D">
              <w:rPr>
                <w:rStyle w:val="Hyperlink"/>
              </w:rPr>
              <w:t>1. KẾ HOẠCH VẬN HÀNH THỬ NGHIỆM CÔNG TRÌNH XỬ LÝ CHẤT THẢI CỦA DỰ ÁN ĐẦU TƯ</w:t>
            </w:r>
            <w:r w:rsidR="00B4606D" w:rsidRPr="00B4606D">
              <w:rPr>
                <w:webHidden/>
              </w:rPr>
              <w:tab/>
            </w:r>
            <w:r w:rsidR="00B4606D" w:rsidRPr="00B4606D">
              <w:rPr>
                <w:webHidden/>
              </w:rPr>
              <w:fldChar w:fldCharType="begin"/>
            </w:r>
            <w:r w:rsidR="00B4606D" w:rsidRPr="00B4606D">
              <w:rPr>
                <w:webHidden/>
              </w:rPr>
              <w:instrText xml:space="preserve"> PAGEREF _Toc147086194 \h </w:instrText>
            </w:r>
            <w:r w:rsidR="00B4606D" w:rsidRPr="00B4606D">
              <w:rPr>
                <w:webHidden/>
              </w:rPr>
            </w:r>
            <w:r w:rsidR="00B4606D" w:rsidRPr="00B4606D">
              <w:rPr>
                <w:webHidden/>
              </w:rPr>
              <w:fldChar w:fldCharType="separate"/>
            </w:r>
            <w:r w:rsidR="00C72FBE">
              <w:rPr>
                <w:webHidden/>
              </w:rPr>
              <w:t>49</w:t>
            </w:r>
            <w:r w:rsidR="00B4606D" w:rsidRPr="00B4606D">
              <w:rPr>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95" w:history="1">
            <w:r w:rsidR="00B4606D" w:rsidRPr="00B4606D">
              <w:rPr>
                <w:rStyle w:val="Hyperlink"/>
              </w:rPr>
              <w:t>2. CHƯƠNG TRÌNH QUAN TRẮC CHẤT THẢI THEO QUY ĐỊNH PHÁP LUẬT</w:t>
            </w:r>
            <w:r w:rsidR="00B4606D" w:rsidRPr="00B4606D">
              <w:rPr>
                <w:webHidden/>
              </w:rPr>
              <w:tab/>
            </w:r>
            <w:r w:rsidR="00B4606D" w:rsidRPr="00B4606D">
              <w:rPr>
                <w:webHidden/>
              </w:rPr>
              <w:fldChar w:fldCharType="begin"/>
            </w:r>
            <w:r w:rsidR="00B4606D" w:rsidRPr="00B4606D">
              <w:rPr>
                <w:webHidden/>
              </w:rPr>
              <w:instrText xml:space="preserve"> PAGEREF _Toc147086195 \h </w:instrText>
            </w:r>
            <w:r w:rsidR="00B4606D" w:rsidRPr="00B4606D">
              <w:rPr>
                <w:webHidden/>
              </w:rPr>
            </w:r>
            <w:r w:rsidR="00B4606D" w:rsidRPr="00B4606D">
              <w:rPr>
                <w:webHidden/>
              </w:rPr>
              <w:fldChar w:fldCharType="separate"/>
            </w:r>
            <w:r w:rsidR="00C72FBE">
              <w:rPr>
                <w:webHidden/>
              </w:rPr>
              <w:t>49</w:t>
            </w:r>
            <w:r w:rsidR="00B4606D" w:rsidRPr="00B4606D">
              <w:rPr>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96" w:history="1">
            <w:r w:rsidR="00B4606D" w:rsidRPr="00B4606D">
              <w:rPr>
                <w:rStyle w:val="Hyperlink"/>
                <w:b w:val="0"/>
              </w:rPr>
              <w:t>2.1. Chương trình quan trắc môi trường định kỳ</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_Toc147086196 \h </w:instrText>
            </w:r>
            <w:r w:rsidR="00B4606D" w:rsidRPr="00B4606D">
              <w:rPr>
                <w:b w:val="0"/>
                <w:webHidden/>
              </w:rPr>
            </w:r>
            <w:r w:rsidR="00B4606D" w:rsidRPr="00B4606D">
              <w:rPr>
                <w:b w:val="0"/>
                <w:webHidden/>
              </w:rPr>
              <w:fldChar w:fldCharType="separate"/>
            </w:r>
            <w:r w:rsidR="00C72FBE">
              <w:rPr>
                <w:b w:val="0"/>
                <w:webHidden/>
              </w:rPr>
              <w:t>49</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97" w:history="1">
            <w:r w:rsidR="00B4606D" w:rsidRPr="00B4606D">
              <w:rPr>
                <w:rStyle w:val="Hyperlink"/>
                <w:b w:val="0"/>
              </w:rPr>
              <w:t>2.2. Chương trình quan trắc tự động, liên tục chất thải</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_Toc147086197 \h </w:instrText>
            </w:r>
            <w:r w:rsidR="00B4606D" w:rsidRPr="00B4606D">
              <w:rPr>
                <w:b w:val="0"/>
                <w:webHidden/>
              </w:rPr>
            </w:r>
            <w:r w:rsidR="00B4606D" w:rsidRPr="00B4606D">
              <w:rPr>
                <w:b w:val="0"/>
                <w:webHidden/>
              </w:rPr>
              <w:fldChar w:fldCharType="separate"/>
            </w:r>
            <w:r w:rsidR="00C72FBE">
              <w:rPr>
                <w:b w:val="0"/>
                <w:webHidden/>
              </w:rPr>
              <w:t>50</w:t>
            </w:r>
            <w:r w:rsidR="00B4606D" w:rsidRPr="00B4606D">
              <w:rPr>
                <w:b w:val="0"/>
                <w:webHidden/>
              </w:rPr>
              <w:fldChar w:fldCharType="end"/>
            </w:r>
          </w:hyperlink>
        </w:p>
        <w:p w:rsidR="00B4606D" w:rsidRPr="00B4606D" w:rsidRDefault="006D483F">
          <w:pPr>
            <w:pStyle w:val="TOC3"/>
            <w:rPr>
              <w:rFonts w:asciiTheme="minorHAnsi" w:eastAsiaTheme="minorEastAsia" w:hAnsiTheme="minorHAnsi" w:cstheme="minorBidi"/>
              <w:b w:val="0"/>
              <w:sz w:val="22"/>
              <w:szCs w:val="22"/>
            </w:rPr>
          </w:pPr>
          <w:hyperlink w:anchor="_Toc147086198" w:history="1">
            <w:r w:rsidR="00B4606D" w:rsidRPr="00B4606D">
              <w:rPr>
                <w:rStyle w:val="Hyperlink"/>
                <w:b w:val="0"/>
              </w:rPr>
              <w:t>2.3. Hoạt động quan trắc môi trường định kỳ, quan trắc môi trường tự động, liên tục khác theo quy định của pháp luật có liên quan hoặc theo đề xuất của chủ dự án</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_Toc147086198 \h </w:instrText>
            </w:r>
            <w:r w:rsidR="00B4606D" w:rsidRPr="00B4606D">
              <w:rPr>
                <w:b w:val="0"/>
                <w:webHidden/>
              </w:rPr>
            </w:r>
            <w:r w:rsidR="00B4606D" w:rsidRPr="00B4606D">
              <w:rPr>
                <w:b w:val="0"/>
                <w:webHidden/>
              </w:rPr>
              <w:fldChar w:fldCharType="separate"/>
            </w:r>
            <w:r w:rsidR="00C72FBE">
              <w:rPr>
                <w:b w:val="0"/>
                <w:webHidden/>
              </w:rPr>
              <w:t>50</w:t>
            </w:r>
            <w:r w:rsidR="00B4606D" w:rsidRPr="00B4606D">
              <w:rPr>
                <w:b w:val="0"/>
                <w:webHidden/>
              </w:rPr>
              <w:fldChar w:fldCharType="end"/>
            </w:r>
          </w:hyperlink>
        </w:p>
        <w:p w:rsidR="00B4606D" w:rsidRPr="00B4606D" w:rsidRDefault="006D483F">
          <w:pPr>
            <w:pStyle w:val="TOC2"/>
            <w:rPr>
              <w:rFonts w:asciiTheme="minorHAnsi" w:eastAsiaTheme="minorEastAsia" w:hAnsiTheme="minorHAnsi" w:cstheme="minorBidi"/>
              <w:sz w:val="22"/>
              <w:szCs w:val="22"/>
              <w:lang w:val="en-US"/>
            </w:rPr>
          </w:pPr>
          <w:hyperlink w:anchor="_Toc147086199" w:history="1">
            <w:r w:rsidR="00B4606D" w:rsidRPr="00B4606D">
              <w:rPr>
                <w:rStyle w:val="Hyperlink"/>
              </w:rPr>
              <w:t>3. KINH PHÍ THỰC HIỆN QUAN TRẮC MÔI TRƯỜNG HÀNG NĂM</w:t>
            </w:r>
            <w:r w:rsidR="00B4606D" w:rsidRPr="00B4606D">
              <w:rPr>
                <w:webHidden/>
              </w:rPr>
              <w:tab/>
            </w:r>
            <w:r w:rsidR="00B4606D" w:rsidRPr="00B4606D">
              <w:rPr>
                <w:webHidden/>
              </w:rPr>
              <w:fldChar w:fldCharType="begin"/>
            </w:r>
            <w:r w:rsidR="00B4606D" w:rsidRPr="00B4606D">
              <w:rPr>
                <w:webHidden/>
              </w:rPr>
              <w:instrText xml:space="preserve"> PAGEREF _Toc147086199 \h </w:instrText>
            </w:r>
            <w:r w:rsidR="00B4606D" w:rsidRPr="00B4606D">
              <w:rPr>
                <w:webHidden/>
              </w:rPr>
            </w:r>
            <w:r w:rsidR="00B4606D" w:rsidRPr="00B4606D">
              <w:rPr>
                <w:webHidden/>
              </w:rPr>
              <w:fldChar w:fldCharType="separate"/>
            </w:r>
            <w:r w:rsidR="00C72FBE">
              <w:rPr>
                <w:webHidden/>
              </w:rPr>
              <w:t>50</w:t>
            </w:r>
            <w:r w:rsidR="00B4606D" w:rsidRPr="00B4606D">
              <w:rPr>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200" w:history="1">
            <w:r w:rsidR="00B4606D" w:rsidRPr="00B4606D">
              <w:rPr>
                <w:rStyle w:val="Hyperlink"/>
                <w:b w:val="0"/>
              </w:rPr>
              <w:t>CAM KẾT CỦA CHỦ DỰ ÁN ĐẦU TƯ</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_Toc147086200 \h </w:instrText>
            </w:r>
            <w:r w:rsidR="00B4606D" w:rsidRPr="00B4606D">
              <w:rPr>
                <w:b w:val="0"/>
                <w:webHidden/>
              </w:rPr>
            </w:r>
            <w:r w:rsidR="00B4606D" w:rsidRPr="00B4606D">
              <w:rPr>
                <w:b w:val="0"/>
                <w:webHidden/>
              </w:rPr>
              <w:fldChar w:fldCharType="separate"/>
            </w:r>
            <w:r w:rsidR="00C72FBE">
              <w:rPr>
                <w:b w:val="0"/>
                <w:webHidden/>
              </w:rPr>
              <w:t>52</w:t>
            </w:r>
            <w:r w:rsidR="00B4606D" w:rsidRPr="00B4606D">
              <w:rPr>
                <w:b w:val="0"/>
                <w:webHidden/>
              </w:rPr>
              <w:fldChar w:fldCharType="end"/>
            </w:r>
          </w:hyperlink>
        </w:p>
        <w:p w:rsidR="00B4606D" w:rsidRPr="00B4606D" w:rsidRDefault="006D483F">
          <w:pPr>
            <w:pStyle w:val="TOC1"/>
            <w:rPr>
              <w:rFonts w:asciiTheme="minorHAnsi" w:eastAsiaTheme="minorEastAsia" w:hAnsiTheme="minorHAnsi" w:cstheme="minorBidi"/>
              <w:b w:val="0"/>
              <w:sz w:val="22"/>
              <w:szCs w:val="22"/>
              <w:lang w:val="en-US"/>
            </w:rPr>
          </w:pPr>
          <w:hyperlink w:anchor="_Toc147086201" w:history="1">
            <w:r w:rsidR="00B4606D" w:rsidRPr="00B4606D">
              <w:rPr>
                <w:rStyle w:val="Hyperlink"/>
                <w:b w:val="0"/>
              </w:rPr>
              <w:t>PHỤ LỤC</w:t>
            </w:r>
            <w:r w:rsidR="00B4606D" w:rsidRPr="00B4606D">
              <w:rPr>
                <w:b w:val="0"/>
                <w:webHidden/>
              </w:rPr>
              <w:tab/>
            </w:r>
            <w:r w:rsidR="00B4606D" w:rsidRPr="00B4606D">
              <w:rPr>
                <w:b w:val="0"/>
                <w:webHidden/>
              </w:rPr>
              <w:fldChar w:fldCharType="begin"/>
            </w:r>
            <w:r w:rsidR="00B4606D" w:rsidRPr="00B4606D">
              <w:rPr>
                <w:b w:val="0"/>
                <w:webHidden/>
              </w:rPr>
              <w:instrText xml:space="preserve"> PAGEREF _Toc147086201 \h </w:instrText>
            </w:r>
            <w:r w:rsidR="00B4606D" w:rsidRPr="00B4606D">
              <w:rPr>
                <w:b w:val="0"/>
                <w:webHidden/>
              </w:rPr>
            </w:r>
            <w:r w:rsidR="00B4606D" w:rsidRPr="00B4606D">
              <w:rPr>
                <w:b w:val="0"/>
                <w:webHidden/>
              </w:rPr>
              <w:fldChar w:fldCharType="separate"/>
            </w:r>
            <w:r w:rsidR="00C72FBE">
              <w:rPr>
                <w:b w:val="0"/>
                <w:webHidden/>
              </w:rPr>
              <w:t>54</w:t>
            </w:r>
            <w:r w:rsidR="00B4606D" w:rsidRPr="00B4606D">
              <w:rPr>
                <w:b w:val="0"/>
                <w:webHidden/>
              </w:rPr>
              <w:fldChar w:fldCharType="end"/>
            </w:r>
          </w:hyperlink>
        </w:p>
        <w:p w:rsidR="00FF5DDC" w:rsidRPr="00B4606D" w:rsidRDefault="00FF5DDC">
          <w:pPr>
            <w:rPr>
              <w:b w:val="0"/>
            </w:rPr>
          </w:pPr>
          <w:r w:rsidRPr="00B4606D">
            <w:rPr>
              <w:rFonts w:ascii="Times New Roman" w:hAnsi="Times New Roman"/>
              <w:b w:val="0"/>
              <w:noProof/>
              <w:sz w:val="26"/>
              <w:szCs w:val="26"/>
              <w:lang w:val="vi-VN"/>
            </w:rPr>
            <w:fldChar w:fldCharType="end"/>
          </w:r>
        </w:p>
      </w:sdtContent>
    </w:sdt>
    <w:p w:rsidR="00AA72B5" w:rsidRPr="00B4606D" w:rsidRDefault="00AA72B5">
      <w:pPr>
        <w:rPr>
          <w:rFonts w:ascii="Times New Roman" w:eastAsia="SimSun" w:hAnsi="Times New Roman"/>
          <w:b w:val="0"/>
          <w:sz w:val="28"/>
          <w:szCs w:val="28"/>
          <w:lang w:val="en-GB"/>
        </w:rPr>
      </w:pPr>
      <w:r w:rsidRPr="00B4606D">
        <w:rPr>
          <w:b w:val="0"/>
          <w:sz w:val="28"/>
          <w:szCs w:val="28"/>
        </w:rPr>
        <w:br w:type="page"/>
      </w:r>
    </w:p>
    <w:p w:rsidR="00301CBD" w:rsidRPr="00301CBD" w:rsidRDefault="003658C2" w:rsidP="00301CBD">
      <w:pPr>
        <w:spacing w:after="160" w:line="259" w:lineRule="auto"/>
        <w:jc w:val="center"/>
        <w:rPr>
          <w:rFonts w:ascii="Times New Roman" w:eastAsia="Calibri" w:hAnsi="Times New Roman"/>
          <w:sz w:val="28"/>
          <w:szCs w:val="28"/>
        </w:rPr>
      </w:pPr>
      <w:r>
        <w:rPr>
          <w:rFonts w:ascii="Times New Roman" w:eastAsia="Calibri" w:hAnsi="Times New Roman"/>
          <w:sz w:val="28"/>
          <w:szCs w:val="28"/>
        </w:rPr>
        <w:lastRenderedPageBreak/>
        <w:t>MỤC</w:t>
      </w:r>
      <w:r w:rsidR="00301CBD" w:rsidRPr="00301CBD">
        <w:rPr>
          <w:rFonts w:ascii="Times New Roman" w:eastAsia="Calibri" w:hAnsi="Times New Roman"/>
          <w:sz w:val="28"/>
          <w:szCs w:val="28"/>
        </w:rPr>
        <w:t xml:space="preserve"> LỤC BẢNG VÀ HÌNH</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 Hệ tọa tộ VN 2000 ranh giới dự án</w:t>
      </w:r>
      <w:r w:rsidRPr="007E13D7">
        <w:rPr>
          <w:rFonts w:ascii="Times New Roman" w:hAnsi="Times New Roman"/>
          <w:b w:val="0"/>
          <w:bCs/>
          <w:sz w:val="28"/>
          <w:szCs w:val="28"/>
        </w:rPr>
        <w:tab/>
        <w:t>7</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2: Khối lượng thức ăn cho gà trong các giai đoạn phát triển</w:t>
      </w:r>
      <w:r w:rsidRPr="007E13D7">
        <w:rPr>
          <w:rFonts w:ascii="Times New Roman" w:hAnsi="Times New Roman"/>
          <w:b w:val="0"/>
          <w:bCs/>
          <w:sz w:val="28"/>
          <w:szCs w:val="28"/>
        </w:rPr>
        <w:tab/>
        <w:t>12</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3: Nhu cầu sử dụng thuốc thú y, vắc xin</w:t>
      </w:r>
      <w:r w:rsidRPr="007E13D7">
        <w:rPr>
          <w:rFonts w:ascii="Times New Roman" w:hAnsi="Times New Roman"/>
          <w:b w:val="0"/>
          <w:bCs/>
          <w:sz w:val="28"/>
          <w:szCs w:val="28"/>
        </w:rPr>
        <w:tab/>
        <w:t>13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4: Định mức về nhu cầu sử dụng thuốc thú y</w:t>
      </w:r>
      <w:r w:rsidRPr="007E13D7">
        <w:rPr>
          <w:rFonts w:ascii="Times New Roman" w:hAnsi="Times New Roman"/>
          <w:b w:val="0"/>
          <w:bCs/>
          <w:sz w:val="28"/>
          <w:szCs w:val="28"/>
        </w:rPr>
        <w:tab/>
        <w:t>13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5: Định mức về nhu cầu sử dụng vitamin cho gà</w:t>
      </w:r>
      <w:r w:rsidRPr="007E13D7">
        <w:rPr>
          <w:rFonts w:ascii="Times New Roman" w:hAnsi="Times New Roman"/>
          <w:b w:val="0"/>
          <w:bCs/>
          <w:sz w:val="28"/>
          <w:szCs w:val="28"/>
        </w:rPr>
        <w:tab/>
        <w:t>14</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6: Danh mục máy móc thiết bị tại dự án</w:t>
      </w:r>
      <w:r w:rsidRPr="007E13D7">
        <w:rPr>
          <w:rFonts w:ascii="Times New Roman" w:hAnsi="Times New Roman"/>
          <w:b w:val="0"/>
          <w:bCs/>
          <w:sz w:val="28"/>
          <w:szCs w:val="28"/>
        </w:rPr>
        <w:tab/>
        <w:t>16</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7: Các hạng mục công trình</w:t>
      </w:r>
      <w:r w:rsidRPr="007E13D7">
        <w:rPr>
          <w:rFonts w:ascii="Times New Roman" w:hAnsi="Times New Roman"/>
          <w:b w:val="0"/>
          <w:bCs/>
          <w:sz w:val="28"/>
          <w:szCs w:val="28"/>
        </w:rPr>
        <w:tab/>
        <w:t>17</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8: Các hạng mục công trình hệ thống xử lý nước thải sinh hoạt</w:t>
      </w:r>
      <w:r w:rsidRPr="007E13D7">
        <w:rPr>
          <w:rFonts w:ascii="Times New Roman" w:hAnsi="Times New Roman"/>
          <w:b w:val="0"/>
          <w:bCs/>
          <w:sz w:val="28"/>
          <w:szCs w:val="28"/>
        </w:rPr>
        <w:tab/>
        <w:t>25</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9: Các hạng mục của hệ thống xử lý nước thải chăn nuôi</w:t>
      </w:r>
      <w:r w:rsidRPr="007E13D7">
        <w:rPr>
          <w:rFonts w:ascii="Times New Roman" w:hAnsi="Times New Roman"/>
          <w:b w:val="0"/>
          <w:bCs/>
          <w:sz w:val="28"/>
          <w:szCs w:val="28"/>
        </w:rPr>
        <w:tab/>
        <w:t>27</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10: Khối lượng chất thải chăn nuôi theo từng giai đoạn tại trang trại trong giai đoạn vận hành</w:t>
      </w:r>
      <w:r w:rsidRPr="007E13D7">
        <w:rPr>
          <w:rFonts w:ascii="Times New Roman" w:hAnsi="Times New Roman"/>
          <w:b w:val="0"/>
          <w:bCs/>
          <w:sz w:val="28"/>
          <w:szCs w:val="28"/>
        </w:rPr>
        <w:tab/>
        <w:t>32</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11: Danh mục và khối lượng chất thải nguy hại phát sinh tại trang trại</w:t>
      </w:r>
      <w:r w:rsidRPr="007E13D7">
        <w:rPr>
          <w:rFonts w:ascii="Times New Roman" w:hAnsi="Times New Roman"/>
          <w:b w:val="0"/>
          <w:bCs/>
          <w:sz w:val="28"/>
          <w:szCs w:val="28"/>
        </w:rPr>
        <w:tab/>
        <w:t>33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12: Nội dung thay đổi so với Báo cáo ĐTM đã được phê duyệt</w:t>
      </w:r>
      <w:r w:rsidRPr="007E13D7">
        <w:rPr>
          <w:rFonts w:ascii="Times New Roman" w:hAnsi="Times New Roman"/>
          <w:b w:val="0"/>
          <w:bCs/>
          <w:sz w:val="28"/>
          <w:szCs w:val="28"/>
        </w:rPr>
        <w:tab/>
        <w:t>39</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13: Các chất ô nhiễm và giá trị giới hạn của nước thải sinh hoạt</w:t>
      </w:r>
      <w:r w:rsidRPr="007E13D7">
        <w:rPr>
          <w:rFonts w:ascii="Times New Roman" w:hAnsi="Times New Roman"/>
          <w:b w:val="0"/>
          <w:bCs/>
          <w:sz w:val="28"/>
          <w:szCs w:val="28"/>
        </w:rPr>
        <w:tab/>
        <w:t>41</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14: Các chất ô nhiễm và giá trị giới hạn của nước thải chăn nuôi</w:t>
      </w:r>
      <w:r w:rsidRPr="007E13D7">
        <w:rPr>
          <w:rFonts w:ascii="Times New Roman" w:hAnsi="Times New Roman"/>
          <w:b w:val="0"/>
          <w:bCs/>
          <w:sz w:val="28"/>
          <w:szCs w:val="28"/>
        </w:rPr>
        <w:tab/>
        <w:t>41</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15: Các chất ô nhiễm và giá trị giới hạn của khí thải theo QCVN 05:2023/BTNMT</w:t>
      </w:r>
      <w:r w:rsidRPr="007E13D7">
        <w:rPr>
          <w:rFonts w:ascii="Times New Roman" w:hAnsi="Times New Roman"/>
          <w:b w:val="0"/>
          <w:bCs/>
          <w:sz w:val="28"/>
          <w:szCs w:val="28"/>
        </w:rPr>
        <w:tab/>
        <w:t>43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16: Các chất ô nhiễm và giá trị giới hạn của khí thải theo QCVN 19:2009/BTNMT</w:t>
      </w:r>
      <w:r w:rsidRPr="007E13D7">
        <w:rPr>
          <w:rFonts w:ascii="Times New Roman" w:hAnsi="Times New Roman"/>
          <w:b w:val="0"/>
          <w:bCs/>
          <w:sz w:val="28"/>
          <w:szCs w:val="28"/>
        </w:rPr>
        <w:tab/>
        <w:t>43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17: Giá trị giới hạn đối với độ ồn</w:t>
      </w:r>
      <w:r w:rsidRPr="007E13D7">
        <w:rPr>
          <w:rFonts w:ascii="Times New Roman" w:hAnsi="Times New Roman"/>
          <w:b w:val="0"/>
          <w:bCs/>
          <w:sz w:val="28"/>
          <w:szCs w:val="28"/>
        </w:rPr>
        <w:tab/>
        <w:t>44</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18: Giá trị giới hạn đối với độ rung</w:t>
      </w:r>
      <w:r w:rsidRPr="007E13D7">
        <w:rPr>
          <w:rFonts w:ascii="Times New Roman" w:hAnsi="Times New Roman"/>
          <w:b w:val="0"/>
          <w:bCs/>
          <w:sz w:val="28"/>
          <w:szCs w:val="28"/>
        </w:rPr>
        <w:tab/>
        <w:t>45</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19: Khối lượng chất thải rắn sinh hoạt phát sinh</w:t>
      </w:r>
      <w:r w:rsidRPr="007E13D7">
        <w:rPr>
          <w:rFonts w:ascii="Times New Roman" w:hAnsi="Times New Roman"/>
          <w:b w:val="0"/>
          <w:bCs/>
          <w:sz w:val="28"/>
          <w:szCs w:val="28"/>
        </w:rPr>
        <w:tab/>
        <w:t>45</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20: Khối lượng chất thải rắn công nghiệp thông thường phát sinh</w:t>
      </w:r>
      <w:r w:rsidRPr="007E13D7">
        <w:rPr>
          <w:rFonts w:ascii="Times New Roman" w:hAnsi="Times New Roman"/>
          <w:b w:val="0"/>
          <w:bCs/>
          <w:sz w:val="28"/>
          <w:szCs w:val="28"/>
        </w:rPr>
        <w:tab/>
        <w:t>45</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21: Danh mục và khối lượng chất thải nguy hai phát sinh tại trang trại</w:t>
      </w:r>
      <w:r w:rsidRPr="007E13D7">
        <w:rPr>
          <w:rFonts w:ascii="Times New Roman" w:hAnsi="Times New Roman"/>
          <w:b w:val="0"/>
          <w:bCs/>
          <w:sz w:val="28"/>
          <w:szCs w:val="28"/>
        </w:rPr>
        <w:tab/>
        <w:t>46</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22: Chương trình quan trắc môi trường định kỳ</w:t>
      </w:r>
      <w:r w:rsidRPr="007E13D7">
        <w:rPr>
          <w:rFonts w:ascii="Times New Roman" w:hAnsi="Times New Roman"/>
          <w:b w:val="0"/>
          <w:bCs/>
          <w:sz w:val="28"/>
          <w:szCs w:val="28"/>
        </w:rPr>
        <w:tab/>
        <w:t>50</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Bảng 23: Kinh phí thực hiện quan trắc môi trường hàng năm của dự án</w:t>
      </w:r>
      <w:r w:rsidRPr="007E13D7">
        <w:rPr>
          <w:rFonts w:ascii="Times New Roman" w:hAnsi="Times New Roman"/>
          <w:b w:val="0"/>
          <w:bCs/>
          <w:sz w:val="28"/>
          <w:szCs w:val="28"/>
        </w:rPr>
        <w:tab/>
        <w:t>51</w:t>
      </w:r>
    </w:p>
    <w:p w:rsidR="007E13D7" w:rsidRPr="007E13D7" w:rsidRDefault="007E13D7" w:rsidP="007E13D7">
      <w:pPr>
        <w:tabs>
          <w:tab w:val="right" w:leader="dot" w:pos="9360"/>
        </w:tabs>
        <w:spacing w:before="120"/>
        <w:jc w:val="both"/>
        <w:rPr>
          <w:rFonts w:ascii="Times New Roman" w:hAnsi="Times New Roman"/>
          <w:b w:val="0"/>
          <w:bCs/>
          <w:sz w:val="28"/>
          <w:szCs w:val="28"/>
        </w:rPr>
      </w:pP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1: Sơ đồ quy trình chăn nuôi gà thịt</w:t>
      </w:r>
      <w:r w:rsidRPr="007E13D7">
        <w:rPr>
          <w:rFonts w:ascii="Times New Roman" w:hAnsi="Times New Roman"/>
          <w:b w:val="0"/>
          <w:bCs/>
          <w:sz w:val="28"/>
          <w:szCs w:val="28"/>
        </w:rPr>
        <w:tab/>
        <w:t>9</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2: Sơ đồ thu gom và thoát nước mưa</w:t>
      </w:r>
      <w:r w:rsidRPr="007E13D7">
        <w:rPr>
          <w:rFonts w:ascii="Times New Roman" w:hAnsi="Times New Roman"/>
          <w:b w:val="0"/>
          <w:bCs/>
          <w:sz w:val="28"/>
          <w:szCs w:val="28"/>
        </w:rPr>
        <w:tab/>
        <w:t>23</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3: Cấu tạo bể tự hoại 3 ngăn</w:t>
      </w:r>
      <w:r w:rsidRPr="007E13D7">
        <w:rPr>
          <w:rFonts w:ascii="Times New Roman" w:hAnsi="Times New Roman"/>
          <w:b w:val="0"/>
          <w:bCs/>
          <w:sz w:val="28"/>
          <w:szCs w:val="28"/>
        </w:rPr>
        <w:tab/>
        <w:t>24</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4: Quy trình hệ thống xử lý nước thải</w:t>
      </w:r>
      <w:r w:rsidRPr="007E13D7">
        <w:rPr>
          <w:rFonts w:ascii="Times New Roman" w:hAnsi="Times New Roman"/>
          <w:b w:val="0"/>
          <w:bCs/>
          <w:sz w:val="28"/>
          <w:szCs w:val="28"/>
        </w:rPr>
        <w:tab/>
        <w:t>26</w:t>
      </w:r>
    </w:p>
    <w:p w:rsidR="007E13D7"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5: Sơ đồ xử lý khí thải và mùi hôi trại nuôi</w:t>
      </w:r>
      <w:r w:rsidRPr="007E13D7">
        <w:rPr>
          <w:rFonts w:ascii="Times New Roman" w:hAnsi="Times New Roman"/>
          <w:b w:val="0"/>
          <w:bCs/>
          <w:sz w:val="28"/>
          <w:szCs w:val="28"/>
        </w:rPr>
        <w:tab/>
        <w:t>28</w:t>
      </w:r>
    </w:p>
    <w:p w:rsidR="00665744" w:rsidRPr="007E13D7" w:rsidRDefault="007E13D7" w:rsidP="007E13D7">
      <w:pPr>
        <w:tabs>
          <w:tab w:val="right" w:leader="dot" w:pos="9360"/>
        </w:tabs>
        <w:spacing w:before="120"/>
        <w:jc w:val="both"/>
        <w:rPr>
          <w:rFonts w:ascii="Times New Roman" w:hAnsi="Times New Roman"/>
          <w:b w:val="0"/>
          <w:bCs/>
          <w:sz w:val="28"/>
          <w:szCs w:val="28"/>
        </w:rPr>
      </w:pPr>
      <w:r w:rsidRPr="007E13D7">
        <w:rPr>
          <w:rFonts w:ascii="Times New Roman" w:hAnsi="Times New Roman"/>
          <w:b w:val="0"/>
          <w:bCs/>
          <w:sz w:val="28"/>
          <w:szCs w:val="28"/>
        </w:rPr>
        <w:t>Hình 6: Hình ảnh minh họa hệ thống phun sương kết hợp lưới len</w:t>
      </w:r>
      <w:r w:rsidRPr="007E13D7">
        <w:rPr>
          <w:rFonts w:ascii="Times New Roman" w:hAnsi="Times New Roman"/>
          <w:b w:val="0"/>
          <w:bCs/>
          <w:sz w:val="28"/>
          <w:szCs w:val="28"/>
        </w:rPr>
        <w:tab/>
        <w:t>28</w:t>
      </w:r>
    </w:p>
    <w:p w:rsidR="008812F4" w:rsidRDefault="008812F4">
      <w:pPr>
        <w:rPr>
          <w:sz w:val="28"/>
          <w:szCs w:val="28"/>
        </w:rPr>
      </w:pPr>
    </w:p>
    <w:p w:rsidR="008812F4" w:rsidRDefault="008812F4">
      <w:pPr>
        <w:rPr>
          <w:sz w:val="28"/>
          <w:szCs w:val="28"/>
        </w:rPr>
      </w:pPr>
    </w:p>
    <w:p w:rsidR="008812F4" w:rsidRDefault="008812F4">
      <w:pPr>
        <w:rPr>
          <w:sz w:val="28"/>
          <w:szCs w:val="28"/>
        </w:rPr>
        <w:sectPr w:rsidR="008812F4" w:rsidSect="00B36116">
          <w:headerReference w:type="default" r:id="rId8"/>
          <w:pgSz w:w="11907" w:h="16840" w:code="9"/>
          <w:pgMar w:top="540" w:right="927" w:bottom="450" w:left="1620" w:header="360" w:footer="576" w:gutter="0"/>
          <w:pgNumType w:fmt="lowerRoman" w:start="1"/>
          <w:cols w:space="709"/>
          <w:docGrid w:linePitch="354"/>
        </w:sectPr>
      </w:pPr>
    </w:p>
    <w:p w:rsidR="00B3321C" w:rsidRPr="00B3321C" w:rsidRDefault="00B3321C" w:rsidP="00B22DF8">
      <w:pPr>
        <w:pStyle w:val="Heading1"/>
        <w:jc w:val="center"/>
        <w:rPr>
          <w:rFonts w:ascii="Times New Roman" w:hAnsi="Times New Roman" w:cs="Times New Roman"/>
          <w:b w:val="0"/>
          <w:sz w:val="28"/>
          <w:szCs w:val="28"/>
        </w:rPr>
      </w:pPr>
      <w:bookmarkStart w:id="17" w:name="_Toc147086115"/>
      <w:r w:rsidRPr="00B3321C">
        <w:rPr>
          <w:rFonts w:ascii="Times New Roman" w:hAnsi="Times New Roman" w:cs="Times New Roman"/>
          <w:sz w:val="28"/>
          <w:szCs w:val="28"/>
        </w:rPr>
        <w:lastRenderedPageBreak/>
        <w:t>PHẦN MỞ ĐẦU</w:t>
      </w:r>
      <w:bookmarkEnd w:id="17"/>
    </w:p>
    <w:p w:rsidR="00B3321C" w:rsidRPr="0024366F" w:rsidRDefault="00B3321C" w:rsidP="00B3321C">
      <w:pPr>
        <w:pStyle w:val="ListParagraph"/>
        <w:spacing w:before="120" w:after="120" w:line="264" w:lineRule="auto"/>
        <w:ind w:left="284"/>
        <w:contextualSpacing w:val="0"/>
        <w:jc w:val="both"/>
        <w:rPr>
          <w:rFonts w:ascii="Times New Roman" w:hAnsi="Times New Roman"/>
          <w:b/>
          <w:sz w:val="26"/>
          <w:szCs w:val="26"/>
        </w:rPr>
      </w:pPr>
      <w:bookmarkStart w:id="18" w:name="_Toc422755205"/>
      <w:bookmarkStart w:id="19" w:name="_Toc428286521"/>
      <w:bookmarkStart w:id="20" w:name="_Toc472059566"/>
      <w:bookmarkStart w:id="21" w:name="_Toc7707849"/>
    </w:p>
    <w:p w:rsidR="00B3321C" w:rsidRPr="00B3321C" w:rsidRDefault="00B3321C" w:rsidP="00731F6A">
      <w:pPr>
        <w:spacing w:before="120"/>
        <w:ind w:firstLine="720"/>
        <w:jc w:val="both"/>
        <w:outlineLvl w:val="1"/>
        <w:rPr>
          <w:rFonts w:ascii="Times New Roman" w:hAnsi="Times New Roman"/>
          <w:sz w:val="28"/>
          <w:szCs w:val="28"/>
        </w:rPr>
      </w:pPr>
      <w:bookmarkStart w:id="22" w:name="_Toc110691536"/>
      <w:bookmarkStart w:id="23" w:name="_Toc147086116"/>
      <w:bookmarkEnd w:id="18"/>
      <w:bookmarkEnd w:id="19"/>
      <w:bookmarkEnd w:id="20"/>
      <w:bookmarkEnd w:id="21"/>
      <w:r w:rsidRPr="00B3321C">
        <w:rPr>
          <w:rFonts w:ascii="Times New Roman" w:hAnsi="Times New Roman"/>
          <w:sz w:val="28"/>
          <w:szCs w:val="28"/>
        </w:rPr>
        <w:t xml:space="preserve">I. </w:t>
      </w:r>
      <w:bookmarkEnd w:id="22"/>
      <w:r w:rsidR="00B94B6A">
        <w:rPr>
          <w:rFonts w:ascii="Times New Roman" w:hAnsi="Times New Roman"/>
          <w:sz w:val="28"/>
          <w:szCs w:val="28"/>
        </w:rPr>
        <w:t>ĐẶT VẤN ĐỀ</w:t>
      </w:r>
      <w:bookmarkEnd w:id="23"/>
    </w:p>
    <w:p w:rsidR="00B94B6A" w:rsidRDefault="00B3321C" w:rsidP="006740C3">
      <w:pPr>
        <w:pStyle w:val="a20"/>
        <w:spacing w:before="120" w:after="0"/>
        <w:ind w:firstLine="720"/>
        <w:jc w:val="both"/>
        <w:outlineLvl w:val="9"/>
        <w:rPr>
          <w:b w:val="0"/>
          <w:sz w:val="28"/>
          <w:szCs w:val="28"/>
        </w:rPr>
      </w:pPr>
      <w:bookmarkStart w:id="24" w:name="_Toc121169805"/>
      <w:r>
        <w:rPr>
          <w:b w:val="0"/>
          <w:sz w:val="28"/>
          <w:szCs w:val="28"/>
        </w:rPr>
        <w:t>Dự án Trại chăn nuôi gà thịt theo mô hình trại lạ</w:t>
      </w:r>
      <w:r w:rsidR="00B94B6A">
        <w:rPr>
          <w:b w:val="0"/>
          <w:sz w:val="28"/>
          <w:szCs w:val="28"/>
        </w:rPr>
        <w:t xml:space="preserve">nh khép kín </w:t>
      </w:r>
      <w:r>
        <w:rPr>
          <w:b w:val="0"/>
          <w:sz w:val="28"/>
          <w:szCs w:val="28"/>
        </w:rPr>
        <w:t xml:space="preserve">do ông </w:t>
      </w:r>
      <w:r w:rsidR="00B94B6A">
        <w:rPr>
          <w:b w:val="0"/>
          <w:sz w:val="28"/>
          <w:szCs w:val="28"/>
        </w:rPr>
        <w:t>Nguyễn Khắc Dương</w:t>
      </w:r>
      <w:r>
        <w:rPr>
          <w:b w:val="0"/>
          <w:sz w:val="28"/>
          <w:szCs w:val="28"/>
        </w:rPr>
        <w:t xml:space="preserve"> làm chủ dự án được UBND tỉnh Tây Ninh </w:t>
      </w:r>
      <w:r w:rsidR="00B94B6A">
        <w:rPr>
          <w:b w:val="0"/>
          <w:sz w:val="28"/>
          <w:szCs w:val="28"/>
        </w:rPr>
        <w:t>chấp nhận chủ trương đầu tư tại Công văn số 2910/UBND-KTTC ngày 02/12/2013 và được điều chỉnh tại Công văn số 789/UBND-KTTC ngày 10/4/2014.</w:t>
      </w:r>
    </w:p>
    <w:p w:rsidR="00B3321C" w:rsidRDefault="00B94B6A" w:rsidP="0032328D">
      <w:pPr>
        <w:pStyle w:val="a20"/>
        <w:spacing w:before="120" w:after="0"/>
        <w:ind w:firstLine="720"/>
        <w:jc w:val="both"/>
        <w:outlineLvl w:val="9"/>
        <w:rPr>
          <w:b w:val="0"/>
          <w:sz w:val="28"/>
          <w:szCs w:val="28"/>
        </w:rPr>
      </w:pPr>
      <w:r>
        <w:rPr>
          <w:b w:val="0"/>
          <w:sz w:val="28"/>
          <w:szCs w:val="28"/>
        </w:rPr>
        <w:t xml:space="preserve">Ngày 25/7/2014, Chủ tịch UBND tỉnh Tây Ninh </w:t>
      </w:r>
      <w:r w:rsidR="00B3321C">
        <w:rPr>
          <w:b w:val="0"/>
          <w:sz w:val="28"/>
          <w:szCs w:val="28"/>
        </w:rPr>
        <w:t xml:space="preserve">phê duyệt Báo cáo đánh giá tác động môi trường </w:t>
      </w:r>
      <w:r>
        <w:rPr>
          <w:b w:val="0"/>
          <w:sz w:val="28"/>
          <w:szCs w:val="28"/>
        </w:rPr>
        <w:t xml:space="preserve">Dự án Trại chăn nuôi gà thịt theo mô hình trại lạnh khép kín do ông Nguyễn Khắc Dương làm chủ dự án </w:t>
      </w:r>
      <w:r w:rsidR="00B3321C">
        <w:rPr>
          <w:b w:val="0"/>
          <w:sz w:val="28"/>
          <w:szCs w:val="28"/>
        </w:rPr>
        <w:t>tại Quyết định số</w:t>
      </w:r>
      <w:r w:rsidR="001A3065">
        <w:rPr>
          <w:b w:val="0"/>
          <w:sz w:val="28"/>
          <w:szCs w:val="28"/>
        </w:rPr>
        <w:t xml:space="preserve"> </w:t>
      </w:r>
      <w:r w:rsidR="00406637">
        <w:rPr>
          <w:b w:val="0"/>
          <w:sz w:val="28"/>
          <w:szCs w:val="28"/>
        </w:rPr>
        <w:t>1671</w:t>
      </w:r>
      <w:r w:rsidR="001A3065">
        <w:rPr>
          <w:b w:val="0"/>
          <w:sz w:val="28"/>
          <w:szCs w:val="28"/>
        </w:rPr>
        <w:t>/QĐ-UBND ngày, với quy mô, diện tích như sau:</w:t>
      </w:r>
      <w:bookmarkEnd w:id="24"/>
    </w:p>
    <w:p w:rsidR="001A3065" w:rsidRPr="00B3321C" w:rsidRDefault="001A3065" w:rsidP="00731F6A">
      <w:pPr>
        <w:spacing w:before="120"/>
        <w:ind w:firstLine="720"/>
        <w:jc w:val="both"/>
        <w:rPr>
          <w:rFonts w:ascii="Times New Roman" w:hAnsi="Times New Roman"/>
          <w:b w:val="0"/>
          <w:sz w:val="28"/>
          <w:szCs w:val="28"/>
          <w:lang w:val="en-ZW"/>
        </w:rPr>
      </w:pPr>
      <w:r w:rsidRPr="00652F54">
        <w:rPr>
          <w:rFonts w:ascii="Times New Roman" w:hAnsi="Times New Roman"/>
          <w:b w:val="0"/>
          <w:sz w:val="28"/>
          <w:szCs w:val="28"/>
        </w:rPr>
        <w:t xml:space="preserve">- </w:t>
      </w:r>
      <w:r w:rsidRPr="00652F54">
        <w:rPr>
          <w:rFonts w:ascii="Times New Roman" w:hAnsi="Times New Roman"/>
          <w:b w:val="0"/>
          <w:sz w:val="28"/>
          <w:szCs w:val="28"/>
          <w:lang w:val="en-ZW"/>
        </w:rPr>
        <w:t>C</w:t>
      </w:r>
      <w:r>
        <w:rPr>
          <w:rFonts w:ascii="Times New Roman" w:hAnsi="Times New Roman"/>
          <w:b w:val="0"/>
          <w:sz w:val="28"/>
          <w:szCs w:val="28"/>
          <w:lang w:val="en-ZW"/>
        </w:rPr>
        <w:t>ông suất 8</w:t>
      </w:r>
      <w:r w:rsidRPr="00B3321C">
        <w:rPr>
          <w:rFonts w:ascii="Times New Roman" w:hAnsi="Times New Roman"/>
          <w:b w:val="0"/>
          <w:sz w:val="28"/>
          <w:szCs w:val="28"/>
          <w:lang w:val="en-ZW"/>
        </w:rPr>
        <w:t>0.000 con gà thịt/lứa (</w:t>
      </w:r>
      <w:r w:rsidR="00652F54">
        <w:rPr>
          <w:rFonts w:ascii="Times New Roman" w:hAnsi="Times New Roman"/>
          <w:b w:val="0"/>
          <w:sz w:val="28"/>
          <w:szCs w:val="28"/>
          <w:lang w:val="en-ZW"/>
        </w:rPr>
        <w:t>5 lứa/năm</w:t>
      </w:r>
      <w:r w:rsidRPr="00B3321C">
        <w:rPr>
          <w:rFonts w:ascii="Times New Roman" w:hAnsi="Times New Roman"/>
          <w:b w:val="0"/>
          <w:sz w:val="28"/>
          <w:szCs w:val="28"/>
          <w:lang w:val="en-ZW"/>
        </w:rPr>
        <w:t>)</w:t>
      </w:r>
      <w:r w:rsidR="00652F54">
        <w:rPr>
          <w:rFonts w:ascii="Times New Roman" w:hAnsi="Times New Roman"/>
          <w:b w:val="0"/>
          <w:sz w:val="28"/>
          <w:szCs w:val="28"/>
          <w:lang w:val="en-ZW"/>
        </w:rPr>
        <w:t>.</w:t>
      </w:r>
    </w:p>
    <w:p w:rsidR="001A3065" w:rsidRPr="00B3321C" w:rsidRDefault="001A3065"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lang w:val="en-ZW"/>
        </w:rPr>
        <w:t xml:space="preserve">- Diện tích đất sử dụng: </w:t>
      </w:r>
      <w:r w:rsidR="00406637">
        <w:rPr>
          <w:rFonts w:ascii="Times New Roman" w:hAnsi="Times New Roman"/>
          <w:b w:val="0"/>
          <w:sz w:val="28"/>
          <w:szCs w:val="28"/>
          <w:lang w:val="en-ZW"/>
        </w:rPr>
        <w:t>26.702</w:t>
      </w:r>
      <w:r w:rsidRPr="00B3321C">
        <w:rPr>
          <w:rFonts w:ascii="Times New Roman" w:hAnsi="Times New Roman"/>
          <w:b w:val="0"/>
          <w:sz w:val="28"/>
          <w:szCs w:val="28"/>
        </w:rPr>
        <w:t xml:space="preserve"> m</w:t>
      </w:r>
      <w:r w:rsidRPr="00B3321C">
        <w:rPr>
          <w:rFonts w:ascii="Times New Roman" w:hAnsi="Times New Roman"/>
          <w:b w:val="0"/>
          <w:sz w:val="28"/>
          <w:szCs w:val="28"/>
          <w:vertAlign w:val="superscript"/>
        </w:rPr>
        <w:t>2</w:t>
      </w:r>
    </w:p>
    <w:p w:rsidR="001A3065" w:rsidRDefault="001A3065"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Vốn đầu tư: 4</w:t>
      </w:r>
      <w:r>
        <w:rPr>
          <w:rFonts w:ascii="Times New Roman" w:hAnsi="Times New Roman"/>
          <w:b w:val="0"/>
          <w:sz w:val="28"/>
          <w:szCs w:val="28"/>
        </w:rPr>
        <w:t>.401.600.000</w:t>
      </w:r>
      <w:r w:rsidRPr="00B3321C">
        <w:rPr>
          <w:rFonts w:ascii="Times New Roman" w:hAnsi="Times New Roman"/>
          <w:b w:val="0"/>
          <w:sz w:val="28"/>
          <w:szCs w:val="28"/>
        </w:rPr>
        <w:t xml:space="preserve"> đồng.</w:t>
      </w:r>
    </w:p>
    <w:p w:rsidR="008F5094" w:rsidRPr="00785637" w:rsidRDefault="008F5094" w:rsidP="008F5094">
      <w:pPr>
        <w:spacing w:before="120"/>
        <w:ind w:firstLine="720"/>
        <w:jc w:val="both"/>
        <w:rPr>
          <w:rFonts w:ascii="Times New Roman" w:hAnsi="Times New Roman"/>
          <w:b w:val="0"/>
          <w:sz w:val="28"/>
          <w:szCs w:val="28"/>
        </w:rPr>
      </w:pPr>
      <w:r w:rsidRPr="00785637">
        <w:rPr>
          <w:rFonts w:ascii="Times New Roman" w:hAnsi="Times New Roman"/>
          <w:b w:val="0"/>
          <w:bCs/>
          <w:sz w:val="28"/>
          <w:szCs w:val="28"/>
        </w:rPr>
        <w:t xml:space="preserve">Chủ dự án lập </w:t>
      </w:r>
      <w:r w:rsidRPr="00785637">
        <w:rPr>
          <w:rFonts w:ascii="Times New Roman" w:hAnsi="Times New Roman"/>
          <w:b w:val="0"/>
          <w:sz w:val="28"/>
          <w:szCs w:val="28"/>
        </w:rPr>
        <w:t>báo cáo đề xuất cấp GPMT của trại chăn nuôi gà, trong đó đề xuất xây dựng các công trình bảo vệ môi trường có thay đổi, bổ sung so với báo cáo ĐTM đã được phê duyệt, cụ thể như sau:</w:t>
      </w:r>
    </w:p>
    <w:p w:rsidR="008F5094" w:rsidRPr="00785637" w:rsidRDefault="008F5094" w:rsidP="008F5094">
      <w:pPr>
        <w:spacing w:before="80" w:line="276" w:lineRule="auto"/>
        <w:ind w:firstLine="720"/>
        <w:jc w:val="both"/>
        <w:rPr>
          <w:rFonts w:ascii="Times New Roman" w:hAnsi="Times New Roman"/>
          <w:b w:val="0"/>
          <w:sz w:val="28"/>
          <w:szCs w:val="28"/>
          <w:lang w:val="vi-VN"/>
        </w:rPr>
      </w:pPr>
      <w:r w:rsidRPr="00785637">
        <w:rPr>
          <w:rFonts w:ascii="Times New Roman" w:hAnsi="Times New Roman"/>
          <w:b w:val="0"/>
          <w:sz w:val="28"/>
          <w:szCs w:val="28"/>
        </w:rPr>
        <w:t xml:space="preserve">-  Phương án xử lý nước thải: nước thải sinh hoạt sau xử lý tại bể tự hoại 3 ngăn chảy qua mương sinh học; nước thải chăn nuôi được thu gom, xử lý </w:t>
      </w:r>
      <w:r w:rsidRPr="00785637">
        <w:rPr>
          <w:rFonts w:ascii="Times New Roman" w:hAnsi="Times New Roman"/>
          <w:b w:val="0"/>
          <w:sz w:val="28"/>
          <w:szCs w:val="28"/>
          <w:lang w:val="vi-VN"/>
        </w:rPr>
        <w:t>bằng</w:t>
      </w:r>
      <w:r w:rsidRPr="00785637">
        <w:rPr>
          <w:rFonts w:ascii="Times New Roman" w:hAnsi="Times New Roman"/>
          <w:b w:val="0"/>
          <w:sz w:val="28"/>
          <w:szCs w:val="28"/>
        </w:rPr>
        <w:t xml:space="preserve"> </w:t>
      </w:r>
      <w:r w:rsidR="008569DD">
        <w:rPr>
          <w:rFonts w:ascii="Times New Roman" w:hAnsi="Times New Roman"/>
          <w:b w:val="0"/>
          <w:sz w:val="28"/>
          <w:szCs w:val="28"/>
        </w:rPr>
        <w:t>bể</w:t>
      </w:r>
      <w:r w:rsidR="006740C3">
        <w:rPr>
          <w:rFonts w:ascii="Times New Roman" w:hAnsi="Times New Roman"/>
          <w:b w:val="0"/>
          <w:sz w:val="28"/>
          <w:szCs w:val="28"/>
        </w:rPr>
        <w:t xml:space="preserve"> lắng lọc</w:t>
      </w:r>
      <w:r w:rsidR="008569DD">
        <w:rPr>
          <w:rFonts w:ascii="Times New Roman" w:hAnsi="Times New Roman"/>
          <w:b w:val="0"/>
          <w:sz w:val="28"/>
          <w:szCs w:val="28"/>
        </w:rPr>
        <w:t xml:space="preserve"> 3 ngăn</w:t>
      </w:r>
      <w:r w:rsidR="006740C3">
        <w:rPr>
          <w:rFonts w:ascii="Times New Roman" w:hAnsi="Times New Roman"/>
          <w:b w:val="0"/>
          <w:sz w:val="28"/>
          <w:szCs w:val="28"/>
        </w:rPr>
        <w:t xml:space="preserve"> rồi</w:t>
      </w:r>
      <w:r w:rsidRPr="00785637">
        <w:rPr>
          <w:rFonts w:ascii="Times New Roman" w:hAnsi="Times New Roman"/>
          <w:b w:val="0"/>
          <w:sz w:val="28"/>
          <w:szCs w:val="28"/>
        </w:rPr>
        <w:t xml:space="preserve"> chảy qua mương sinh học</w:t>
      </w:r>
      <w:r w:rsidRPr="00785637">
        <w:rPr>
          <w:rFonts w:ascii="Times New Roman" w:hAnsi="Times New Roman"/>
          <w:b w:val="0"/>
          <w:sz w:val="28"/>
          <w:szCs w:val="28"/>
          <w:lang w:val="vi-VN"/>
        </w:rPr>
        <w:t>.</w:t>
      </w:r>
    </w:p>
    <w:p w:rsidR="008F5094" w:rsidRPr="00785637" w:rsidRDefault="008F5094" w:rsidP="008F5094">
      <w:pPr>
        <w:spacing w:before="120"/>
        <w:ind w:firstLine="720"/>
        <w:jc w:val="both"/>
        <w:rPr>
          <w:rFonts w:ascii="Times New Roman" w:hAnsi="Times New Roman"/>
          <w:b w:val="0"/>
          <w:sz w:val="28"/>
          <w:szCs w:val="28"/>
        </w:rPr>
      </w:pPr>
      <w:r w:rsidRPr="00785637">
        <w:rPr>
          <w:rFonts w:ascii="Times New Roman" w:hAnsi="Times New Roman"/>
          <w:b w:val="0"/>
          <w:sz w:val="28"/>
          <w:szCs w:val="28"/>
        </w:rPr>
        <w:t>- Phương án thu gom xử lý khí thải sau quạt hút mỗi chuồng nuôi.</w:t>
      </w:r>
    </w:p>
    <w:p w:rsidR="008F5094" w:rsidRPr="00785637" w:rsidRDefault="008F5094" w:rsidP="008F5094">
      <w:pPr>
        <w:spacing w:before="120"/>
        <w:ind w:firstLine="720"/>
        <w:jc w:val="both"/>
        <w:rPr>
          <w:rFonts w:ascii="Times New Roman" w:hAnsi="Times New Roman"/>
          <w:b w:val="0"/>
          <w:sz w:val="28"/>
          <w:szCs w:val="28"/>
        </w:rPr>
      </w:pPr>
      <w:r w:rsidRPr="00785637">
        <w:rPr>
          <w:rFonts w:ascii="Times New Roman" w:hAnsi="Times New Roman"/>
          <w:b w:val="0"/>
          <w:sz w:val="28"/>
          <w:szCs w:val="28"/>
        </w:rPr>
        <w:t xml:space="preserve">- </w:t>
      </w:r>
      <w:r w:rsidR="00BF3882">
        <w:rPr>
          <w:rFonts w:ascii="Times New Roman" w:hAnsi="Times New Roman"/>
          <w:b w:val="0"/>
          <w:sz w:val="28"/>
          <w:szCs w:val="28"/>
        </w:rPr>
        <w:t>Phương án đối với chất thải rắn và chất thải nguy hại: t</w:t>
      </w:r>
      <w:r w:rsidR="009C3ED6">
        <w:rPr>
          <w:rFonts w:ascii="Times New Roman" w:hAnsi="Times New Roman"/>
          <w:b w:val="0"/>
          <w:sz w:val="28"/>
          <w:szCs w:val="28"/>
        </w:rPr>
        <w:t>hiết kế xây dựng kho chứa chất thải nguy hại</w:t>
      </w:r>
      <w:r w:rsidR="00BF3882">
        <w:rPr>
          <w:rFonts w:ascii="Times New Roman" w:hAnsi="Times New Roman"/>
          <w:b w:val="0"/>
          <w:sz w:val="28"/>
          <w:szCs w:val="28"/>
        </w:rPr>
        <w:t xml:space="preserve"> và hố hủy xác gà chết không do dịch bệnh.</w:t>
      </w:r>
    </w:p>
    <w:p w:rsidR="009A5AFC" w:rsidRPr="00AB68A1" w:rsidRDefault="009A5AFC" w:rsidP="00731F6A">
      <w:pPr>
        <w:spacing w:before="120"/>
        <w:ind w:firstLine="720"/>
        <w:jc w:val="both"/>
        <w:rPr>
          <w:rFonts w:ascii="Times New Roman" w:hAnsi="Times New Roman"/>
          <w:b w:val="0"/>
          <w:sz w:val="28"/>
          <w:szCs w:val="28"/>
        </w:rPr>
      </w:pPr>
      <w:r w:rsidRPr="00AB68A1">
        <w:rPr>
          <w:rFonts w:ascii="Times New Roman" w:hAnsi="Times New Roman"/>
          <w:b w:val="0"/>
          <w:sz w:val="28"/>
          <w:szCs w:val="28"/>
        </w:rPr>
        <w:t>Các căn cứ lập báo cáo đề xuất cấp Giấy phép môi trường:</w:t>
      </w:r>
    </w:p>
    <w:p w:rsidR="00B3321C" w:rsidRPr="00B3321C" w:rsidRDefault="00AB68A1" w:rsidP="00731F6A">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B3321C" w:rsidRPr="00B3321C">
        <w:rPr>
          <w:rFonts w:ascii="Times New Roman" w:hAnsi="Times New Roman"/>
          <w:b w:val="0"/>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rsidR="00B3321C" w:rsidRPr="00B3321C" w:rsidRDefault="00AB68A1" w:rsidP="00731F6A">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B3321C" w:rsidRPr="00B3321C">
        <w:rPr>
          <w:rFonts w:ascii="Times New Roman" w:hAnsi="Times New Roman"/>
          <w:b w:val="0"/>
          <w:sz w:val="28"/>
          <w:szCs w:val="28"/>
        </w:rPr>
        <w:t>Căn cứ mục II số thứ tự 5.2.1 Phụ lục V ban hành kèm theo Nghị định số 13/2020/NĐ-CP ngày 21/01/2020 của Chính phủ hướng dẫn chi tiết Luật Chăn nuôi. Theo đó, dự án chăn nuôi gà côn</w:t>
      </w:r>
      <w:r w:rsidR="00BF601F">
        <w:rPr>
          <w:rFonts w:ascii="Times New Roman" w:hAnsi="Times New Roman"/>
          <w:b w:val="0"/>
          <w:sz w:val="28"/>
          <w:szCs w:val="28"/>
        </w:rPr>
        <w:t>g nghiệp hướng thịt với quy mô 8</w:t>
      </w:r>
      <w:r w:rsidR="00B3321C" w:rsidRPr="00B3321C">
        <w:rPr>
          <w:rFonts w:ascii="Times New Roman" w:hAnsi="Times New Roman"/>
          <w:b w:val="0"/>
          <w:sz w:val="28"/>
          <w:szCs w:val="28"/>
        </w:rPr>
        <w:t>0.000 con</w:t>
      </w:r>
      <w:r w:rsidR="00BF601F">
        <w:rPr>
          <w:rFonts w:ascii="Times New Roman" w:hAnsi="Times New Roman"/>
          <w:b w:val="0"/>
          <w:sz w:val="28"/>
          <w:szCs w:val="28"/>
        </w:rPr>
        <w:t>/lứa (05 lứa/năm), tương đương 400 đơn vị vật nuôi ((8</w:t>
      </w:r>
      <w:r w:rsidR="00B3321C" w:rsidRPr="00B3321C">
        <w:rPr>
          <w:rFonts w:ascii="Times New Roman" w:hAnsi="Times New Roman"/>
          <w:b w:val="0"/>
          <w:sz w:val="28"/>
          <w:szCs w:val="28"/>
        </w:rPr>
        <w:t>0.000 con x 2,5 kg)/500).</w:t>
      </w:r>
    </w:p>
    <w:p w:rsidR="00B3321C" w:rsidRPr="00B3321C" w:rsidRDefault="00AB68A1" w:rsidP="00731F6A">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B3321C" w:rsidRPr="00B3321C">
        <w:rPr>
          <w:rFonts w:ascii="Times New Roman" w:hAnsi="Times New Roman"/>
          <w:b w:val="0"/>
          <w:sz w:val="28"/>
          <w:szCs w:val="28"/>
        </w:rPr>
        <w:t>Căn cứ số thứ tự 16, Phụ lục II ban hành kèm theo Nghị định số 08/2022/NĐ-CP ngày 10/01/2022 của Chính phủ quy định chi tiết một số điều của Luật Bảo vệ môi trường, dự án “</w:t>
      </w:r>
      <w:r w:rsidR="00101E01" w:rsidRPr="00A70EFA">
        <w:rPr>
          <w:rFonts w:ascii="Times New Roman" w:hAnsi="Times New Roman"/>
          <w:b w:val="0"/>
          <w:sz w:val="28"/>
          <w:szCs w:val="28"/>
        </w:rPr>
        <w:t>Trại chăn nuôi gà thịt theo mô hình trại lạnh khép kín</w:t>
      </w:r>
      <w:r w:rsidR="00B3321C" w:rsidRPr="00B3321C">
        <w:rPr>
          <w:rFonts w:ascii="Times New Roman" w:hAnsi="Times New Roman"/>
          <w:b w:val="0"/>
          <w:color w:val="000000"/>
          <w:sz w:val="28"/>
          <w:szCs w:val="28"/>
        </w:rPr>
        <w:t xml:space="preserve">” </w:t>
      </w:r>
      <w:r w:rsidR="00B3321C" w:rsidRPr="00B3321C">
        <w:rPr>
          <w:rFonts w:ascii="Times New Roman" w:hAnsi="Times New Roman"/>
          <w:b w:val="0"/>
          <w:sz w:val="28"/>
          <w:szCs w:val="28"/>
        </w:rPr>
        <w:t xml:space="preserve">của Hộ chăn nuôi </w:t>
      </w:r>
      <w:r w:rsidR="00BF601F">
        <w:rPr>
          <w:rFonts w:ascii="Times New Roman" w:hAnsi="Times New Roman"/>
          <w:b w:val="0"/>
          <w:sz w:val="28"/>
          <w:szCs w:val="28"/>
        </w:rPr>
        <w:t xml:space="preserve">Nguyễn </w:t>
      </w:r>
      <w:r w:rsidR="00101E01">
        <w:rPr>
          <w:rFonts w:ascii="Times New Roman" w:hAnsi="Times New Roman"/>
          <w:b w:val="0"/>
          <w:sz w:val="28"/>
          <w:szCs w:val="28"/>
        </w:rPr>
        <w:t>Khắc Dương</w:t>
      </w:r>
      <w:r w:rsidR="00BF601F">
        <w:rPr>
          <w:rFonts w:ascii="Times New Roman" w:hAnsi="Times New Roman"/>
          <w:b w:val="0"/>
          <w:sz w:val="28"/>
          <w:szCs w:val="28"/>
        </w:rPr>
        <w:t xml:space="preserve"> với quy mô 8</w:t>
      </w:r>
      <w:r w:rsidR="00B3321C" w:rsidRPr="00B3321C">
        <w:rPr>
          <w:rFonts w:ascii="Times New Roman" w:hAnsi="Times New Roman"/>
          <w:b w:val="0"/>
          <w:sz w:val="28"/>
          <w:szCs w:val="28"/>
        </w:rPr>
        <w:t>0.000 con</w:t>
      </w:r>
      <w:r w:rsidR="00BF601F">
        <w:rPr>
          <w:rFonts w:ascii="Times New Roman" w:hAnsi="Times New Roman"/>
          <w:b w:val="0"/>
          <w:sz w:val="28"/>
          <w:szCs w:val="28"/>
        </w:rPr>
        <w:t>/lứa (05 lứa/năm), tương đương 4</w:t>
      </w:r>
      <w:r w:rsidR="00B3321C" w:rsidRPr="00B3321C">
        <w:rPr>
          <w:rFonts w:ascii="Times New Roman" w:hAnsi="Times New Roman"/>
          <w:b w:val="0"/>
          <w:sz w:val="28"/>
          <w:szCs w:val="28"/>
        </w:rPr>
        <w:t xml:space="preserve">00 đơn vị vật nuôi thuộc loại hình sản xuất kinh doanh, </w:t>
      </w:r>
      <w:r w:rsidR="00B3321C" w:rsidRPr="00B3321C">
        <w:rPr>
          <w:rFonts w:ascii="Times New Roman" w:hAnsi="Times New Roman"/>
          <w:b w:val="0"/>
          <w:sz w:val="28"/>
          <w:szCs w:val="28"/>
        </w:rPr>
        <w:lastRenderedPageBreak/>
        <w:t>dịch vụ có nguy cơ gây ô nhiễm môi trường với công suất trung bình (cột 4, từ 100 – 1.000 đơn vị vật nuôi).</w:t>
      </w:r>
    </w:p>
    <w:p w:rsidR="00B3321C" w:rsidRPr="00B3321C" w:rsidRDefault="00AB68A1" w:rsidP="00731F6A">
      <w:pPr>
        <w:spacing w:before="120"/>
        <w:ind w:firstLine="720"/>
        <w:jc w:val="both"/>
        <w:rPr>
          <w:rFonts w:ascii="Times New Roman" w:hAnsi="Times New Roman"/>
          <w:b w:val="0"/>
          <w:i/>
          <w:sz w:val="28"/>
          <w:szCs w:val="28"/>
        </w:rPr>
      </w:pPr>
      <w:r>
        <w:rPr>
          <w:rFonts w:ascii="Times New Roman" w:hAnsi="Times New Roman"/>
          <w:b w:val="0"/>
          <w:sz w:val="28"/>
          <w:szCs w:val="28"/>
        </w:rPr>
        <w:t xml:space="preserve">- </w:t>
      </w:r>
      <w:r w:rsidR="00B3321C" w:rsidRPr="00B3321C">
        <w:rPr>
          <w:rFonts w:ascii="Times New Roman" w:hAnsi="Times New Roman"/>
          <w:b w:val="0"/>
          <w:sz w:val="28"/>
          <w:szCs w:val="28"/>
        </w:rPr>
        <w:t xml:space="preserve">Căn cứ Phụ lục IV ban hành kèm theo Nghị định số 08/2022/NĐ-CP ngày 10/01/2022 của Chính phủ quy định chi tiết một số điều của Luật Bảo vệ môi trường, dự án được phân loại thuộc nhóm II dựa trên tiêu chí về môi trường để phân loại dự án đầu tư theo quy định tại Điều 28 Luật Bảo vệ môi trường năm 2020, cụ thể: </w:t>
      </w:r>
      <w:r w:rsidR="00B3321C" w:rsidRPr="00B3321C">
        <w:rPr>
          <w:rFonts w:ascii="Times New Roman" w:hAnsi="Times New Roman"/>
          <w:b w:val="0"/>
          <w:i/>
          <w:sz w:val="28"/>
          <w:szCs w:val="28"/>
        </w:rPr>
        <w:t>“Dự án thuộc loại hình sản xuất, kinh doanh, dịch vụ có nguy cơ gây ô nhiễm môi trường với công suất trung bình (cột 4), Phụ lục II ban hành kèm theo Nghị định số 08/2022/NĐ-CP ngày 10/01/2022 của Chính phủ (mục I.1)”.</w:t>
      </w:r>
    </w:p>
    <w:p w:rsidR="00B3321C" w:rsidRPr="00B3321C" w:rsidRDefault="00AB68A1" w:rsidP="00731F6A">
      <w:pPr>
        <w:spacing w:before="120"/>
        <w:ind w:firstLine="720"/>
        <w:jc w:val="both"/>
        <w:rPr>
          <w:rFonts w:ascii="Times New Roman" w:hAnsi="Times New Roman"/>
          <w:b w:val="0"/>
          <w:i/>
          <w:sz w:val="28"/>
          <w:szCs w:val="28"/>
        </w:rPr>
      </w:pPr>
      <w:r>
        <w:rPr>
          <w:rFonts w:ascii="Times New Roman" w:hAnsi="Times New Roman"/>
          <w:b w:val="0"/>
          <w:sz w:val="28"/>
          <w:szCs w:val="28"/>
        </w:rPr>
        <w:t xml:space="preserve">- </w:t>
      </w:r>
      <w:r w:rsidR="00B3321C" w:rsidRPr="00B3321C">
        <w:rPr>
          <w:rFonts w:ascii="Times New Roman" w:hAnsi="Times New Roman"/>
          <w:b w:val="0"/>
          <w:sz w:val="28"/>
          <w:szCs w:val="28"/>
        </w:rPr>
        <w:t xml:space="preserve">Căn cứ khoản 1 Điều 39 Luật Bảo vệ môi trường năm 2020 quy định đối tượng phải có Giấy phép môi trường: </w:t>
      </w:r>
      <w:r w:rsidR="00B3321C" w:rsidRPr="00B3321C">
        <w:rPr>
          <w:rFonts w:ascii="Times New Roman" w:hAnsi="Times New Roman"/>
          <w:b w:val="0"/>
          <w:i/>
          <w:sz w:val="28"/>
          <w:szCs w:val="28"/>
        </w:rPr>
        <w:t>“Dự án đầu tư nhóm I, nhóm II, nhóm III có phát sinh nước thải, bụi, khí thải rả ra môi trường phải được xử lý hoặc phát sinh chất thải nguy hại phải được quản lý theo quy định về quản lý chất thải khi đi vào vận hành chính thức”.</w:t>
      </w:r>
    </w:p>
    <w:p w:rsidR="00B3321C" w:rsidRPr="00B3321C" w:rsidRDefault="00B3321C" w:rsidP="00731F6A">
      <w:pPr>
        <w:spacing w:before="120"/>
        <w:ind w:firstLine="720"/>
        <w:jc w:val="both"/>
        <w:rPr>
          <w:rFonts w:ascii="Times New Roman" w:hAnsi="Times New Roman"/>
          <w:b w:val="0"/>
          <w:sz w:val="28"/>
          <w:szCs w:val="28"/>
        </w:rPr>
      </w:pPr>
      <w:r w:rsidRPr="002824B3">
        <w:rPr>
          <w:rFonts w:ascii="Times New Roman" w:hAnsi="Times New Roman"/>
          <w:b w:val="0"/>
          <w:sz w:val="28"/>
          <w:szCs w:val="28"/>
        </w:rPr>
        <w:t xml:space="preserve">Trên cơ sở các quy định trên, Hộ chăn nuôi </w:t>
      </w:r>
      <w:r w:rsidR="00BF601F" w:rsidRPr="002824B3">
        <w:rPr>
          <w:rFonts w:ascii="Times New Roman" w:hAnsi="Times New Roman"/>
          <w:b w:val="0"/>
          <w:sz w:val="28"/>
          <w:szCs w:val="28"/>
        </w:rPr>
        <w:t xml:space="preserve">Nguyễn </w:t>
      </w:r>
      <w:r w:rsidR="00101E01">
        <w:rPr>
          <w:rFonts w:ascii="Times New Roman" w:hAnsi="Times New Roman"/>
          <w:b w:val="0"/>
          <w:sz w:val="28"/>
          <w:szCs w:val="28"/>
        </w:rPr>
        <w:t>Khắc Dương</w:t>
      </w:r>
      <w:r w:rsidRPr="002824B3">
        <w:rPr>
          <w:rFonts w:ascii="Times New Roman" w:hAnsi="Times New Roman"/>
          <w:b w:val="0"/>
          <w:sz w:val="28"/>
          <w:szCs w:val="28"/>
        </w:rPr>
        <w:t xml:space="preserve"> tiến hành lập Báo cáo đề xuất cấp Giấy phép môi trường cho dự án </w:t>
      </w:r>
      <w:r w:rsidR="008A2879" w:rsidRPr="002824B3">
        <w:rPr>
          <w:rFonts w:ascii="Times New Roman" w:hAnsi="Times New Roman"/>
          <w:b w:val="0"/>
          <w:sz w:val="28"/>
          <w:szCs w:val="28"/>
        </w:rPr>
        <w:t>“</w:t>
      </w:r>
      <w:r w:rsidR="00101E01" w:rsidRPr="00A70EFA">
        <w:rPr>
          <w:rFonts w:ascii="Times New Roman" w:hAnsi="Times New Roman"/>
          <w:b w:val="0"/>
          <w:sz w:val="28"/>
          <w:szCs w:val="28"/>
        </w:rPr>
        <w:t>Trại chăn nuôi gà thịt theo mô hình trại lạnh khép kín</w:t>
      </w:r>
      <w:r w:rsidR="008A2879">
        <w:rPr>
          <w:rFonts w:ascii="Times New Roman" w:hAnsi="Times New Roman"/>
          <w:b w:val="0"/>
          <w:sz w:val="28"/>
          <w:szCs w:val="28"/>
        </w:rPr>
        <w:t>”</w:t>
      </w:r>
      <w:r w:rsidRPr="00B3321C">
        <w:rPr>
          <w:rFonts w:ascii="Times New Roman" w:hAnsi="Times New Roman"/>
          <w:b w:val="0"/>
          <w:color w:val="000000"/>
          <w:sz w:val="28"/>
          <w:szCs w:val="28"/>
        </w:rPr>
        <w:t xml:space="preserve">, quy mô </w:t>
      </w:r>
      <w:r w:rsidR="00A70EFA">
        <w:rPr>
          <w:rFonts w:ascii="Times New Roman" w:hAnsi="Times New Roman"/>
          <w:b w:val="0"/>
          <w:sz w:val="28"/>
          <w:szCs w:val="28"/>
        </w:rPr>
        <w:t>80</w:t>
      </w:r>
      <w:r w:rsidRPr="00B3321C">
        <w:rPr>
          <w:rFonts w:ascii="Times New Roman" w:hAnsi="Times New Roman"/>
          <w:b w:val="0"/>
          <w:sz w:val="28"/>
          <w:szCs w:val="28"/>
        </w:rPr>
        <w:t xml:space="preserve">.000 con/lứa (05 lứa/năm) tại ấp </w:t>
      </w:r>
      <w:r w:rsidR="00526BCA">
        <w:rPr>
          <w:rFonts w:ascii="Times New Roman" w:hAnsi="Times New Roman"/>
          <w:b w:val="0"/>
          <w:sz w:val="28"/>
          <w:szCs w:val="28"/>
        </w:rPr>
        <w:t xml:space="preserve">Phước </w:t>
      </w:r>
      <w:r w:rsidR="00101E01">
        <w:rPr>
          <w:rFonts w:ascii="Times New Roman" w:hAnsi="Times New Roman"/>
          <w:b w:val="0"/>
          <w:sz w:val="28"/>
          <w:szCs w:val="28"/>
        </w:rPr>
        <w:t>Lễ</w:t>
      </w:r>
      <w:r w:rsidRPr="00B3321C">
        <w:rPr>
          <w:rFonts w:ascii="Times New Roman" w:hAnsi="Times New Roman"/>
          <w:b w:val="0"/>
          <w:sz w:val="28"/>
          <w:szCs w:val="28"/>
        </w:rPr>
        <w:t xml:space="preserve">, xã </w:t>
      </w:r>
      <w:r w:rsidR="00526BCA">
        <w:rPr>
          <w:rFonts w:ascii="Times New Roman" w:hAnsi="Times New Roman"/>
          <w:b w:val="0"/>
          <w:sz w:val="28"/>
          <w:szCs w:val="28"/>
        </w:rPr>
        <w:t>Phước Ninh</w:t>
      </w:r>
      <w:r w:rsidRPr="00B3321C">
        <w:rPr>
          <w:rFonts w:ascii="Times New Roman" w:hAnsi="Times New Roman"/>
          <w:b w:val="0"/>
          <w:sz w:val="28"/>
          <w:szCs w:val="28"/>
        </w:rPr>
        <w:t>, huyện Dương Minh Châu, tỉnh Tây Ninh theo m</w:t>
      </w:r>
      <w:r w:rsidR="00731F6A">
        <w:rPr>
          <w:rFonts w:ascii="Times New Roman" w:hAnsi="Times New Roman"/>
          <w:b w:val="0"/>
          <w:sz w:val="28"/>
          <w:szCs w:val="28"/>
        </w:rPr>
        <w:t xml:space="preserve">ẫu Báo cáo đề xuất tại Phụ lục </w:t>
      </w:r>
      <w:r w:rsidR="001B332C">
        <w:rPr>
          <w:rFonts w:ascii="Times New Roman" w:hAnsi="Times New Roman"/>
          <w:b w:val="0"/>
          <w:sz w:val="28"/>
          <w:szCs w:val="28"/>
        </w:rPr>
        <w:t>VIII</w:t>
      </w:r>
      <w:r w:rsidRPr="00B3321C">
        <w:rPr>
          <w:rFonts w:ascii="Times New Roman" w:hAnsi="Times New Roman"/>
          <w:b w:val="0"/>
          <w:sz w:val="28"/>
          <w:szCs w:val="28"/>
        </w:rPr>
        <w:t xml:space="preserve"> ban hành Nghị định số 08/2022/NĐ-CP ngày 10/01/2022 của Chính phủ trình cấp có thẩm quyền thẩm định, cấp phép theo quy định.</w:t>
      </w:r>
    </w:p>
    <w:p w:rsidR="00B3321C" w:rsidRPr="00A70EFA" w:rsidRDefault="00B3321C" w:rsidP="00731F6A">
      <w:pPr>
        <w:pStyle w:val="MUC1"/>
        <w:spacing w:before="120" w:after="0" w:line="240" w:lineRule="auto"/>
        <w:ind w:firstLine="720"/>
        <w:jc w:val="both"/>
        <w:outlineLvl w:val="1"/>
        <w:rPr>
          <w:sz w:val="28"/>
          <w:szCs w:val="28"/>
        </w:rPr>
      </w:pPr>
      <w:bookmarkStart w:id="25" w:name="_Toc114816368"/>
      <w:bookmarkStart w:id="26" w:name="_Toc118785742"/>
      <w:bookmarkStart w:id="27" w:name="_Toc147086117"/>
      <w:r w:rsidRPr="00A70EFA">
        <w:rPr>
          <w:sz w:val="28"/>
          <w:szCs w:val="28"/>
        </w:rPr>
        <w:t>II. CĂN CỨ PHÁP LUẬT VÀ KỸ THUẬT THỰC HIỆN GIẤY PHÉP MÔI TRƯỜNG</w:t>
      </w:r>
      <w:bookmarkEnd w:id="25"/>
      <w:bookmarkEnd w:id="26"/>
      <w:bookmarkEnd w:id="27"/>
    </w:p>
    <w:p w:rsidR="00B3321C" w:rsidRPr="00A70EFA" w:rsidRDefault="00B3321C" w:rsidP="00731F6A">
      <w:pPr>
        <w:pStyle w:val="Heading3"/>
        <w:spacing w:before="120" w:after="0"/>
        <w:ind w:firstLine="720"/>
        <w:rPr>
          <w:rFonts w:ascii="Times New Roman" w:hAnsi="Times New Roman"/>
          <w:color w:val="000000"/>
          <w:sz w:val="28"/>
          <w:szCs w:val="28"/>
        </w:rPr>
      </w:pPr>
      <w:bookmarkStart w:id="28" w:name="_Toc147086118"/>
      <w:r w:rsidRPr="00A70EFA">
        <w:rPr>
          <w:rFonts w:ascii="Times New Roman" w:hAnsi="Times New Roman"/>
          <w:color w:val="000000"/>
          <w:sz w:val="28"/>
          <w:szCs w:val="28"/>
        </w:rPr>
        <w:t>1. Căn cứ Luật</w:t>
      </w:r>
      <w:bookmarkEnd w:id="28"/>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Luật Phòng cháy và chữa cháy số 27/2001/QH10 ngày 29/6/2001 được Quốc hội nước Cộng hòa xã hội chủ nghĩa Việt Nam khóa X, kỳ họp thứ 9 thông qua ngày 29/6/2001.</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Điện lực số 28/2004/QH11 được Quốc hội nước Công hòa xã hội chủ nghĩa Việt Nam khóa X, kỳ họp thứ 10, thông qua ngày 03/12/2004.</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Tiêu chuẩn và Quy chuẩn kỹ thuật số 68/2006/QH11 ngày 29/6/2006 được Quốc hội nước Cộng hòa xã hội chủ nghĩa Việt Nam khóa XI, kỳ họp thứ 9 thông qua ngày 29/6/2006.</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Hóa chất số 06/2007/QH12 ngày 21/11/2007 đã được Quốc hội nước Cộng hòa xã hội chủ nghĩa Việt Nam khóa XII, kỳ họp thứ 2 thông qua ngày 21/11/2007.</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Luật Tài nguyên nước số 17/2012/QH13 ngày 21/6/2012 được Quốc hội nước Cộng hòa xã hội chủ nghĩa Việt Nam khóa XIII, kỳ họp thứ 3 thông qua ngày 21/6/2012.</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Đất đai số 45/2013/QH13 ngày 29/11/2013 được Quốc hội nước Cộng hòa xã hội chủ nghĩa Việt Nam khóa XIII, kỳ họp thứ 6 thông qua ngày 29/11/2013.</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lastRenderedPageBreak/>
        <w:t>- Luật Xây dựng số 50/2014/QH13 ngày 18/6/2014 được Quốc hội nước Cộng hòa xã hội chủ nghĩa Việt Nam khóa XIII, kỳ họp thứ 7 thông qua ngày 18/6/2014.</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An toàn, vệ sinh lao động số 84/2015/QH13 ngày 25/6/2015 đã được Quốc hội nước Cộng hòa xã hội chủ nghĩa Việt Nam khóa XIII, kỳ họp thứ 9 thông qua ngày 15/6/2015.</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Thú y số 97/2015/QH13 ngày 19/6/2015 đã được Quốc hội nước Cộng hòa xã hội chủ nghĩa Việt Nam khóa XIII, kỳ họp thứ 9 thông qua ngày 19/6/2015.</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Chăn nuôi số 32/2018/QH14 ngày 19/11/2018 đã được Quốc hội nước Cộng hòa xã hội chủ nghĩa Việt Nam khóa XIV, kỳ họp thứ 6 thông qua ngày 19/11/2018.</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Đầu tư số 61/2020/QH14 ngày 17/6/2020 đã được Quốc hội nước Cộng hòa xã hội chủ nghĩa Việt Nam khóa XIV, kỳ họp thứ 9 thông qua ngày 17/6/2020.</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Luật Bảo vệ Môi trường số 72/2020/QH14 ngày 17/11/2020 được Quốc hội nước Cộng hòa xã hội chủ nghĩa Việt Nam khóa XIV, kỳ họp thứ 10 thông qua ngày 17/11/2020.</w:t>
      </w:r>
    </w:p>
    <w:p w:rsidR="00B3321C" w:rsidRPr="00A70EFA" w:rsidRDefault="00B3321C" w:rsidP="00731F6A">
      <w:pPr>
        <w:pStyle w:val="Heading3"/>
        <w:spacing w:before="120" w:after="0"/>
        <w:ind w:firstLine="720"/>
        <w:jc w:val="both"/>
        <w:rPr>
          <w:rFonts w:ascii="Times New Roman" w:hAnsi="Times New Roman"/>
          <w:sz w:val="28"/>
          <w:szCs w:val="28"/>
        </w:rPr>
      </w:pPr>
      <w:bookmarkStart w:id="29" w:name="_Toc147086119"/>
      <w:r w:rsidRPr="00A70EFA">
        <w:rPr>
          <w:rFonts w:ascii="Times New Roman" w:hAnsi="Times New Roman"/>
          <w:sz w:val="28"/>
          <w:szCs w:val="28"/>
        </w:rPr>
        <w:t xml:space="preserve">2. </w:t>
      </w:r>
      <w:r w:rsidR="00CF4739">
        <w:rPr>
          <w:rFonts w:ascii="Times New Roman" w:hAnsi="Times New Roman"/>
          <w:sz w:val="28"/>
          <w:szCs w:val="28"/>
        </w:rPr>
        <w:t xml:space="preserve">Căn cứ </w:t>
      </w:r>
      <w:r w:rsidRPr="00A70EFA">
        <w:rPr>
          <w:rFonts w:ascii="Times New Roman" w:hAnsi="Times New Roman"/>
          <w:sz w:val="28"/>
          <w:szCs w:val="28"/>
        </w:rPr>
        <w:t>Nghị</w:t>
      </w:r>
      <w:r w:rsidRPr="00A70EFA">
        <w:rPr>
          <w:rFonts w:ascii="Times New Roman" w:hAnsi="Times New Roman"/>
          <w:spacing w:val="1"/>
          <w:sz w:val="28"/>
          <w:szCs w:val="28"/>
        </w:rPr>
        <w:t xml:space="preserve"> </w:t>
      </w:r>
      <w:r w:rsidRPr="00A70EFA">
        <w:rPr>
          <w:rFonts w:ascii="Times New Roman" w:hAnsi="Times New Roman"/>
          <w:sz w:val="28"/>
          <w:szCs w:val="28"/>
        </w:rPr>
        <w:t>định</w:t>
      </w:r>
      <w:bookmarkEnd w:id="29"/>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14/2014/NĐ – CP ngày 26/02/2014 của Chỉnh phủ quy định chi tiết thi hành Luật Điện lực về an toàn điện.</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43/2014/NĐ-CP ngày 15/5/2014 của Chính phủ quy định chi tiết thi hành một số điều của Luật Đất đai.</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113/2017/NĐ – CP ngày 09/10/2017 của Chính phủ quy định chi tiết và hướng dẫn thi hành một số điều của Luật Hóa chất.</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35/2016/NĐ-CP ngày 15/5/2016 của Chính phủ quy định chi tiết một số điều của Luật Thú y.</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13/2020/NĐ-CP ngày 21/01/2020 của Chính phủ hướng dẫn chi tiết Luật Chăn nuôi.</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31/2021/NĐ-CP ngày 26/3/2021 của Chính phủ quy định chi tiết và hướng dẫn thi hành một số điều của Luật Đầu tư.</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Nghị định số 08/2022/NĐ – CP ngày 10/01/2022 của Chính phủ quy định chi tiết một số điều của Luật Bảo vệ Môi trường.</w:t>
      </w:r>
    </w:p>
    <w:p w:rsidR="00B3321C" w:rsidRPr="00B3321C" w:rsidRDefault="00B3321C" w:rsidP="00731F6A">
      <w:pPr>
        <w:widowControl w:val="0"/>
        <w:autoSpaceDE w:val="0"/>
        <w:autoSpaceDN w:val="0"/>
        <w:spacing w:before="120"/>
        <w:ind w:right="20" w:firstLine="720"/>
        <w:jc w:val="both"/>
        <w:rPr>
          <w:rFonts w:ascii="Times New Roman" w:hAnsi="Times New Roman"/>
          <w:b w:val="0"/>
          <w:sz w:val="28"/>
          <w:szCs w:val="28"/>
        </w:rPr>
      </w:pPr>
      <w:r w:rsidRPr="00B3321C">
        <w:rPr>
          <w:rFonts w:ascii="Times New Roman" w:hAnsi="Times New Roman"/>
          <w:b w:val="0"/>
          <w:sz w:val="28"/>
          <w:szCs w:val="28"/>
        </w:rPr>
        <w:t>- Nghị định số 45/2022/NĐ – CP ngày 07/7/2022 của Chính phủ quy định về xử phạt vi phạm hành chính trong lĩnh vực bảo vệ môi trường;</w:t>
      </w:r>
    </w:p>
    <w:p w:rsidR="00B3321C" w:rsidRPr="00A70EFA" w:rsidRDefault="00B3321C" w:rsidP="00731F6A">
      <w:pPr>
        <w:pStyle w:val="Heading3"/>
        <w:spacing w:before="120" w:after="0"/>
        <w:ind w:firstLine="720"/>
        <w:jc w:val="both"/>
        <w:rPr>
          <w:rFonts w:ascii="Times New Roman" w:hAnsi="Times New Roman"/>
          <w:sz w:val="28"/>
          <w:szCs w:val="28"/>
        </w:rPr>
      </w:pPr>
      <w:bookmarkStart w:id="30" w:name="_Toc147086120"/>
      <w:r w:rsidRPr="00A70EFA">
        <w:rPr>
          <w:rFonts w:ascii="Times New Roman" w:hAnsi="Times New Roman"/>
          <w:sz w:val="28"/>
          <w:szCs w:val="28"/>
        </w:rPr>
        <w:t>3.</w:t>
      </w:r>
      <w:r w:rsidR="00CF4739">
        <w:rPr>
          <w:rFonts w:ascii="Times New Roman" w:hAnsi="Times New Roman"/>
          <w:sz w:val="28"/>
          <w:szCs w:val="28"/>
        </w:rPr>
        <w:t xml:space="preserve"> Căn cứ</w:t>
      </w:r>
      <w:r w:rsidRPr="00A70EFA">
        <w:rPr>
          <w:rFonts w:ascii="Times New Roman" w:hAnsi="Times New Roman"/>
          <w:sz w:val="28"/>
          <w:szCs w:val="28"/>
        </w:rPr>
        <w:t xml:space="preserve"> Thông tư</w:t>
      </w:r>
      <w:bookmarkEnd w:id="30"/>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32/2017/TT – BCT ngày 28/12/2017 của Bộ Công thương quy định cụ thể và hướng dẫn thi hành một số điều của luật hóa chất và Nghị định số 113/2017/NĐ – CP ngày 09/10/2017 của Chính phủ quy định chi tiết và hướng dẫn thi hành một số điều của luật hóa chất.</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lastRenderedPageBreak/>
        <w:t>- Thông tư số 29/2019/TT-BNNPTNT ngày 30/11/2019 của Bộ Nông nghiệp và Phát triển nông thôn hướng dẫn một số điều của Luật Chăn nuôi về hoạt động chăn nuôi.</w:t>
      </w:r>
    </w:p>
    <w:p w:rsidR="00B3321C" w:rsidRPr="00B3321C" w:rsidRDefault="00B3321C" w:rsidP="00731F6A">
      <w:pPr>
        <w:spacing w:before="120"/>
        <w:ind w:firstLine="720"/>
        <w:jc w:val="both"/>
        <w:rPr>
          <w:rFonts w:ascii="Times New Roman" w:hAnsi="Times New Roman"/>
          <w:b w:val="0"/>
          <w:color w:val="222222"/>
          <w:sz w:val="28"/>
          <w:szCs w:val="28"/>
        </w:rPr>
      </w:pPr>
      <w:r w:rsidRPr="00B3321C">
        <w:rPr>
          <w:rFonts w:ascii="Times New Roman" w:hAnsi="Times New Roman"/>
          <w:b w:val="0"/>
          <w:color w:val="222222"/>
          <w:sz w:val="28"/>
          <w:szCs w:val="28"/>
        </w:rPr>
        <w:t>- Thông tư số 03/2021/TT-BKHĐT ngày 09/4/2021 của Bộ Kế hoạch và Đầu tư về việc quy định mẫu văn bản, báo cáo liên quan đến hoạt động đầu tư tại Việt Nam, đầu tư từ Việt Nam ra nước ngoài và xúc tiến đầu tư.</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01/2021/TT – BXD ngày 19/5/2021 của Bộ Xây dựng ban hành QCVN 01:2021/BXD – Quy chuẩn kỹ thuật quốc gia về Quy hoạch xây dựng.</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09/2021/TT-BTNMT ngày 30/6/2021 của Bộ Tài nguyên và Môi trường sửa đổi, bổ sung một số điều của các thông tư quy định chi tiết  và hướng dẫn thị hành Luật Đất đai.</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10/2021/TT – BTNMT ngày 30/6/2021 của Bộ Tài nguyên và Môi trường quy định kỹ thuật quan trắc môi trường và quản lý thông tin, dữ liệu quan trắc chất lượng môi trường.</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17/2021/TT – BTNMT ngày 14/10/2021 của Bộ Tài nguyên và Môi trường quy định về giám sát khai thác, sử dụng tài nguyên nước;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Thông tư số 02/2022/TT – BTNMT ngày 10/01/2022 của Bộ Tài nguyên và Môi trường quy định chi tiết thi hành một số điều của Luật Bảo vệ Môi trường.</w:t>
      </w:r>
    </w:p>
    <w:p w:rsidR="00973EE1" w:rsidRPr="005B30E4" w:rsidRDefault="00973EE1" w:rsidP="00973EE1">
      <w:pPr>
        <w:pStyle w:val="Heading3"/>
        <w:spacing w:before="120" w:after="0"/>
        <w:ind w:firstLine="720"/>
        <w:rPr>
          <w:rFonts w:ascii="Times New Roman" w:hAnsi="Times New Roman"/>
          <w:sz w:val="28"/>
          <w:szCs w:val="28"/>
        </w:rPr>
      </w:pPr>
      <w:bookmarkStart w:id="31" w:name="_Toc137651642"/>
      <w:bookmarkStart w:id="32" w:name="_Toc137651757"/>
      <w:bookmarkStart w:id="33" w:name="_Toc137651857"/>
      <w:bookmarkStart w:id="34" w:name="_Toc140501207"/>
      <w:bookmarkStart w:id="35" w:name="_Toc146176992"/>
      <w:bookmarkStart w:id="36" w:name="_Toc147086121"/>
      <w:r w:rsidRPr="005B30E4">
        <w:rPr>
          <w:rFonts w:ascii="Times New Roman" w:hAnsi="Times New Roman"/>
          <w:sz w:val="28"/>
          <w:szCs w:val="28"/>
        </w:rPr>
        <w:t>4. Các văn bản của địa phương</w:t>
      </w:r>
      <w:bookmarkEnd w:id="31"/>
      <w:bookmarkEnd w:id="32"/>
      <w:bookmarkEnd w:id="33"/>
      <w:bookmarkEnd w:id="34"/>
      <w:bookmarkEnd w:id="35"/>
      <w:bookmarkEnd w:id="36"/>
    </w:p>
    <w:p w:rsidR="00973EE1" w:rsidRPr="005B30E4" w:rsidRDefault="00973EE1" w:rsidP="00973EE1">
      <w:pPr>
        <w:spacing w:before="120"/>
        <w:ind w:firstLine="720"/>
        <w:jc w:val="both"/>
        <w:rPr>
          <w:rFonts w:ascii="Times New Roman" w:hAnsi="Times New Roman"/>
          <w:b w:val="0"/>
          <w:sz w:val="28"/>
          <w:szCs w:val="28"/>
        </w:rPr>
      </w:pPr>
      <w:r w:rsidRPr="005B30E4">
        <w:rPr>
          <w:rFonts w:ascii="Times New Roman" w:hAnsi="Times New Roman"/>
          <w:b w:val="0"/>
          <w:sz w:val="28"/>
          <w:szCs w:val="28"/>
          <w:lang w:val="vi-VN"/>
        </w:rPr>
        <w:t>- Quyết định số 02/2021/QĐ-UBND ngày 18/01/2021 của UBND tỉnh Tây Ninh ban hành Quy định mật độ chăn nuôi trên địa bàn tỉnh Tây Ninh đến năm 2030. Trong đó, UBND tỉnh quy định mật độ chăn nuôi của huyện D</w:t>
      </w:r>
      <w:r w:rsidRPr="005B30E4">
        <w:rPr>
          <w:rFonts w:ascii="Times New Roman" w:hAnsi="Times New Roman" w:hint="eastAsia"/>
          <w:b w:val="0"/>
          <w:sz w:val="28"/>
          <w:szCs w:val="28"/>
          <w:lang w:val="vi-VN"/>
        </w:rPr>
        <w:t>ươ</w:t>
      </w:r>
      <w:r w:rsidRPr="005B30E4">
        <w:rPr>
          <w:rFonts w:ascii="Times New Roman" w:hAnsi="Times New Roman"/>
          <w:b w:val="0"/>
          <w:sz w:val="28"/>
          <w:szCs w:val="28"/>
          <w:lang w:val="vi-VN"/>
        </w:rPr>
        <w:t>ng Minh Châu là: 1,5 ĐVN/01ha đất nông nghiệp đến năm 2030.</w:t>
      </w:r>
    </w:p>
    <w:p w:rsidR="00973EE1" w:rsidRPr="005B30E4" w:rsidRDefault="00973EE1" w:rsidP="00973EE1">
      <w:pPr>
        <w:spacing w:before="120"/>
        <w:ind w:firstLine="720"/>
        <w:jc w:val="both"/>
        <w:rPr>
          <w:rFonts w:ascii="Times New Roman" w:hAnsi="Times New Roman"/>
          <w:b w:val="0"/>
          <w:sz w:val="28"/>
          <w:szCs w:val="28"/>
        </w:rPr>
      </w:pPr>
      <w:r w:rsidRPr="005B30E4">
        <w:rPr>
          <w:rFonts w:ascii="Times New Roman" w:hAnsi="Times New Roman"/>
          <w:b w:val="0"/>
          <w:sz w:val="28"/>
          <w:szCs w:val="28"/>
          <w:lang w:val="vi-VN"/>
        </w:rPr>
        <w:t>- Kế hoạch số 3625</w:t>
      </w:r>
      <w:r w:rsidRPr="005B30E4">
        <w:rPr>
          <w:rFonts w:ascii="Times New Roman" w:hAnsi="Times New Roman"/>
          <w:b w:val="0"/>
          <w:sz w:val="28"/>
          <w:szCs w:val="28"/>
          <w:lang w:val="en-GB"/>
        </w:rPr>
        <w:t xml:space="preserve">/KH-UBND </w:t>
      </w:r>
      <w:r w:rsidRPr="005B30E4">
        <w:rPr>
          <w:rFonts w:ascii="Times New Roman" w:hAnsi="Times New Roman"/>
          <w:b w:val="0"/>
          <w:sz w:val="28"/>
          <w:szCs w:val="28"/>
          <w:lang w:val="vi-VN"/>
        </w:rPr>
        <w:t>ngày 18/10/2021 của UBND tỉnh Tây Ninh về</w:t>
      </w:r>
      <w:r w:rsidRPr="005B30E4">
        <w:rPr>
          <w:rFonts w:ascii="Times New Roman" w:hAnsi="Times New Roman"/>
          <w:b w:val="0"/>
          <w:sz w:val="28"/>
          <w:szCs w:val="28"/>
        </w:rPr>
        <w:t xml:space="preserve"> </w:t>
      </w:r>
      <w:r w:rsidRPr="005B30E4">
        <w:rPr>
          <w:rFonts w:ascii="Times New Roman" w:hAnsi="Times New Roman"/>
          <w:b w:val="0"/>
          <w:sz w:val="28"/>
          <w:szCs w:val="28"/>
          <w:lang w:val="vi-VN"/>
        </w:rPr>
        <w:t>thực hiện chiến lược phát triển chăn nuôi trên địa bàn tỉnh Tây Ninh giai đoạn 2021 – 2030, tầm nhìn 2045.</w:t>
      </w:r>
      <w:r w:rsidRPr="005B30E4">
        <w:rPr>
          <w:rFonts w:ascii="Times New Roman" w:hAnsi="Times New Roman"/>
          <w:b w:val="0"/>
          <w:sz w:val="28"/>
          <w:szCs w:val="28"/>
        </w:rPr>
        <w:t xml:space="preserve"> </w:t>
      </w:r>
    </w:p>
    <w:p w:rsidR="00CF4739" w:rsidRDefault="00973EE1" w:rsidP="00074C6A">
      <w:pPr>
        <w:ind w:firstLine="720"/>
        <w:jc w:val="both"/>
        <w:rPr>
          <w:rFonts w:ascii="Times New Roman" w:hAnsi="Times New Roman"/>
          <w:sz w:val="28"/>
          <w:szCs w:val="28"/>
        </w:rPr>
      </w:pPr>
      <w:bookmarkStart w:id="37" w:name="_Toc147086122"/>
      <w:r w:rsidRPr="005B30E4">
        <w:rPr>
          <w:rFonts w:ascii="Times New Roman" w:hAnsi="Times New Roman"/>
          <w:b w:val="0"/>
          <w:sz w:val="28"/>
          <w:szCs w:val="28"/>
          <w:lang w:val="vi-VN"/>
        </w:rPr>
        <w:t>- Kế hoạch số 2826</w:t>
      </w:r>
      <w:r w:rsidRPr="005B30E4">
        <w:rPr>
          <w:rFonts w:ascii="Times New Roman" w:hAnsi="Times New Roman"/>
          <w:b w:val="0"/>
          <w:sz w:val="28"/>
          <w:szCs w:val="28"/>
          <w:lang w:val="en-GB"/>
        </w:rPr>
        <w:t>/KH-UBND</w:t>
      </w:r>
      <w:r w:rsidRPr="005B30E4">
        <w:rPr>
          <w:rFonts w:ascii="Times New Roman" w:hAnsi="Times New Roman"/>
          <w:b w:val="0"/>
          <w:sz w:val="28"/>
          <w:szCs w:val="28"/>
          <w:lang w:val="vi-VN"/>
        </w:rPr>
        <w:t xml:space="preserve"> ngày 26/8/2022 của UBND tỉnh Tây Ninh</w:t>
      </w:r>
      <w:r w:rsidRPr="005B30E4">
        <w:rPr>
          <w:rFonts w:ascii="Times New Roman" w:hAnsi="Times New Roman"/>
          <w:b w:val="0"/>
          <w:sz w:val="28"/>
          <w:szCs w:val="28"/>
          <w:lang w:val="en-GB"/>
        </w:rPr>
        <w:t xml:space="preserve"> về</w:t>
      </w:r>
      <w:r w:rsidRPr="005B30E4">
        <w:rPr>
          <w:rFonts w:ascii="Times New Roman" w:hAnsi="Times New Roman"/>
          <w:b w:val="0"/>
          <w:sz w:val="28"/>
          <w:szCs w:val="28"/>
          <w:lang w:val="vi-VN"/>
        </w:rPr>
        <w:t xml:space="preserve"> phát triển chuỗi giá trị chăn nuôi trên địa bàn tỉnh Tây Ninh giai đoạn 2022 – 2025.</w:t>
      </w:r>
      <w:bookmarkEnd w:id="37"/>
      <w:r w:rsidR="00B3321C" w:rsidRPr="00A70EFA">
        <w:rPr>
          <w:rFonts w:ascii="Times New Roman" w:hAnsi="Times New Roman"/>
          <w:sz w:val="28"/>
          <w:szCs w:val="28"/>
        </w:rPr>
        <w:t xml:space="preserve"> </w:t>
      </w:r>
    </w:p>
    <w:p w:rsidR="00B3321C" w:rsidRPr="00A70EFA" w:rsidRDefault="00CF4739" w:rsidP="00CF4739">
      <w:pPr>
        <w:pStyle w:val="Heading3"/>
        <w:spacing w:before="120" w:after="0"/>
        <w:ind w:firstLine="720"/>
        <w:jc w:val="both"/>
        <w:rPr>
          <w:rFonts w:ascii="Times New Roman" w:hAnsi="Times New Roman"/>
          <w:sz w:val="28"/>
          <w:szCs w:val="28"/>
        </w:rPr>
      </w:pPr>
      <w:bookmarkStart w:id="38" w:name="_Toc147086123"/>
      <w:r>
        <w:rPr>
          <w:rFonts w:ascii="Times New Roman" w:hAnsi="Times New Roman"/>
          <w:sz w:val="28"/>
          <w:szCs w:val="28"/>
        </w:rPr>
        <w:t xml:space="preserve">5. </w:t>
      </w:r>
      <w:r w:rsidR="00B3321C" w:rsidRPr="00A70EFA">
        <w:rPr>
          <w:rFonts w:ascii="Times New Roman" w:hAnsi="Times New Roman"/>
          <w:sz w:val="28"/>
          <w:szCs w:val="28"/>
        </w:rPr>
        <w:t>Quy chuẩn, tiêu</w:t>
      </w:r>
      <w:r w:rsidR="00B3321C" w:rsidRPr="00A70EFA">
        <w:rPr>
          <w:rFonts w:ascii="Times New Roman" w:hAnsi="Times New Roman"/>
          <w:spacing w:val="-1"/>
          <w:sz w:val="28"/>
          <w:szCs w:val="28"/>
        </w:rPr>
        <w:t xml:space="preserve"> </w:t>
      </w:r>
      <w:r w:rsidR="00B3321C" w:rsidRPr="00A70EFA">
        <w:rPr>
          <w:rFonts w:ascii="Times New Roman" w:hAnsi="Times New Roman"/>
          <w:sz w:val="28"/>
          <w:szCs w:val="28"/>
        </w:rPr>
        <w:t>chuẩn</w:t>
      </w:r>
      <w:bookmarkEnd w:id="38"/>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19:2009/BTNMT: Quy chuẩn kỹ thuật quốc gia về khí thải công nghiệp đối với bụi và các chất vô cơ;</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xml:space="preserve">- QCVN 26:2010/BTNMT: Quy chuẩn kỹ thuật quốc gia về tiếng ồn; </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27:2010/BTNMT: Quy chuẩn kỹ thuật quốc gia về độ rung;</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01-41:2011/BNNPTNT: Quy chuẩn kỹ thuật quốc gia về yêu cầu vệ sinh khi tiêu hủy động vật, sản phẩm động vật.</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05:2013/BTNMT: Quy chuẩn kỹ thuật quốc gia về chất lượng không khí xung quanh;</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lastRenderedPageBreak/>
        <w:t>- QCVN 01-15:2010/BNNPTNT: Quy chuẩn kỹ thuật quốc gia về điều kiện trại chăn nuôi gia cầm an toàn sinh học.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22:2016/BYT: Quy chuẩn kỹ thuật quốc gia về Chiếu sáng – Mức cho phép chiếu sáng nơi làm việc.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24:2016/BYT: Quy chuẩn kỹ thuật quốc gia về Tiếng ồn – Mức tiếp xúc cho phép tiếng ồn tại nơi làm việc.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26:2016/BYT: Quy chuẩn kỹ thuật quốc gia về Vi khí hậu – Giá trị cho phép vi khí hậu tại nơi làm việc.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xml:space="preserve">- QCVN 27:2016/BYT: Quy chuẩn kỹ thuật quốc gia về Rung – Giá trị cho phép tại nơi làm việc. </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07 – 2:2016/BXD: Quy chuẩn kỹ thuật quốc gia các công trình hạ tầng kỹ thuật – Công trình thoát nước.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07 – 5:2016/BXD: Quy chuẩn kỹ thuật quốc gia các công trình hạ tầng kỹ thuật – Công trình cấp điện.</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62-MT/2016/BTNMT: Quy chuẩn kỹ thuật quốc gia về nước thải chăn nuôi.</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02:2019/BTYT: Quy chuẩn kỹ thuật quốc gia về Bụi – Giá trị giới hạn tiếp xúc cho phép bụi tại nơi làm việc.</w:t>
      </w:r>
    </w:p>
    <w:p w:rsidR="00B3321C" w:rsidRPr="00B3321C" w:rsidRDefault="00B3321C" w:rsidP="00731F6A">
      <w:pPr>
        <w:spacing w:before="120"/>
        <w:ind w:firstLine="720"/>
        <w:jc w:val="both"/>
        <w:rPr>
          <w:rFonts w:ascii="Times New Roman" w:hAnsi="Times New Roman"/>
          <w:b w:val="0"/>
          <w:sz w:val="28"/>
          <w:szCs w:val="28"/>
        </w:rPr>
      </w:pPr>
      <w:r w:rsidRPr="00B3321C">
        <w:rPr>
          <w:rFonts w:ascii="Times New Roman" w:hAnsi="Times New Roman"/>
          <w:b w:val="0"/>
          <w:sz w:val="28"/>
          <w:szCs w:val="28"/>
        </w:rPr>
        <w:t>- QCVN 03:2019/BTYT: Quy chuẩn kỹ thuật quốc gia về Bụi – Giá trị giới hạn tiếp xúc cho phép của 50 yếu tố hóa học tại nơi làm việc.</w:t>
      </w:r>
    </w:p>
    <w:p w:rsidR="00B3321C" w:rsidRPr="00B3321C" w:rsidRDefault="00B3321C" w:rsidP="00731F6A">
      <w:pPr>
        <w:widowControl w:val="0"/>
        <w:autoSpaceDE w:val="0"/>
        <w:autoSpaceDN w:val="0"/>
        <w:spacing w:before="120"/>
        <w:ind w:right="20" w:firstLine="720"/>
        <w:jc w:val="both"/>
        <w:rPr>
          <w:rFonts w:ascii="Times New Roman" w:hAnsi="Times New Roman"/>
          <w:b w:val="0"/>
          <w:sz w:val="28"/>
          <w:szCs w:val="28"/>
        </w:rPr>
      </w:pPr>
      <w:r w:rsidRPr="00B3321C">
        <w:rPr>
          <w:rFonts w:ascii="Times New Roman" w:hAnsi="Times New Roman"/>
          <w:b w:val="0"/>
          <w:sz w:val="28"/>
          <w:szCs w:val="28"/>
        </w:rPr>
        <w:t>- QCVN 18:2021/BXD: Quy chuẩn kỹ thuật quốc gia về An toàn trong thi công xây dựng.</w:t>
      </w:r>
    </w:p>
    <w:p w:rsidR="00B3321C" w:rsidRPr="00A70EFA" w:rsidRDefault="00B3321C" w:rsidP="00731F6A">
      <w:pPr>
        <w:pStyle w:val="MUC1"/>
        <w:spacing w:before="120" w:after="0" w:line="240" w:lineRule="auto"/>
        <w:ind w:firstLine="720"/>
        <w:jc w:val="both"/>
        <w:outlineLvl w:val="1"/>
        <w:rPr>
          <w:sz w:val="28"/>
          <w:szCs w:val="28"/>
        </w:rPr>
      </w:pPr>
      <w:bookmarkStart w:id="39" w:name="_Toc114816369"/>
      <w:bookmarkStart w:id="40" w:name="_Toc118785743"/>
      <w:bookmarkStart w:id="41" w:name="_Toc147086124"/>
      <w:r w:rsidRPr="00A70EFA">
        <w:rPr>
          <w:sz w:val="28"/>
          <w:szCs w:val="28"/>
        </w:rPr>
        <w:t>III. CÁC VĂN BẢN PHÁP LÝ CỦA DỰ ÁN</w:t>
      </w:r>
      <w:bookmarkEnd w:id="39"/>
      <w:bookmarkEnd w:id="40"/>
      <w:bookmarkEnd w:id="41"/>
    </w:p>
    <w:p w:rsidR="00A70EFA" w:rsidRDefault="00A70EFA"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xml:space="preserve">- Công văn số </w:t>
      </w:r>
      <w:r w:rsidR="001B332C">
        <w:rPr>
          <w:rFonts w:ascii="Times New Roman" w:hAnsi="Times New Roman"/>
          <w:b w:val="0"/>
          <w:sz w:val="28"/>
          <w:szCs w:val="28"/>
        </w:rPr>
        <w:t>2910/UBND-KTTC</w:t>
      </w:r>
      <w:r>
        <w:rPr>
          <w:rFonts w:ascii="Times New Roman" w:hAnsi="Times New Roman"/>
          <w:b w:val="0"/>
          <w:sz w:val="28"/>
          <w:szCs w:val="28"/>
        </w:rPr>
        <w:t xml:space="preserve"> ngày </w:t>
      </w:r>
      <w:r w:rsidR="001B332C">
        <w:rPr>
          <w:rFonts w:ascii="Times New Roman" w:hAnsi="Times New Roman"/>
          <w:b w:val="0"/>
          <w:sz w:val="28"/>
          <w:szCs w:val="28"/>
        </w:rPr>
        <w:t>02/12/2013</w:t>
      </w:r>
      <w:r>
        <w:rPr>
          <w:rFonts w:ascii="Times New Roman" w:hAnsi="Times New Roman"/>
          <w:b w:val="0"/>
          <w:sz w:val="28"/>
          <w:szCs w:val="28"/>
        </w:rPr>
        <w:t xml:space="preserve"> của </w:t>
      </w:r>
      <w:r w:rsidR="001B332C">
        <w:rPr>
          <w:rFonts w:ascii="Times New Roman" w:hAnsi="Times New Roman"/>
          <w:b w:val="0"/>
          <w:sz w:val="28"/>
          <w:szCs w:val="28"/>
        </w:rPr>
        <w:t xml:space="preserve">UBND </w:t>
      </w:r>
      <w:r>
        <w:rPr>
          <w:rFonts w:ascii="Times New Roman" w:hAnsi="Times New Roman"/>
          <w:b w:val="0"/>
          <w:sz w:val="28"/>
          <w:szCs w:val="28"/>
        </w:rPr>
        <w:t xml:space="preserve">tỉnh Tây Ninh về việc </w:t>
      </w:r>
      <w:r w:rsidR="001B332C">
        <w:rPr>
          <w:rFonts w:ascii="Times New Roman" w:hAnsi="Times New Roman"/>
          <w:b w:val="0"/>
          <w:sz w:val="28"/>
          <w:szCs w:val="28"/>
        </w:rPr>
        <w:t>chủ trương đầu tư Trại chăn nuôi gà thịt theo mô hình trại lạnh khép kín của ông Nguyễn Khắc Dương.</w:t>
      </w:r>
    </w:p>
    <w:p w:rsidR="00A70EFA" w:rsidRDefault="00A70EFA"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xml:space="preserve">- Công văn số </w:t>
      </w:r>
      <w:r w:rsidR="001B332C">
        <w:rPr>
          <w:rFonts w:ascii="Times New Roman" w:hAnsi="Times New Roman"/>
          <w:b w:val="0"/>
          <w:sz w:val="28"/>
          <w:szCs w:val="28"/>
        </w:rPr>
        <w:t>789/UBND-KTTC</w:t>
      </w:r>
      <w:r>
        <w:rPr>
          <w:rFonts w:ascii="Times New Roman" w:hAnsi="Times New Roman"/>
          <w:b w:val="0"/>
          <w:sz w:val="28"/>
          <w:szCs w:val="28"/>
        </w:rPr>
        <w:t xml:space="preserve"> ngày </w:t>
      </w:r>
      <w:r w:rsidR="001B332C">
        <w:rPr>
          <w:rFonts w:ascii="Times New Roman" w:hAnsi="Times New Roman"/>
          <w:b w:val="0"/>
          <w:sz w:val="28"/>
          <w:szCs w:val="28"/>
        </w:rPr>
        <w:t>10/4/2014</w:t>
      </w:r>
      <w:r>
        <w:rPr>
          <w:rFonts w:ascii="Times New Roman" w:hAnsi="Times New Roman"/>
          <w:b w:val="0"/>
          <w:sz w:val="28"/>
          <w:szCs w:val="28"/>
        </w:rPr>
        <w:t xml:space="preserve"> của </w:t>
      </w:r>
      <w:r w:rsidR="001B332C">
        <w:rPr>
          <w:rFonts w:ascii="Times New Roman" w:hAnsi="Times New Roman"/>
          <w:b w:val="0"/>
          <w:sz w:val="28"/>
          <w:szCs w:val="28"/>
        </w:rPr>
        <w:t>UBND tỉnh Tây Ninh về việc điều chỉnh số thửa đất thực hiện dự án Trại chăn nuôi gà thịt theo mô hình trại lạnh khép kín</w:t>
      </w:r>
      <w:r>
        <w:rPr>
          <w:rFonts w:ascii="Times New Roman" w:hAnsi="Times New Roman"/>
          <w:b w:val="0"/>
          <w:sz w:val="28"/>
          <w:szCs w:val="28"/>
        </w:rPr>
        <w:t>.</w:t>
      </w:r>
    </w:p>
    <w:p w:rsidR="001B332C" w:rsidRDefault="001B332C"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Giấy xác nhận đăng ký Bản cam kết bảo vệ môi trường số 15/GXNĐK-UBND ngày 15/6/2010 của UBND huyện Dương Minh Châu cho Dự án Chăn nuôi gà mô hình trại lạnh khép kín (số lượng 9.500 con/lứa).</w:t>
      </w:r>
    </w:p>
    <w:p w:rsidR="00375B07" w:rsidRDefault="00375B07"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Quyết định số 1671/QĐ-UBND ngày 25/7/2014 của Chủ tịch UBND tỉnh phê duyệt Báo cáo đánh giá tác động môi trường của Dự án Đầu tư mở rộng, nâng công suất</w:t>
      </w:r>
      <w:r w:rsidRPr="00375B07">
        <w:rPr>
          <w:rFonts w:ascii="Times New Roman" w:hAnsi="Times New Roman"/>
          <w:b w:val="0"/>
          <w:sz w:val="28"/>
          <w:szCs w:val="28"/>
        </w:rPr>
        <w:t xml:space="preserve"> </w:t>
      </w:r>
      <w:r>
        <w:rPr>
          <w:rFonts w:ascii="Times New Roman" w:hAnsi="Times New Roman"/>
          <w:b w:val="0"/>
          <w:sz w:val="28"/>
          <w:szCs w:val="28"/>
        </w:rPr>
        <w:t>Trại chăn nuôi gà thịt theo mô hình trại lạnh khép kín do ông Nguyễn Khắc Dương làm chủ dự án.</w:t>
      </w:r>
    </w:p>
    <w:p w:rsidR="00700F68" w:rsidRDefault="00700F68" w:rsidP="00700F68">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xml:space="preserve">- Quyết định số 1668/QĐ-UBND ngày 03/7/2018 của Chủ tịch UBND tỉnh phê duyệt Điều chỉnh nội dung trong Báo cáo đánh giá tác động môi trường được </w:t>
      </w:r>
      <w:r>
        <w:rPr>
          <w:rFonts w:ascii="Times New Roman" w:hAnsi="Times New Roman"/>
          <w:b w:val="0"/>
          <w:sz w:val="28"/>
          <w:szCs w:val="28"/>
        </w:rPr>
        <w:lastRenderedPageBreak/>
        <w:t>Chủ tịch UBND tỉnh Tây Ninh phê duyệt tại Quyết định số 1671/QĐ-UBND ngày 25/7/2014.</w:t>
      </w:r>
    </w:p>
    <w:p w:rsidR="001B332C" w:rsidRDefault="001B332C"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Sổ đăng ký Chủ nguồn thải chất thải nguy hại, Mã số QLCTNH: 72000308.T (cấp lần đầu) do Sở Tài nguyên và Môi trường tỉnh Tây Ninh cấp ngày 01/02/2013.</w:t>
      </w:r>
    </w:p>
    <w:p w:rsidR="00A70EFA" w:rsidRDefault="00A70EFA"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xml:space="preserve">- Hợp đồng </w:t>
      </w:r>
      <w:r w:rsidR="00375B07">
        <w:rPr>
          <w:rFonts w:ascii="Times New Roman" w:hAnsi="Times New Roman"/>
          <w:b w:val="0"/>
          <w:sz w:val="28"/>
          <w:szCs w:val="28"/>
        </w:rPr>
        <w:t>kinh tế số 2012-1/2022/HĐXLCT-TT.AD về việc thu gom, vận chuyển và xử lý chất thải nguy hại</w:t>
      </w:r>
      <w:r>
        <w:rPr>
          <w:rFonts w:ascii="Times New Roman" w:hAnsi="Times New Roman"/>
          <w:b w:val="0"/>
          <w:sz w:val="28"/>
          <w:szCs w:val="28"/>
        </w:rPr>
        <w:t>.</w:t>
      </w:r>
    </w:p>
    <w:p w:rsidR="00375B07" w:rsidRDefault="00375B07"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Giấy chứng nhận Đủ đi</w:t>
      </w:r>
      <w:r w:rsidR="00D557BE">
        <w:rPr>
          <w:rFonts w:ascii="Times New Roman" w:hAnsi="Times New Roman"/>
          <w:b w:val="0"/>
          <w:sz w:val="28"/>
          <w:szCs w:val="28"/>
        </w:rPr>
        <w:t>ề</w:t>
      </w:r>
      <w:r>
        <w:rPr>
          <w:rFonts w:ascii="Times New Roman" w:hAnsi="Times New Roman"/>
          <w:b w:val="0"/>
          <w:sz w:val="28"/>
          <w:szCs w:val="28"/>
        </w:rPr>
        <w:t>u kiện chăn nuôi số 72/29/2022/ĐKCN do Sở Nông nghiệp và PTNT tỉnh Tây Ninh cấp ngày 30/11/2022.</w:t>
      </w:r>
    </w:p>
    <w:p w:rsidR="00375B07" w:rsidRDefault="00375B07" w:rsidP="00731F6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 Giấy chứng nhận đăng ký kinh doanh Hộ kinh doanh cá thể số 45D800011124 do UBND huyện Dương Minh Châu cấp ngày 04/10/2010.</w:t>
      </w:r>
    </w:p>
    <w:p w:rsidR="00B3321C" w:rsidRPr="00B3321C" w:rsidRDefault="00B3321C" w:rsidP="003658C2">
      <w:pPr>
        <w:pStyle w:val="a20"/>
        <w:spacing w:before="120" w:after="0"/>
        <w:ind w:firstLine="720"/>
        <w:jc w:val="both"/>
        <w:outlineLvl w:val="9"/>
        <w:rPr>
          <w:b w:val="0"/>
          <w:color w:val="auto"/>
          <w:sz w:val="28"/>
          <w:szCs w:val="28"/>
          <w:lang w:val="en-US"/>
        </w:rPr>
      </w:pPr>
      <w:bookmarkStart w:id="42" w:name="_Toc121169813"/>
      <w:r w:rsidRPr="00B3321C">
        <w:rPr>
          <w:b w:val="0"/>
          <w:color w:val="auto"/>
          <w:sz w:val="28"/>
          <w:szCs w:val="28"/>
          <w:lang w:val="en-US"/>
        </w:rPr>
        <w:t>- G</w:t>
      </w:r>
      <w:r w:rsidRPr="00B3321C">
        <w:rPr>
          <w:b w:val="0"/>
          <w:color w:val="auto"/>
          <w:sz w:val="28"/>
          <w:szCs w:val="28"/>
        </w:rPr>
        <w:t xml:space="preserve">iấy chứng nhận quyền sử dụng đất, quyền sở hữu nhà ở và tài sản gắn liền với đất </w:t>
      </w:r>
      <w:r w:rsidR="001B332C">
        <w:rPr>
          <w:b w:val="0"/>
          <w:color w:val="auto"/>
          <w:sz w:val="28"/>
          <w:szCs w:val="28"/>
        </w:rPr>
        <w:t>của ông Nguyễn Khắc Dương</w:t>
      </w:r>
      <w:r w:rsidRPr="00B3321C">
        <w:rPr>
          <w:b w:val="0"/>
          <w:color w:val="auto"/>
          <w:sz w:val="28"/>
          <w:szCs w:val="28"/>
        </w:rPr>
        <w:t>.</w:t>
      </w:r>
      <w:bookmarkEnd w:id="42"/>
    </w:p>
    <w:p w:rsidR="00B3321C" w:rsidRDefault="00B3321C">
      <w:pPr>
        <w:rPr>
          <w:rFonts w:ascii="Times New Roman" w:eastAsia="SimSun" w:hAnsi="Times New Roman"/>
          <w:sz w:val="28"/>
          <w:szCs w:val="28"/>
          <w:lang w:val="en-GB"/>
        </w:rPr>
      </w:pPr>
    </w:p>
    <w:p w:rsidR="000B4D2A" w:rsidRPr="00D557BE" w:rsidRDefault="00B3321C" w:rsidP="00D557BE">
      <w:pPr>
        <w:jc w:val="center"/>
        <w:rPr>
          <w:rFonts w:ascii="Times New Roman" w:hAnsi="Times New Roman"/>
          <w:sz w:val="28"/>
          <w:szCs w:val="28"/>
        </w:rPr>
      </w:pPr>
      <w:r>
        <w:rPr>
          <w:sz w:val="28"/>
          <w:szCs w:val="28"/>
        </w:rPr>
        <w:br w:type="page"/>
      </w:r>
      <w:r w:rsidR="00330206" w:rsidRPr="00D557BE">
        <w:rPr>
          <w:rFonts w:ascii="Times New Roman" w:hAnsi="Times New Roman"/>
          <w:sz w:val="28"/>
          <w:szCs w:val="28"/>
        </w:rPr>
        <w:lastRenderedPageBreak/>
        <w:t xml:space="preserve">CHƯƠNG </w:t>
      </w:r>
      <w:r w:rsidR="006F5D49" w:rsidRPr="00D557BE">
        <w:rPr>
          <w:rFonts w:ascii="Times New Roman" w:hAnsi="Times New Roman"/>
          <w:sz w:val="28"/>
          <w:szCs w:val="28"/>
        </w:rPr>
        <w:t>I</w:t>
      </w:r>
      <w:bookmarkEnd w:id="9"/>
      <w:bookmarkEnd w:id="8"/>
      <w:bookmarkEnd w:id="7"/>
      <w:bookmarkEnd w:id="6"/>
      <w:bookmarkEnd w:id="5"/>
      <w:bookmarkEnd w:id="4"/>
      <w:bookmarkEnd w:id="3"/>
      <w:bookmarkEnd w:id="2"/>
      <w:bookmarkEnd w:id="1"/>
    </w:p>
    <w:p w:rsidR="00330206" w:rsidRPr="000B4D2A" w:rsidRDefault="00A5265B" w:rsidP="008142C9">
      <w:pPr>
        <w:pStyle w:val="MUC1"/>
        <w:spacing w:after="0" w:line="240" w:lineRule="auto"/>
        <w:rPr>
          <w:color w:val="auto"/>
          <w:sz w:val="28"/>
          <w:szCs w:val="28"/>
        </w:rPr>
      </w:pPr>
      <w:bookmarkStart w:id="43" w:name="_Toc120098134"/>
      <w:bookmarkStart w:id="44" w:name="_Toc147086125"/>
      <w:r w:rsidRPr="000B4D2A">
        <w:rPr>
          <w:color w:val="auto"/>
          <w:sz w:val="28"/>
          <w:szCs w:val="28"/>
        </w:rPr>
        <w:t>THÔNG TIN</w:t>
      </w:r>
      <w:r w:rsidR="00E5506A" w:rsidRPr="000B4D2A">
        <w:rPr>
          <w:color w:val="auto"/>
          <w:sz w:val="28"/>
          <w:szCs w:val="28"/>
        </w:rPr>
        <w:t xml:space="preserve"> CHUNG</w:t>
      </w:r>
      <w:r w:rsidRPr="000B4D2A">
        <w:rPr>
          <w:color w:val="auto"/>
          <w:sz w:val="28"/>
          <w:szCs w:val="28"/>
        </w:rPr>
        <w:t xml:space="preserve"> VỀ DỰ ÁN</w:t>
      </w:r>
      <w:r w:rsidR="006F5D49" w:rsidRPr="000B4D2A">
        <w:rPr>
          <w:color w:val="auto"/>
          <w:sz w:val="28"/>
          <w:szCs w:val="28"/>
        </w:rPr>
        <w:t xml:space="preserve"> ĐẦU TƯ</w:t>
      </w:r>
      <w:bookmarkEnd w:id="10"/>
      <w:bookmarkEnd w:id="43"/>
      <w:bookmarkEnd w:id="44"/>
    </w:p>
    <w:p w:rsidR="000B4D2A" w:rsidRPr="000B4D2A" w:rsidRDefault="000B4D2A" w:rsidP="00D22F69">
      <w:pPr>
        <w:pStyle w:val="MUC1"/>
        <w:spacing w:after="0" w:line="240" w:lineRule="auto"/>
        <w:jc w:val="left"/>
        <w:rPr>
          <w:sz w:val="28"/>
          <w:szCs w:val="28"/>
        </w:rPr>
      </w:pPr>
      <w:bookmarkStart w:id="45" w:name="_Toc11159236"/>
      <w:bookmarkStart w:id="46" w:name="_Toc11326420"/>
      <w:bookmarkStart w:id="47" w:name="_Toc44080974"/>
      <w:bookmarkStart w:id="48" w:name="_Toc58361907"/>
      <w:bookmarkStart w:id="49" w:name="_Toc58532452"/>
      <w:bookmarkStart w:id="50" w:name="_Toc58532622"/>
      <w:bookmarkStart w:id="51" w:name="_Toc58532793"/>
      <w:bookmarkStart w:id="52" w:name="_Toc58534984"/>
      <w:bookmarkStart w:id="53" w:name="_Toc58535385"/>
      <w:bookmarkStart w:id="54" w:name="_Toc58599079"/>
      <w:bookmarkStart w:id="55" w:name="_Toc59524250"/>
      <w:bookmarkStart w:id="56" w:name="_Toc59524884"/>
      <w:bookmarkStart w:id="57" w:name="_Toc109052226"/>
    </w:p>
    <w:p w:rsidR="00740FC2" w:rsidRPr="009C0065" w:rsidRDefault="00E5088F" w:rsidP="00F33143">
      <w:pPr>
        <w:pStyle w:val="MUC1"/>
        <w:spacing w:before="80" w:after="0" w:line="240" w:lineRule="auto"/>
        <w:ind w:firstLine="720"/>
        <w:jc w:val="both"/>
        <w:outlineLvl w:val="1"/>
        <w:rPr>
          <w:b w:val="0"/>
          <w:sz w:val="28"/>
          <w:szCs w:val="28"/>
        </w:rPr>
      </w:pPr>
      <w:bookmarkStart w:id="58" w:name="_Toc147086126"/>
      <w:r w:rsidRPr="000B4D2A">
        <w:rPr>
          <w:sz w:val="28"/>
          <w:szCs w:val="28"/>
        </w:rPr>
        <w:t>1.</w:t>
      </w:r>
      <w:bookmarkEnd w:id="45"/>
      <w:bookmarkEnd w:id="46"/>
      <w:bookmarkEnd w:id="47"/>
      <w:bookmarkEnd w:id="48"/>
      <w:bookmarkEnd w:id="49"/>
      <w:bookmarkEnd w:id="50"/>
      <w:bookmarkEnd w:id="51"/>
      <w:bookmarkEnd w:id="52"/>
      <w:bookmarkEnd w:id="53"/>
      <w:bookmarkEnd w:id="54"/>
      <w:bookmarkEnd w:id="55"/>
      <w:bookmarkEnd w:id="56"/>
      <w:r w:rsidRPr="000B4D2A">
        <w:rPr>
          <w:sz w:val="28"/>
          <w:szCs w:val="28"/>
        </w:rPr>
        <w:t xml:space="preserve"> T</w:t>
      </w:r>
      <w:bookmarkEnd w:id="57"/>
      <w:r w:rsidR="00ED7CD2">
        <w:rPr>
          <w:sz w:val="28"/>
          <w:szCs w:val="28"/>
        </w:rPr>
        <w:t xml:space="preserve">ÊN CHỦ DỰ ÁN ĐẦU TƯ: </w:t>
      </w:r>
      <w:r w:rsidR="004E0FCC">
        <w:rPr>
          <w:b w:val="0"/>
          <w:sz w:val="28"/>
          <w:szCs w:val="28"/>
        </w:rPr>
        <w:t>HỘ KINH DOANH</w:t>
      </w:r>
      <w:r w:rsidR="00740FC2" w:rsidRPr="00ED7CD2">
        <w:rPr>
          <w:b w:val="0"/>
          <w:sz w:val="28"/>
          <w:szCs w:val="28"/>
        </w:rPr>
        <w:t xml:space="preserve"> NGUYỄN </w:t>
      </w:r>
      <w:r w:rsidR="004E0FCC">
        <w:rPr>
          <w:b w:val="0"/>
          <w:sz w:val="28"/>
          <w:szCs w:val="28"/>
        </w:rPr>
        <w:t>KHẮC DƯƠNG</w:t>
      </w:r>
      <w:bookmarkEnd w:id="58"/>
    </w:p>
    <w:p w:rsidR="00740FC2" w:rsidRPr="000B4D2A" w:rsidRDefault="00740FC2" w:rsidP="00F33143">
      <w:pPr>
        <w:widowControl w:val="0"/>
        <w:spacing w:before="80"/>
        <w:ind w:firstLine="720"/>
        <w:jc w:val="both"/>
        <w:rPr>
          <w:rFonts w:ascii="Times New Roman" w:hAnsi="Times New Roman"/>
          <w:sz w:val="28"/>
          <w:szCs w:val="28"/>
        </w:rPr>
      </w:pPr>
      <w:r w:rsidRPr="000B4D2A">
        <w:rPr>
          <w:rFonts w:ascii="Times New Roman" w:hAnsi="Times New Roman"/>
          <w:b w:val="0"/>
          <w:sz w:val="28"/>
          <w:szCs w:val="28"/>
        </w:rPr>
        <w:t xml:space="preserve">- </w:t>
      </w:r>
      <w:r w:rsidR="00031085" w:rsidRPr="000B4D2A">
        <w:rPr>
          <w:rFonts w:ascii="Times New Roman" w:hAnsi="Times New Roman"/>
          <w:b w:val="0"/>
          <w:sz w:val="28"/>
          <w:szCs w:val="28"/>
        </w:rPr>
        <w:t xml:space="preserve">Địa </w:t>
      </w:r>
      <w:r w:rsidR="00ED7CD2">
        <w:rPr>
          <w:rFonts w:ascii="Times New Roman" w:hAnsi="Times New Roman"/>
          <w:b w:val="0"/>
          <w:sz w:val="28"/>
          <w:szCs w:val="28"/>
        </w:rPr>
        <w:t>chỉ văn phòng (địa chỉ liên hệ)</w:t>
      </w:r>
      <w:r w:rsidR="006F5D49" w:rsidRPr="000B4D2A">
        <w:rPr>
          <w:rFonts w:ascii="Times New Roman" w:hAnsi="Times New Roman"/>
          <w:b w:val="0"/>
          <w:sz w:val="28"/>
          <w:szCs w:val="28"/>
        </w:rPr>
        <w:t xml:space="preserve">: </w:t>
      </w:r>
      <w:r w:rsidRPr="000B4D2A">
        <w:rPr>
          <w:rFonts w:ascii="Times New Roman" w:hAnsi="Times New Roman"/>
          <w:b w:val="0"/>
          <w:color w:val="000000"/>
          <w:sz w:val="28"/>
          <w:szCs w:val="28"/>
        </w:rPr>
        <w:t xml:space="preserve">ấp </w:t>
      </w:r>
      <w:r w:rsidR="00D51ED2">
        <w:rPr>
          <w:rFonts w:ascii="Times New Roman" w:hAnsi="Times New Roman"/>
          <w:b w:val="0"/>
          <w:color w:val="000000"/>
          <w:sz w:val="28"/>
          <w:szCs w:val="28"/>
        </w:rPr>
        <w:t xml:space="preserve">Phước </w:t>
      </w:r>
      <w:r w:rsidR="004E0FCC">
        <w:rPr>
          <w:rFonts w:ascii="Times New Roman" w:hAnsi="Times New Roman"/>
          <w:b w:val="0"/>
          <w:color w:val="000000"/>
          <w:sz w:val="28"/>
          <w:szCs w:val="28"/>
        </w:rPr>
        <w:t>Lễ</w:t>
      </w:r>
      <w:r w:rsidRPr="000B4D2A">
        <w:rPr>
          <w:rFonts w:ascii="Times New Roman" w:hAnsi="Times New Roman"/>
          <w:b w:val="0"/>
          <w:color w:val="000000"/>
          <w:sz w:val="28"/>
          <w:szCs w:val="28"/>
        </w:rPr>
        <w:t xml:space="preserve">, xã </w:t>
      </w:r>
      <w:r w:rsidR="00D51ED2">
        <w:rPr>
          <w:rFonts w:ascii="Times New Roman" w:hAnsi="Times New Roman"/>
          <w:b w:val="0"/>
          <w:color w:val="000000"/>
          <w:sz w:val="28"/>
          <w:szCs w:val="28"/>
        </w:rPr>
        <w:t>Phước Ninh</w:t>
      </w:r>
      <w:r w:rsidRPr="000B4D2A">
        <w:rPr>
          <w:rFonts w:ascii="Times New Roman" w:hAnsi="Times New Roman"/>
          <w:b w:val="0"/>
          <w:color w:val="000000"/>
          <w:sz w:val="28"/>
          <w:szCs w:val="28"/>
        </w:rPr>
        <w:t xml:space="preserve">, huyện </w:t>
      </w:r>
      <w:r w:rsidR="00D51ED2">
        <w:rPr>
          <w:rFonts w:ascii="Times New Roman" w:hAnsi="Times New Roman"/>
          <w:b w:val="0"/>
          <w:color w:val="000000"/>
          <w:sz w:val="28"/>
          <w:szCs w:val="28"/>
        </w:rPr>
        <w:t>Dương Minh Châu</w:t>
      </w:r>
      <w:r w:rsidRPr="000B4D2A">
        <w:rPr>
          <w:rFonts w:ascii="Times New Roman" w:hAnsi="Times New Roman"/>
          <w:b w:val="0"/>
          <w:color w:val="000000"/>
          <w:sz w:val="28"/>
          <w:szCs w:val="28"/>
        </w:rPr>
        <w:t>, tỉnh Tây Ninh.</w:t>
      </w:r>
    </w:p>
    <w:p w:rsidR="008D6764" w:rsidRDefault="00740FC2" w:rsidP="00F33143">
      <w:pPr>
        <w:spacing w:before="80"/>
        <w:ind w:firstLine="720"/>
        <w:jc w:val="both"/>
        <w:rPr>
          <w:rFonts w:ascii="Times New Roman" w:hAnsi="Times New Roman"/>
          <w:b w:val="0"/>
          <w:color w:val="0D0D0D"/>
          <w:sz w:val="28"/>
          <w:szCs w:val="28"/>
        </w:rPr>
      </w:pPr>
      <w:r w:rsidRPr="000B4D2A">
        <w:rPr>
          <w:rFonts w:ascii="Times New Roman" w:hAnsi="Times New Roman"/>
          <w:b w:val="0"/>
          <w:sz w:val="28"/>
          <w:szCs w:val="28"/>
        </w:rPr>
        <w:t xml:space="preserve">- </w:t>
      </w:r>
      <w:r w:rsidR="006F5D49" w:rsidRPr="000B4D2A">
        <w:rPr>
          <w:rFonts w:ascii="Times New Roman" w:hAnsi="Times New Roman"/>
          <w:b w:val="0"/>
          <w:sz w:val="28"/>
          <w:szCs w:val="28"/>
        </w:rPr>
        <w:t xml:space="preserve">Người đại diện theo pháp luật của chủ dự án đầu tư: </w:t>
      </w:r>
      <w:r w:rsidR="009861C8">
        <w:rPr>
          <w:rFonts w:ascii="Times New Roman" w:hAnsi="Times New Roman"/>
          <w:b w:val="0"/>
          <w:sz w:val="28"/>
          <w:szCs w:val="28"/>
        </w:rPr>
        <w:t>Ông</w:t>
      </w:r>
      <w:r w:rsidR="000B4D2A">
        <w:rPr>
          <w:rFonts w:ascii="Times New Roman" w:hAnsi="Times New Roman"/>
          <w:b w:val="0"/>
          <w:color w:val="0D0D0D"/>
          <w:sz w:val="28"/>
          <w:szCs w:val="28"/>
        </w:rPr>
        <w:t xml:space="preserve"> Nguyễn </w:t>
      </w:r>
      <w:r w:rsidR="004E0FCC">
        <w:rPr>
          <w:rFonts w:ascii="Times New Roman" w:hAnsi="Times New Roman"/>
          <w:b w:val="0"/>
          <w:color w:val="0D0D0D"/>
          <w:sz w:val="28"/>
          <w:szCs w:val="28"/>
        </w:rPr>
        <w:t>Khắc Dương</w:t>
      </w:r>
      <w:r w:rsidR="000E72C3">
        <w:rPr>
          <w:rFonts w:ascii="Times New Roman" w:hAnsi="Times New Roman"/>
          <w:b w:val="0"/>
          <w:color w:val="0D0D0D"/>
          <w:sz w:val="28"/>
          <w:szCs w:val="28"/>
        </w:rPr>
        <w:t>.</w:t>
      </w:r>
    </w:p>
    <w:p w:rsidR="00E64216" w:rsidRPr="00AB1917" w:rsidRDefault="00740FC2" w:rsidP="00F33143">
      <w:pPr>
        <w:tabs>
          <w:tab w:val="left" w:pos="360"/>
          <w:tab w:val="left" w:pos="567"/>
        </w:tabs>
        <w:spacing w:before="80"/>
        <w:ind w:firstLine="720"/>
        <w:jc w:val="both"/>
        <w:rPr>
          <w:rFonts w:ascii="Times New Roman" w:hAnsi="Times New Roman"/>
          <w:b w:val="0"/>
          <w:sz w:val="28"/>
          <w:szCs w:val="28"/>
          <w:lang w:val="vi-VN"/>
        </w:rPr>
      </w:pPr>
      <w:r w:rsidRPr="00AB1917">
        <w:rPr>
          <w:rFonts w:ascii="Times New Roman" w:hAnsi="Times New Roman"/>
          <w:b w:val="0"/>
          <w:sz w:val="28"/>
          <w:szCs w:val="28"/>
        </w:rPr>
        <w:t xml:space="preserve">- </w:t>
      </w:r>
      <w:r w:rsidR="00E64216" w:rsidRPr="00AB1917">
        <w:rPr>
          <w:rFonts w:ascii="Times New Roman" w:hAnsi="Times New Roman"/>
          <w:b w:val="0"/>
          <w:sz w:val="28"/>
          <w:szCs w:val="28"/>
          <w:lang w:val="vi-VN"/>
        </w:rPr>
        <w:t>Điện thoại:</w:t>
      </w:r>
      <w:r w:rsidR="008142C9" w:rsidRPr="00AB1917">
        <w:rPr>
          <w:rFonts w:ascii="Times New Roman" w:hAnsi="Times New Roman"/>
          <w:b w:val="0"/>
          <w:sz w:val="28"/>
          <w:szCs w:val="28"/>
        </w:rPr>
        <w:t xml:space="preserve"> </w:t>
      </w:r>
      <w:r w:rsidR="004E0FCC">
        <w:rPr>
          <w:rFonts w:ascii="Times New Roman" w:hAnsi="Times New Roman"/>
          <w:b w:val="0"/>
          <w:color w:val="000000"/>
          <w:sz w:val="28"/>
          <w:szCs w:val="28"/>
        </w:rPr>
        <w:t>0394 699 554</w:t>
      </w:r>
    </w:p>
    <w:p w:rsidR="00740FC2" w:rsidRPr="00AB1917" w:rsidRDefault="00E5088F" w:rsidP="00F33143">
      <w:pPr>
        <w:pStyle w:val="Heading2"/>
        <w:spacing w:before="80" w:after="0"/>
        <w:ind w:firstLine="720"/>
        <w:jc w:val="both"/>
        <w:rPr>
          <w:rFonts w:ascii="Times New Roman" w:hAnsi="Times New Roman"/>
          <w:b w:val="0"/>
          <w:i w:val="0"/>
          <w:color w:val="000000"/>
          <w:szCs w:val="28"/>
        </w:rPr>
      </w:pPr>
      <w:bookmarkStart w:id="59" w:name="_Toc44080975"/>
      <w:bookmarkStart w:id="60" w:name="_Toc58361909"/>
      <w:bookmarkStart w:id="61" w:name="_Toc58532455"/>
      <w:bookmarkStart w:id="62" w:name="_Toc58532625"/>
      <w:bookmarkStart w:id="63" w:name="_Toc58532796"/>
      <w:bookmarkStart w:id="64" w:name="_Toc58534987"/>
      <w:bookmarkStart w:id="65" w:name="_Toc58535388"/>
      <w:bookmarkStart w:id="66" w:name="_Toc58599082"/>
      <w:bookmarkStart w:id="67" w:name="_Toc59524253"/>
      <w:bookmarkStart w:id="68" w:name="_Toc59524887"/>
      <w:bookmarkStart w:id="69" w:name="_Toc109052227"/>
      <w:bookmarkStart w:id="70" w:name="_Toc147086127"/>
      <w:r w:rsidRPr="00AB1917">
        <w:rPr>
          <w:rFonts w:ascii="Times New Roman" w:hAnsi="Times New Roman"/>
          <w:i w:val="0"/>
          <w:szCs w:val="28"/>
        </w:rPr>
        <w:t xml:space="preserve">2. </w:t>
      </w:r>
      <w:bookmarkEnd w:id="59"/>
      <w:bookmarkEnd w:id="60"/>
      <w:bookmarkEnd w:id="61"/>
      <w:bookmarkEnd w:id="62"/>
      <w:bookmarkEnd w:id="63"/>
      <w:bookmarkEnd w:id="64"/>
      <w:bookmarkEnd w:id="65"/>
      <w:bookmarkEnd w:id="66"/>
      <w:bookmarkEnd w:id="67"/>
      <w:bookmarkEnd w:id="68"/>
      <w:r w:rsidRPr="00AB1917">
        <w:rPr>
          <w:rFonts w:ascii="Times New Roman" w:hAnsi="Times New Roman"/>
          <w:i w:val="0"/>
          <w:szCs w:val="28"/>
        </w:rPr>
        <w:t>TÊN DỰ ÁN ĐẦU TƯ</w:t>
      </w:r>
      <w:bookmarkEnd w:id="69"/>
      <w:r w:rsidR="00ED7CD2" w:rsidRPr="00AB1917">
        <w:rPr>
          <w:rFonts w:ascii="Times New Roman" w:hAnsi="Times New Roman"/>
          <w:i w:val="0"/>
          <w:szCs w:val="28"/>
        </w:rPr>
        <w:t>:</w:t>
      </w:r>
      <w:r w:rsidR="00ED7CD2" w:rsidRPr="00AB1917">
        <w:rPr>
          <w:rFonts w:ascii="Times New Roman" w:hAnsi="Times New Roman"/>
          <w:b w:val="0"/>
          <w:i w:val="0"/>
          <w:szCs w:val="28"/>
        </w:rPr>
        <w:t xml:space="preserve"> </w:t>
      </w:r>
      <w:r w:rsidR="00740FC2" w:rsidRPr="00AB1917">
        <w:rPr>
          <w:rFonts w:ascii="Times New Roman" w:hAnsi="Times New Roman"/>
          <w:b w:val="0"/>
          <w:i w:val="0"/>
          <w:color w:val="000000"/>
          <w:szCs w:val="28"/>
        </w:rPr>
        <w:t xml:space="preserve">TRẠI CHĂN NUÔI </w:t>
      </w:r>
      <w:r w:rsidR="000E72C3" w:rsidRPr="00AB1917">
        <w:rPr>
          <w:rFonts w:ascii="Times New Roman" w:hAnsi="Times New Roman"/>
          <w:b w:val="0"/>
          <w:i w:val="0"/>
          <w:color w:val="000000"/>
          <w:szCs w:val="28"/>
        </w:rPr>
        <w:t>GÀ</w:t>
      </w:r>
      <w:r w:rsidR="008A2879">
        <w:rPr>
          <w:rFonts w:ascii="Times New Roman" w:hAnsi="Times New Roman"/>
          <w:b w:val="0"/>
          <w:i w:val="0"/>
          <w:color w:val="000000"/>
          <w:szCs w:val="28"/>
        </w:rPr>
        <w:t xml:space="preserve"> </w:t>
      </w:r>
      <w:r w:rsidR="009861C8" w:rsidRPr="00AB1917">
        <w:rPr>
          <w:rFonts w:ascii="Times New Roman" w:hAnsi="Times New Roman"/>
          <w:b w:val="0"/>
          <w:i w:val="0"/>
          <w:color w:val="000000"/>
          <w:szCs w:val="28"/>
        </w:rPr>
        <w:t xml:space="preserve">THỊT </w:t>
      </w:r>
      <w:r w:rsidR="00ED7CD2" w:rsidRPr="00AB1917">
        <w:rPr>
          <w:rFonts w:ascii="Times New Roman" w:hAnsi="Times New Roman"/>
          <w:b w:val="0"/>
          <w:i w:val="0"/>
          <w:color w:val="000000"/>
          <w:szCs w:val="28"/>
        </w:rPr>
        <w:t>THEO MÔ HÌNH TRẠI LẠNH KHÉP KÍN</w:t>
      </w:r>
      <w:bookmarkEnd w:id="70"/>
    </w:p>
    <w:p w:rsidR="00AB1917" w:rsidRPr="00AB1917" w:rsidRDefault="00AB1917" w:rsidP="00F33143">
      <w:pPr>
        <w:pStyle w:val="a20"/>
        <w:spacing w:before="80" w:after="0"/>
        <w:ind w:firstLine="720"/>
        <w:jc w:val="both"/>
        <w:outlineLvl w:val="2"/>
        <w:rPr>
          <w:color w:val="auto"/>
          <w:sz w:val="28"/>
          <w:szCs w:val="28"/>
          <w:lang w:val="en-US"/>
        </w:rPr>
      </w:pPr>
      <w:bookmarkStart w:id="71" w:name="_Toc147086128"/>
      <w:r w:rsidRPr="00AB1917">
        <w:rPr>
          <w:color w:val="auto"/>
          <w:sz w:val="28"/>
          <w:szCs w:val="28"/>
          <w:lang w:val="en-US"/>
        </w:rPr>
        <w:t>2.1. Địa điểm thực hiện dự án và mối tương quan của dự án</w:t>
      </w:r>
      <w:bookmarkEnd w:id="71"/>
    </w:p>
    <w:p w:rsidR="00AB1917" w:rsidRPr="00AB1917" w:rsidRDefault="00AB1917" w:rsidP="00F33143">
      <w:pPr>
        <w:pStyle w:val="a20"/>
        <w:spacing w:before="80" w:after="0"/>
        <w:ind w:firstLine="720"/>
        <w:jc w:val="both"/>
        <w:outlineLvl w:val="2"/>
        <w:rPr>
          <w:color w:val="auto"/>
          <w:sz w:val="28"/>
          <w:szCs w:val="28"/>
          <w:lang w:val="en-US"/>
        </w:rPr>
      </w:pPr>
      <w:bookmarkStart w:id="72" w:name="_Toc147086129"/>
      <w:r w:rsidRPr="00AB1917">
        <w:rPr>
          <w:color w:val="auto"/>
          <w:sz w:val="28"/>
          <w:szCs w:val="28"/>
          <w:lang w:val="en-US"/>
        </w:rPr>
        <w:t>2.1.1. Địa điểm thực hiện dự án</w:t>
      </w:r>
      <w:bookmarkEnd w:id="72"/>
    </w:p>
    <w:p w:rsidR="00AB1917" w:rsidRPr="00034364" w:rsidRDefault="004E0FCC" w:rsidP="00F33143">
      <w:pPr>
        <w:spacing w:before="80"/>
        <w:ind w:firstLine="720"/>
        <w:jc w:val="both"/>
        <w:rPr>
          <w:rFonts w:ascii="Times New Roman" w:hAnsi="Times New Roman"/>
          <w:b w:val="0"/>
          <w:sz w:val="28"/>
          <w:szCs w:val="28"/>
        </w:rPr>
      </w:pPr>
      <w:bookmarkStart w:id="73" w:name="_Toc121169820"/>
      <w:r w:rsidRPr="00034364">
        <w:rPr>
          <w:rFonts w:ascii="Times New Roman" w:hAnsi="Times New Roman"/>
          <w:b w:val="0"/>
          <w:sz w:val="28"/>
          <w:szCs w:val="28"/>
        </w:rPr>
        <w:t xml:space="preserve">Dự án Trại chăn nuôi gà thịt theo mô hình trại lạnh khép kín của ông Nguyễn Khắc Dương được xây dựng trên thửa đất số 2022 tờ bản đồ số 6 thuộc ấp Phước Lễ, xã Phước Ninh, huyện Dương Minh Châu, tỉnh Tây Ninh, </w:t>
      </w:r>
      <w:r w:rsidR="00AB1917" w:rsidRPr="00034364">
        <w:rPr>
          <w:rFonts w:ascii="Times New Roman" w:hAnsi="Times New Roman"/>
          <w:b w:val="0"/>
          <w:sz w:val="28"/>
          <w:szCs w:val="28"/>
        </w:rPr>
        <w:t xml:space="preserve">với tổng diện tích </w:t>
      </w:r>
      <w:r w:rsidRPr="00034364">
        <w:rPr>
          <w:rFonts w:ascii="Times New Roman" w:hAnsi="Times New Roman"/>
          <w:b w:val="0"/>
          <w:sz w:val="28"/>
          <w:szCs w:val="28"/>
        </w:rPr>
        <w:t xml:space="preserve">26.702 </w:t>
      </w:r>
      <w:r w:rsidR="00AB1917" w:rsidRPr="00034364">
        <w:rPr>
          <w:rFonts w:ascii="Times New Roman" w:hAnsi="Times New Roman"/>
          <w:b w:val="0"/>
          <w:sz w:val="28"/>
          <w:szCs w:val="28"/>
        </w:rPr>
        <w:t>m</w:t>
      </w:r>
      <w:r w:rsidR="00AB1917" w:rsidRPr="00034364">
        <w:rPr>
          <w:rFonts w:ascii="Times New Roman" w:hAnsi="Times New Roman"/>
          <w:b w:val="0"/>
          <w:sz w:val="28"/>
          <w:szCs w:val="28"/>
          <w:vertAlign w:val="superscript"/>
        </w:rPr>
        <w:t>2</w:t>
      </w:r>
      <w:r w:rsidR="00AB1917" w:rsidRPr="00034364">
        <w:rPr>
          <w:rFonts w:ascii="Times New Roman" w:hAnsi="Times New Roman"/>
          <w:b w:val="0"/>
          <w:sz w:val="28"/>
          <w:szCs w:val="28"/>
        </w:rPr>
        <w:t>.</w:t>
      </w:r>
      <w:bookmarkEnd w:id="73"/>
    </w:p>
    <w:p w:rsidR="00AB1917" w:rsidRDefault="00A613A3" w:rsidP="00F33143">
      <w:pPr>
        <w:spacing w:before="80"/>
        <w:ind w:firstLine="720"/>
        <w:jc w:val="both"/>
        <w:rPr>
          <w:rFonts w:ascii="Times New Roman" w:hAnsi="Times New Roman"/>
          <w:b w:val="0"/>
          <w:sz w:val="28"/>
          <w:szCs w:val="28"/>
          <w:lang w:val="en-GB"/>
        </w:rPr>
      </w:pPr>
      <w:r w:rsidRPr="00A613A3">
        <w:rPr>
          <w:rFonts w:ascii="Times New Roman" w:hAnsi="Times New Roman"/>
          <w:b w:val="0"/>
          <w:sz w:val="28"/>
          <w:szCs w:val="28"/>
          <w:lang w:val="en-GB"/>
        </w:rPr>
        <w:t>Vị trí khu đất thực hiện dự án có tọa độ móc ranh giới nh</w:t>
      </w:r>
      <w:r w:rsidRPr="00A613A3">
        <w:rPr>
          <w:rFonts w:ascii="Times New Roman" w:hAnsi="Times New Roman" w:hint="eastAsia"/>
          <w:b w:val="0"/>
          <w:sz w:val="28"/>
          <w:szCs w:val="28"/>
          <w:lang w:val="en-GB"/>
        </w:rPr>
        <w:t>ư</w:t>
      </w:r>
      <w:r w:rsidRPr="00A613A3">
        <w:rPr>
          <w:rFonts w:ascii="Times New Roman" w:hAnsi="Times New Roman"/>
          <w:b w:val="0"/>
          <w:sz w:val="28"/>
          <w:szCs w:val="28"/>
          <w:lang w:val="en-GB"/>
        </w:rPr>
        <w:t xml:space="preserve"> sau:</w:t>
      </w:r>
    </w:p>
    <w:p w:rsidR="00C815A8" w:rsidRPr="00C815A8" w:rsidRDefault="00C815A8" w:rsidP="00F33143">
      <w:pPr>
        <w:spacing w:before="80"/>
        <w:jc w:val="center"/>
        <w:rPr>
          <w:rFonts w:ascii="Times New Roman" w:hAnsi="Times New Roman"/>
          <w:bCs/>
          <w:i/>
          <w:sz w:val="28"/>
          <w:szCs w:val="28"/>
          <w:lang w:val="vi-VN"/>
        </w:rPr>
      </w:pPr>
      <w:r w:rsidRPr="00C815A8">
        <w:rPr>
          <w:rFonts w:ascii="Times New Roman" w:hAnsi="Times New Roman"/>
          <w:bCs/>
          <w:i/>
          <w:sz w:val="28"/>
          <w:szCs w:val="28"/>
          <w:lang w:val="vi-VN"/>
        </w:rPr>
        <w:t xml:space="preserve">Bảng </w:t>
      </w:r>
      <w:r>
        <w:rPr>
          <w:rFonts w:ascii="Times New Roman" w:hAnsi="Times New Roman"/>
          <w:bCs/>
          <w:i/>
          <w:sz w:val="28"/>
          <w:szCs w:val="28"/>
        </w:rPr>
        <w:t>1</w:t>
      </w:r>
      <w:r w:rsidRPr="00C815A8">
        <w:rPr>
          <w:rFonts w:ascii="Times New Roman" w:hAnsi="Times New Roman"/>
          <w:bCs/>
          <w:i/>
          <w:sz w:val="28"/>
          <w:szCs w:val="28"/>
          <w:lang w:val="vi-VN"/>
        </w:rPr>
        <w:t>: Hệ tọa tộ VN 2000 ranh giới dự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2"/>
        <w:gridCol w:w="2552"/>
        <w:gridCol w:w="2925"/>
      </w:tblGrid>
      <w:tr w:rsidR="00C815A8" w:rsidRPr="00C815A8" w:rsidTr="00B4606D">
        <w:trPr>
          <w:trHeight w:val="271"/>
          <w:jc w:val="center"/>
        </w:trPr>
        <w:tc>
          <w:tcPr>
            <w:tcW w:w="1112" w:type="dxa"/>
            <w:vMerge w:val="restart"/>
            <w:vAlign w:val="center"/>
          </w:tcPr>
          <w:p w:rsidR="00C815A8" w:rsidRPr="00C815A8" w:rsidRDefault="00C815A8" w:rsidP="00F33143">
            <w:pPr>
              <w:spacing w:before="80"/>
              <w:jc w:val="center"/>
              <w:rPr>
                <w:rFonts w:ascii="Times New Roman" w:hAnsi="Times New Roman"/>
                <w:sz w:val="28"/>
                <w:szCs w:val="28"/>
              </w:rPr>
            </w:pPr>
            <w:r w:rsidRPr="00C815A8">
              <w:rPr>
                <w:rFonts w:ascii="Times New Roman" w:hAnsi="Times New Roman"/>
                <w:sz w:val="28"/>
                <w:szCs w:val="28"/>
              </w:rPr>
              <w:t>STT</w:t>
            </w:r>
          </w:p>
        </w:tc>
        <w:tc>
          <w:tcPr>
            <w:tcW w:w="5477" w:type="dxa"/>
            <w:gridSpan w:val="2"/>
            <w:vAlign w:val="center"/>
          </w:tcPr>
          <w:p w:rsidR="00C815A8" w:rsidRPr="00C815A8" w:rsidRDefault="00C815A8" w:rsidP="00F33143">
            <w:pPr>
              <w:spacing w:before="80"/>
              <w:jc w:val="center"/>
              <w:rPr>
                <w:rFonts w:ascii="Times New Roman" w:hAnsi="Times New Roman"/>
                <w:sz w:val="28"/>
                <w:szCs w:val="28"/>
                <w:lang w:val="vi-VN"/>
              </w:rPr>
            </w:pPr>
            <w:r w:rsidRPr="00C815A8">
              <w:rPr>
                <w:rFonts w:ascii="Times New Roman" w:hAnsi="Times New Roman"/>
                <w:sz w:val="28"/>
                <w:szCs w:val="28"/>
                <w:lang w:val="vi-VN"/>
              </w:rPr>
              <w:t>Tọa độ</w:t>
            </w:r>
          </w:p>
        </w:tc>
      </w:tr>
      <w:tr w:rsidR="00C815A8" w:rsidRPr="00C815A8" w:rsidTr="00B4606D">
        <w:trPr>
          <w:trHeight w:val="70"/>
          <w:jc w:val="center"/>
        </w:trPr>
        <w:tc>
          <w:tcPr>
            <w:tcW w:w="1112" w:type="dxa"/>
            <w:vMerge/>
            <w:vAlign w:val="center"/>
          </w:tcPr>
          <w:p w:rsidR="00C815A8" w:rsidRPr="00C815A8" w:rsidRDefault="00C815A8" w:rsidP="00F33143">
            <w:pPr>
              <w:spacing w:before="80"/>
              <w:jc w:val="both"/>
              <w:rPr>
                <w:rFonts w:ascii="Times New Roman" w:hAnsi="Times New Roman"/>
                <w:sz w:val="28"/>
                <w:szCs w:val="28"/>
                <w:lang w:val="vi-VN"/>
              </w:rPr>
            </w:pPr>
          </w:p>
        </w:tc>
        <w:tc>
          <w:tcPr>
            <w:tcW w:w="2552" w:type="dxa"/>
            <w:vAlign w:val="center"/>
          </w:tcPr>
          <w:p w:rsidR="00C815A8" w:rsidRPr="00C815A8" w:rsidRDefault="00C815A8" w:rsidP="00F33143">
            <w:pPr>
              <w:spacing w:before="80"/>
              <w:jc w:val="center"/>
              <w:rPr>
                <w:rFonts w:ascii="Times New Roman" w:hAnsi="Times New Roman"/>
                <w:sz w:val="28"/>
                <w:szCs w:val="28"/>
                <w:lang w:val="vi-VN"/>
              </w:rPr>
            </w:pPr>
            <w:r w:rsidRPr="00C815A8">
              <w:rPr>
                <w:rFonts w:ascii="Times New Roman" w:hAnsi="Times New Roman"/>
                <w:sz w:val="28"/>
                <w:szCs w:val="28"/>
                <w:lang w:val="vi-VN"/>
              </w:rPr>
              <w:t>X</w:t>
            </w:r>
          </w:p>
        </w:tc>
        <w:tc>
          <w:tcPr>
            <w:tcW w:w="2925" w:type="dxa"/>
            <w:vAlign w:val="center"/>
          </w:tcPr>
          <w:p w:rsidR="00C815A8" w:rsidRPr="00C815A8" w:rsidRDefault="00C815A8" w:rsidP="00F33143">
            <w:pPr>
              <w:spacing w:before="80"/>
              <w:jc w:val="center"/>
              <w:rPr>
                <w:rFonts w:ascii="Times New Roman" w:hAnsi="Times New Roman"/>
                <w:sz w:val="28"/>
                <w:szCs w:val="28"/>
                <w:lang w:val="vi-VN"/>
              </w:rPr>
            </w:pPr>
            <w:r w:rsidRPr="00C815A8">
              <w:rPr>
                <w:rFonts w:ascii="Times New Roman" w:hAnsi="Times New Roman"/>
                <w:sz w:val="28"/>
                <w:szCs w:val="28"/>
                <w:lang w:val="vi-VN"/>
              </w:rPr>
              <w:t>Y</w:t>
            </w:r>
          </w:p>
        </w:tc>
      </w:tr>
      <w:tr w:rsidR="00C815A8" w:rsidRPr="00C815A8" w:rsidTr="00B4606D">
        <w:trPr>
          <w:trHeight w:val="271"/>
          <w:jc w:val="center"/>
        </w:trPr>
        <w:tc>
          <w:tcPr>
            <w:tcW w:w="1112" w:type="dxa"/>
            <w:vAlign w:val="center"/>
          </w:tcPr>
          <w:p w:rsidR="00C815A8" w:rsidRPr="00C815A8" w:rsidRDefault="00C815A8" w:rsidP="00F33143">
            <w:pPr>
              <w:spacing w:before="80"/>
              <w:jc w:val="center"/>
              <w:rPr>
                <w:rFonts w:ascii="Times New Roman" w:hAnsi="Times New Roman"/>
                <w:b w:val="0"/>
                <w:sz w:val="28"/>
                <w:szCs w:val="28"/>
              </w:rPr>
            </w:pPr>
            <w:r w:rsidRPr="00C815A8">
              <w:rPr>
                <w:rFonts w:ascii="Times New Roman" w:hAnsi="Times New Roman"/>
                <w:b w:val="0"/>
                <w:sz w:val="28"/>
                <w:szCs w:val="28"/>
              </w:rPr>
              <w:t>1</w:t>
            </w:r>
          </w:p>
        </w:tc>
        <w:tc>
          <w:tcPr>
            <w:tcW w:w="2552" w:type="dxa"/>
            <w:vAlign w:val="center"/>
          </w:tcPr>
          <w:p w:rsidR="00C815A8" w:rsidRPr="00C815A8" w:rsidRDefault="007754E6" w:rsidP="00F33143">
            <w:pPr>
              <w:spacing w:before="80"/>
              <w:jc w:val="center"/>
              <w:rPr>
                <w:rFonts w:ascii="Times New Roman" w:hAnsi="Times New Roman"/>
                <w:b w:val="0"/>
                <w:sz w:val="28"/>
                <w:szCs w:val="28"/>
              </w:rPr>
            </w:pPr>
            <w:r>
              <w:rPr>
                <w:rFonts w:ascii="Times New Roman" w:hAnsi="Times New Roman"/>
                <w:b w:val="0"/>
                <w:sz w:val="28"/>
                <w:szCs w:val="28"/>
              </w:rPr>
              <w:t>1251 583</w:t>
            </w:r>
          </w:p>
        </w:tc>
        <w:tc>
          <w:tcPr>
            <w:tcW w:w="2925" w:type="dxa"/>
            <w:vAlign w:val="center"/>
          </w:tcPr>
          <w:p w:rsidR="00C815A8" w:rsidRPr="00C815A8" w:rsidRDefault="007754E6" w:rsidP="00F33143">
            <w:pPr>
              <w:spacing w:before="80"/>
              <w:jc w:val="center"/>
              <w:rPr>
                <w:rFonts w:ascii="Times New Roman" w:hAnsi="Times New Roman"/>
                <w:b w:val="0"/>
                <w:bCs/>
                <w:sz w:val="28"/>
                <w:szCs w:val="28"/>
              </w:rPr>
            </w:pPr>
            <w:r>
              <w:rPr>
                <w:rFonts w:ascii="Times New Roman" w:hAnsi="Times New Roman"/>
                <w:b w:val="0"/>
                <w:bCs/>
                <w:sz w:val="28"/>
                <w:szCs w:val="28"/>
              </w:rPr>
              <w:t>584 661</w:t>
            </w:r>
          </w:p>
        </w:tc>
      </w:tr>
      <w:tr w:rsidR="00C815A8" w:rsidRPr="00C815A8" w:rsidTr="00B4606D">
        <w:trPr>
          <w:trHeight w:val="271"/>
          <w:jc w:val="center"/>
        </w:trPr>
        <w:tc>
          <w:tcPr>
            <w:tcW w:w="1112" w:type="dxa"/>
            <w:vAlign w:val="center"/>
          </w:tcPr>
          <w:p w:rsidR="00C815A8" w:rsidRPr="00C815A8" w:rsidRDefault="00C815A8" w:rsidP="00F33143">
            <w:pPr>
              <w:spacing w:before="80"/>
              <w:jc w:val="center"/>
              <w:rPr>
                <w:rFonts w:ascii="Times New Roman" w:hAnsi="Times New Roman"/>
                <w:b w:val="0"/>
                <w:sz w:val="28"/>
                <w:szCs w:val="28"/>
              </w:rPr>
            </w:pPr>
            <w:r w:rsidRPr="00C815A8">
              <w:rPr>
                <w:rFonts w:ascii="Times New Roman" w:hAnsi="Times New Roman"/>
                <w:b w:val="0"/>
                <w:sz w:val="28"/>
                <w:szCs w:val="28"/>
              </w:rPr>
              <w:t>2</w:t>
            </w:r>
          </w:p>
        </w:tc>
        <w:tc>
          <w:tcPr>
            <w:tcW w:w="2552" w:type="dxa"/>
            <w:vAlign w:val="center"/>
          </w:tcPr>
          <w:p w:rsidR="00C815A8" w:rsidRPr="00C815A8" w:rsidRDefault="007754E6" w:rsidP="00F33143">
            <w:pPr>
              <w:spacing w:before="80"/>
              <w:jc w:val="center"/>
              <w:rPr>
                <w:rFonts w:ascii="Times New Roman" w:hAnsi="Times New Roman"/>
                <w:b w:val="0"/>
                <w:sz w:val="28"/>
                <w:szCs w:val="28"/>
              </w:rPr>
            </w:pPr>
            <w:r>
              <w:rPr>
                <w:rFonts w:ascii="Times New Roman" w:hAnsi="Times New Roman"/>
                <w:b w:val="0"/>
                <w:sz w:val="28"/>
                <w:szCs w:val="28"/>
              </w:rPr>
              <w:t>1251 699</w:t>
            </w:r>
          </w:p>
        </w:tc>
        <w:tc>
          <w:tcPr>
            <w:tcW w:w="2925" w:type="dxa"/>
            <w:vAlign w:val="center"/>
          </w:tcPr>
          <w:p w:rsidR="00C815A8" w:rsidRPr="00C815A8" w:rsidRDefault="007754E6" w:rsidP="00F33143">
            <w:pPr>
              <w:spacing w:before="80"/>
              <w:jc w:val="center"/>
              <w:rPr>
                <w:rFonts w:ascii="Times New Roman" w:hAnsi="Times New Roman"/>
                <w:b w:val="0"/>
                <w:bCs/>
                <w:sz w:val="28"/>
                <w:szCs w:val="28"/>
              </w:rPr>
            </w:pPr>
            <w:r>
              <w:rPr>
                <w:rFonts w:ascii="Times New Roman" w:hAnsi="Times New Roman"/>
                <w:b w:val="0"/>
                <w:bCs/>
                <w:sz w:val="28"/>
                <w:szCs w:val="28"/>
              </w:rPr>
              <w:t>584 581</w:t>
            </w:r>
          </w:p>
        </w:tc>
      </w:tr>
      <w:tr w:rsidR="00C815A8" w:rsidRPr="00C815A8" w:rsidTr="00B4606D">
        <w:trPr>
          <w:trHeight w:val="271"/>
          <w:jc w:val="center"/>
        </w:trPr>
        <w:tc>
          <w:tcPr>
            <w:tcW w:w="1112" w:type="dxa"/>
            <w:vAlign w:val="center"/>
          </w:tcPr>
          <w:p w:rsidR="00C815A8" w:rsidRPr="00C815A8" w:rsidRDefault="00C815A8" w:rsidP="00F33143">
            <w:pPr>
              <w:spacing w:before="80"/>
              <w:jc w:val="center"/>
              <w:rPr>
                <w:rFonts w:ascii="Times New Roman" w:hAnsi="Times New Roman"/>
                <w:b w:val="0"/>
                <w:sz w:val="28"/>
                <w:szCs w:val="28"/>
                <w:lang w:val="vi-VN"/>
              </w:rPr>
            </w:pPr>
            <w:r w:rsidRPr="00C815A8">
              <w:rPr>
                <w:rFonts w:ascii="Times New Roman" w:hAnsi="Times New Roman"/>
                <w:b w:val="0"/>
                <w:sz w:val="28"/>
                <w:szCs w:val="28"/>
                <w:lang w:val="vi-VN"/>
              </w:rPr>
              <w:t>3</w:t>
            </w:r>
          </w:p>
        </w:tc>
        <w:tc>
          <w:tcPr>
            <w:tcW w:w="2552" w:type="dxa"/>
            <w:vAlign w:val="center"/>
          </w:tcPr>
          <w:p w:rsidR="00C815A8" w:rsidRPr="00C815A8" w:rsidRDefault="007754E6" w:rsidP="00F33143">
            <w:pPr>
              <w:spacing w:before="80"/>
              <w:jc w:val="center"/>
              <w:rPr>
                <w:rFonts w:ascii="Times New Roman" w:hAnsi="Times New Roman"/>
                <w:b w:val="0"/>
                <w:sz w:val="28"/>
                <w:szCs w:val="28"/>
              </w:rPr>
            </w:pPr>
            <w:r>
              <w:rPr>
                <w:rFonts w:ascii="Times New Roman" w:hAnsi="Times New Roman"/>
                <w:b w:val="0"/>
                <w:sz w:val="28"/>
                <w:szCs w:val="28"/>
              </w:rPr>
              <w:t>1251 580</w:t>
            </w:r>
          </w:p>
        </w:tc>
        <w:tc>
          <w:tcPr>
            <w:tcW w:w="2925" w:type="dxa"/>
            <w:vAlign w:val="center"/>
          </w:tcPr>
          <w:p w:rsidR="00C815A8" w:rsidRPr="00C815A8" w:rsidRDefault="00EF2625" w:rsidP="00F33143">
            <w:pPr>
              <w:spacing w:before="80"/>
              <w:jc w:val="center"/>
              <w:rPr>
                <w:rFonts w:ascii="Times New Roman" w:hAnsi="Times New Roman"/>
                <w:b w:val="0"/>
                <w:bCs/>
                <w:sz w:val="28"/>
                <w:szCs w:val="28"/>
              </w:rPr>
            </w:pPr>
            <w:r>
              <w:rPr>
                <w:rFonts w:ascii="Times New Roman" w:hAnsi="Times New Roman"/>
                <w:b w:val="0"/>
                <w:bCs/>
                <w:sz w:val="28"/>
                <w:szCs w:val="28"/>
              </w:rPr>
              <w:t>584 446</w:t>
            </w:r>
          </w:p>
        </w:tc>
      </w:tr>
      <w:tr w:rsidR="00C815A8" w:rsidRPr="00C815A8" w:rsidTr="00B4606D">
        <w:trPr>
          <w:trHeight w:val="271"/>
          <w:jc w:val="center"/>
        </w:trPr>
        <w:tc>
          <w:tcPr>
            <w:tcW w:w="1112" w:type="dxa"/>
            <w:vAlign w:val="center"/>
          </w:tcPr>
          <w:p w:rsidR="00C815A8" w:rsidRPr="00C815A8" w:rsidRDefault="00C815A8" w:rsidP="00F33143">
            <w:pPr>
              <w:spacing w:before="80"/>
              <w:jc w:val="center"/>
              <w:rPr>
                <w:rFonts w:ascii="Times New Roman" w:hAnsi="Times New Roman"/>
                <w:b w:val="0"/>
                <w:sz w:val="28"/>
                <w:szCs w:val="28"/>
                <w:lang w:val="vi-VN"/>
              </w:rPr>
            </w:pPr>
            <w:r w:rsidRPr="00C815A8">
              <w:rPr>
                <w:rFonts w:ascii="Times New Roman" w:hAnsi="Times New Roman"/>
                <w:b w:val="0"/>
                <w:sz w:val="28"/>
                <w:szCs w:val="28"/>
                <w:lang w:val="vi-VN"/>
              </w:rPr>
              <w:t>4</w:t>
            </w:r>
          </w:p>
        </w:tc>
        <w:tc>
          <w:tcPr>
            <w:tcW w:w="2552" w:type="dxa"/>
            <w:vAlign w:val="center"/>
          </w:tcPr>
          <w:p w:rsidR="00C815A8" w:rsidRPr="00C815A8" w:rsidRDefault="00EF2625" w:rsidP="00F33143">
            <w:pPr>
              <w:spacing w:before="80"/>
              <w:jc w:val="center"/>
              <w:rPr>
                <w:rFonts w:ascii="Times New Roman" w:hAnsi="Times New Roman"/>
                <w:b w:val="0"/>
                <w:sz w:val="28"/>
                <w:szCs w:val="28"/>
              </w:rPr>
            </w:pPr>
            <w:r>
              <w:rPr>
                <w:rFonts w:ascii="Times New Roman" w:hAnsi="Times New Roman"/>
                <w:b w:val="0"/>
                <w:sz w:val="28"/>
                <w:szCs w:val="28"/>
              </w:rPr>
              <w:t>1251 463</w:t>
            </w:r>
          </w:p>
        </w:tc>
        <w:tc>
          <w:tcPr>
            <w:tcW w:w="2925" w:type="dxa"/>
            <w:vAlign w:val="center"/>
          </w:tcPr>
          <w:p w:rsidR="00C815A8" w:rsidRPr="00C815A8" w:rsidRDefault="00EF2625" w:rsidP="00F33143">
            <w:pPr>
              <w:spacing w:before="80"/>
              <w:jc w:val="center"/>
              <w:rPr>
                <w:rFonts w:ascii="Times New Roman" w:hAnsi="Times New Roman"/>
                <w:b w:val="0"/>
                <w:bCs/>
                <w:sz w:val="28"/>
                <w:szCs w:val="28"/>
              </w:rPr>
            </w:pPr>
            <w:r>
              <w:rPr>
                <w:rFonts w:ascii="Times New Roman" w:hAnsi="Times New Roman"/>
                <w:b w:val="0"/>
                <w:bCs/>
                <w:sz w:val="28"/>
                <w:szCs w:val="28"/>
              </w:rPr>
              <w:t>584 526</w:t>
            </w:r>
          </w:p>
        </w:tc>
      </w:tr>
    </w:tbl>
    <w:p w:rsidR="00A613A3" w:rsidRDefault="00A613A3" w:rsidP="00F33143">
      <w:pPr>
        <w:spacing w:before="80"/>
        <w:ind w:firstLine="720"/>
        <w:jc w:val="both"/>
        <w:rPr>
          <w:rFonts w:ascii="Times New Roman" w:hAnsi="Times New Roman"/>
          <w:b w:val="0"/>
          <w:sz w:val="28"/>
          <w:szCs w:val="28"/>
        </w:rPr>
      </w:pPr>
      <w:r w:rsidRPr="00A613A3">
        <w:rPr>
          <w:rFonts w:ascii="Times New Roman" w:hAnsi="Times New Roman"/>
          <w:b w:val="0"/>
          <w:sz w:val="28"/>
          <w:szCs w:val="28"/>
        </w:rPr>
        <w:t>Khu đất dự án có vị trí tiếp giáp nh</w:t>
      </w:r>
      <w:r w:rsidRPr="00A613A3">
        <w:rPr>
          <w:rFonts w:ascii="Times New Roman" w:hAnsi="Times New Roman" w:hint="eastAsia"/>
          <w:b w:val="0"/>
          <w:sz w:val="28"/>
          <w:szCs w:val="28"/>
        </w:rPr>
        <w:t>ư</w:t>
      </w:r>
      <w:r w:rsidRPr="00A613A3">
        <w:rPr>
          <w:rFonts w:ascii="Times New Roman" w:hAnsi="Times New Roman"/>
          <w:b w:val="0"/>
          <w:sz w:val="28"/>
          <w:szCs w:val="28"/>
        </w:rPr>
        <w:t xml:space="preserve"> sau:</w:t>
      </w:r>
    </w:p>
    <w:p w:rsidR="00AB1917" w:rsidRPr="000B4D2A" w:rsidRDefault="00AB1917" w:rsidP="00F33143">
      <w:pPr>
        <w:spacing w:before="8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Đông</w:t>
      </w:r>
      <w:r w:rsidRPr="000B4D2A">
        <w:rPr>
          <w:rFonts w:ascii="Times New Roman" w:hAnsi="Times New Roman"/>
          <w:b w:val="0"/>
          <w:sz w:val="28"/>
          <w:szCs w:val="28"/>
          <w:lang w:val="vi-VN"/>
        </w:rPr>
        <w:t xml:space="preserve">: giáp </w:t>
      </w:r>
      <w:r w:rsidR="004E0FCC">
        <w:rPr>
          <w:rFonts w:ascii="Times New Roman" w:hAnsi="Times New Roman"/>
          <w:b w:val="0"/>
          <w:sz w:val="28"/>
          <w:szCs w:val="28"/>
        </w:rPr>
        <w:t>kênh tiêu TN03 và đất ông Nguyễn Ngọc Loan</w:t>
      </w:r>
      <w:r>
        <w:rPr>
          <w:rFonts w:ascii="Times New Roman" w:hAnsi="Times New Roman"/>
          <w:b w:val="0"/>
          <w:sz w:val="28"/>
          <w:szCs w:val="28"/>
        </w:rPr>
        <w:t>.</w:t>
      </w:r>
    </w:p>
    <w:p w:rsidR="00AB1917" w:rsidRPr="000B4D2A" w:rsidRDefault="00AB1917" w:rsidP="00F33143">
      <w:pPr>
        <w:spacing w:before="8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Tây</w:t>
      </w:r>
      <w:r w:rsidRPr="000B4D2A">
        <w:rPr>
          <w:rFonts w:ascii="Times New Roman" w:hAnsi="Times New Roman"/>
          <w:b w:val="0"/>
          <w:sz w:val="28"/>
          <w:szCs w:val="28"/>
          <w:lang w:val="vi-VN"/>
        </w:rPr>
        <w:t>:</w:t>
      </w:r>
      <w:r w:rsidR="004E0FCC">
        <w:rPr>
          <w:rFonts w:ascii="Times New Roman" w:hAnsi="Times New Roman"/>
          <w:b w:val="0"/>
          <w:sz w:val="28"/>
          <w:szCs w:val="28"/>
        </w:rPr>
        <w:t xml:space="preserve"> giáp</w:t>
      </w:r>
      <w:r w:rsidRPr="000B4D2A">
        <w:rPr>
          <w:rFonts w:ascii="Times New Roman" w:hAnsi="Times New Roman"/>
          <w:b w:val="0"/>
          <w:sz w:val="28"/>
          <w:szCs w:val="28"/>
          <w:lang w:val="vi-VN"/>
        </w:rPr>
        <w:t xml:space="preserve"> </w:t>
      </w:r>
      <w:r>
        <w:rPr>
          <w:rFonts w:ascii="Times New Roman" w:hAnsi="Times New Roman"/>
          <w:b w:val="0"/>
          <w:sz w:val="28"/>
          <w:szCs w:val="28"/>
        </w:rPr>
        <w:t xml:space="preserve">đất </w:t>
      </w:r>
      <w:r w:rsidR="004E0FCC">
        <w:rPr>
          <w:rFonts w:ascii="Times New Roman" w:hAnsi="Times New Roman"/>
          <w:b w:val="0"/>
          <w:sz w:val="28"/>
          <w:szCs w:val="28"/>
        </w:rPr>
        <w:t>ông Trần Quốc Lựu</w:t>
      </w:r>
      <w:r>
        <w:rPr>
          <w:rFonts w:ascii="Times New Roman" w:hAnsi="Times New Roman"/>
          <w:b w:val="0"/>
          <w:sz w:val="28"/>
          <w:szCs w:val="28"/>
        </w:rPr>
        <w:t>.</w:t>
      </w:r>
    </w:p>
    <w:p w:rsidR="00AB1917" w:rsidRPr="000B4D2A" w:rsidRDefault="00AB1917" w:rsidP="00F33143">
      <w:pPr>
        <w:spacing w:before="8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Nam</w:t>
      </w:r>
      <w:r w:rsidRPr="000B4D2A">
        <w:rPr>
          <w:rFonts w:ascii="Times New Roman" w:hAnsi="Times New Roman"/>
          <w:b w:val="0"/>
          <w:sz w:val="28"/>
          <w:szCs w:val="28"/>
          <w:lang w:val="vi-VN"/>
        </w:rPr>
        <w:t xml:space="preserve">: giáp </w:t>
      </w:r>
      <w:r w:rsidRPr="000B4D2A">
        <w:rPr>
          <w:rFonts w:ascii="Times New Roman" w:hAnsi="Times New Roman"/>
          <w:b w:val="0"/>
          <w:sz w:val="28"/>
          <w:szCs w:val="28"/>
        </w:rPr>
        <w:t xml:space="preserve">đất </w:t>
      </w:r>
      <w:r w:rsidR="004E0FCC">
        <w:rPr>
          <w:rFonts w:ascii="Times New Roman" w:hAnsi="Times New Roman"/>
          <w:b w:val="0"/>
          <w:sz w:val="28"/>
          <w:szCs w:val="28"/>
        </w:rPr>
        <w:t>ông Mai Văn Cu</w:t>
      </w:r>
      <w:r>
        <w:rPr>
          <w:rFonts w:ascii="Times New Roman" w:hAnsi="Times New Roman"/>
          <w:b w:val="0"/>
          <w:sz w:val="28"/>
          <w:szCs w:val="28"/>
        </w:rPr>
        <w:t>.</w:t>
      </w:r>
    </w:p>
    <w:p w:rsidR="00AB1917" w:rsidRPr="000B4D2A" w:rsidRDefault="00AB1917" w:rsidP="00F33143">
      <w:pPr>
        <w:spacing w:before="80"/>
        <w:ind w:firstLine="720"/>
        <w:jc w:val="both"/>
        <w:rPr>
          <w:rFonts w:ascii="Times New Roman" w:hAnsi="Times New Roman"/>
          <w:b w:val="0"/>
          <w:sz w:val="28"/>
          <w:szCs w:val="28"/>
          <w:lang w:val="vi-VN"/>
        </w:rPr>
      </w:pPr>
      <w:r>
        <w:rPr>
          <w:rFonts w:ascii="Times New Roman" w:hAnsi="Times New Roman"/>
          <w:b w:val="0"/>
          <w:sz w:val="28"/>
          <w:szCs w:val="28"/>
        </w:rPr>
        <w:t xml:space="preserve">- </w:t>
      </w:r>
      <w:r w:rsidRPr="000B4D2A">
        <w:rPr>
          <w:rFonts w:ascii="Times New Roman" w:hAnsi="Times New Roman"/>
          <w:b w:val="0"/>
          <w:sz w:val="28"/>
          <w:szCs w:val="28"/>
          <w:lang w:val="vi-VN"/>
        </w:rPr>
        <w:t xml:space="preserve">Phía </w:t>
      </w:r>
      <w:r w:rsidRPr="000B4D2A">
        <w:rPr>
          <w:rFonts w:ascii="Times New Roman" w:hAnsi="Times New Roman"/>
          <w:b w:val="0"/>
          <w:sz w:val="28"/>
          <w:szCs w:val="28"/>
        </w:rPr>
        <w:t>Bắc</w:t>
      </w:r>
      <w:r w:rsidRPr="000B4D2A">
        <w:rPr>
          <w:rFonts w:ascii="Times New Roman" w:hAnsi="Times New Roman"/>
          <w:b w:val="0"/>
          <w:sz w:val="28"/>
          <w:szCs w:val="28"/>
          <w:lang w:val="vi-VN"/>
        </w:rPr>
        <w:t xml:space="preserve">: giáp </w:t>
      </w:r>
      <w:r w:rsidRPr="000B4D2A">
        <w:rPr>
          <w:rFonts w:ascii="Times New Roman" w:hAnsi="Times New Roman"/>
          <w:b w:val="0"/>
          <w:sz w:val="28"/>
          <w:szCs w:val="28"/>
        </w:rPr>
        <w:t xml:space="preserve">đất </w:t>
      </w:r>
      <w:r w:rsidR="004E0FCC">
        <w:rPr>
          <w:rFonts w:ascii="Times New Roman" w:hAnsi="Times New Roman"/>
          <w:b w:val="0"/>
          <w:sz w:val="28"/>
          <w:szCs w:val="28"/>
        </w:rPr>
        <w:t>Nguyễn Văn Thái</w:t>
      </w:r>
      <w:r>
        <w:rPr>
          <w:rFonts w:ascii="Times New Roman" w:hAnsi="Times New Roman"/>
          <w:b w:val="0"/>
          <w:sz w:val="28"/>
          <w:szCs w:val="28"/>
        </w:rPr>
        <w:t>.</w:t>
      </w:r>
    </w:p>
    <w:p w:rsidR="00AB1917" w:rsidRPr="00AB1917" w:rsidRDefault="00AB1917" w:rsidP="00F33143">
      <w:pPr>
        <w:pStyle w:val="a20"/>
        <w:spacing w:before="80" w:after="0"/>
        <w:ind w:left="360" w:firstLine="360"/>
        <w:jc w:val="both"/>
        <w:outlineLvl w:val="2"/>
        <w:rPr>
          <w:sz w:val="28"/>
          <w:szCs w:val="28"/>
          <w:lang w:val="en-US"/>
        </w:rPr>
      </w:pPr>
      <w:bookmarkStart w:id="74" w:name="_Toc147086130"/>
      <w:r w:rsidRPr="00AB1917">
        <w:rPr>
          <w:sz w:val="28"/>
          <w:szCs w:val="28"/>
          <w:lang w:val="en-US"/>
        </w:rPr>
        <w:t>2.1.2. Mối tương quan của dự án đối với các đối tượng tự</w:t>
      </w:r>
      <w:r w:rsidR="00981521">
        <w:rPr>
          <w:sz w:val="28"/>
          <w:szCs w:val="28"/>
          <w:lang w:val="en-US"/>
        </w:rPr>
        <w:t xml:space="preserve"> nhiên</w:t>
      </w:r>
      <w:bookmarkEnd w:id="74"/>
    </w:p>
    <w:p w:rsidR="00AB1917" w:rsidRDefault="00AB1917" w:rsidP="00F33143">
      <w:pPr>
        <w:spacing w:before="80"/>
        <w:ind w:firstLine="720"/>
        <w:jc w:val="both"/>
        <w:rPr>
          <w:rFonts w:ascii="Times New Roman" w:hAnsi="Times New Roman"/>
          <w:b w:val="0"/>
          <w:sz w:val="28"/>
          <w:szCs w:val="28"/>
        </w:rPr>
      </w:pPr>
      <w:r w:rsidRPr="00AB1917">
        <w:rPr>
          <w:rFonts w:ascii="Times New Roman" w:hAnsi="Times New Roman"/>
          <w:b w:val="0"/>
          <w:sz w:val="28"/>
          <w:szCs w:val="28"/>
        </w:rPr>
        <w:t>- Dự án “</w:t>
      </w:r>
      <w:r w:rsidR="004E0FCC" w:rsidRPr="00A70EFA">
        <w:rPr>
          <w:rFonts w:ascii="Times New Roman" w:hAnsi="Times New Roman"/>
          <w:b w:val="0"/>
          <w:sz w:val="28"/>
          <w:szCs w:val="28"/>
        </w:rPr>
        <w:t>Dự án Trại chăn nuôi gà thịt theo mô hình trại lạnh khép kín</w:t>
      </w:r>
      <w:r w:rsidR="004E0FCC">
        <w:rPr>
          <w:rFonts w:ascii="Times New Roman" w:hAnsi="Times New Roman"/>
          <w:b w:val="0"/>
          <w:sz w:val="28"/>
          <w:szCs w:val="28"/>
        </w:rPr>
        <w:t>”</w:t>
      </w:r>
      <w:r w:rsidR="004E0FCC" w:rsidRPr="00A70EFA">
        <w:rPr>
          <w:rFonts w:ascii="Times New Roman" w:hAnsi="Times New Roman"/>
          <w:b w:val="0"/>
          <w:sz w:val="28"/>
          <w:szCs w:val="28"/>
        </w:rPr>
        <w:t xml:space="preserve"> của</w:t>
      </w:r>
      <w:r w:rsidRPr="00AB1917">
        <w:rPr>
          <w:rFonts w:ascii="Times New Roman" w:hAnsi="Times New Roman"/>
          <w:b w:val="0"/>
          <w:sz w:val="28"/>
          <w:szCs w:val="28"/>
        </w:rPr>
        <w:t xml:space="preserve"> </w:t>
      </w:r>
      <w:r w:rsidR="004E0FCC">
        <w:rPr>
          <w:rFonts w:ascii="Times New Roman" w:hAnsi="Times New Roman"/>
          <w:b w:val="0"/>
          <w:sz w:val="28"/>
          <w:szCs w:val="28"/>
        </w:rPr>
        <w:t>Hộ kinh doanh</w:t>
      </w:r>
      <w:r w:rsidRPr="00AB1917">
        <w:rPr>
          <w:rFonts w:ascii="Times New Roman" w:hAnsi="Times New Roman"/>
          <w:b w:val="0"/>
          <w:sz w:val="28"/>
          <w:szCs w:val="28"/>
        </w:rPr>
        <w:t xml:space="preserve"> </w:t>
      </w:r>
      <w:r w:rsidR="002824B3">
        <w:rPr>
          <w:rFonts w:ascii="Times New Roman" w:hAnsi="Times New Roman"/>
          <w:b w:val="0"/>
          <w:sz w:val="28"/>
          <w:szCs w:val="28"/>
        </w:rPr>
        <w:t xml:space="preserve">Nguyễn </w:t>
      </w:r>
      <w:r w:rsidR="004E0FCC">
        <w:rPr>
          <w:rFonts w:ascii="Times New Roman" w:hAnsi="Times New Roman"/>
          <w:b w:val="0"/>
          <w:sz w:val="28"/>
          <w:szCs w:val="28"/>
        </w:rPr>
        <w:t>Khắc Dương</w:t>
      </w:r>
      <w:r w:rsidRPr="00AB1917">
        <w:rPr>
          <w:rFonts w:ascii="Times New Roman" w:hAnsi="Times New Roman"/>
          <w:b w:val="0"/>
          <w:sz w:val="28"/>
          <w:szCs w:val="28"/>
        </w:rPr>
        <w:t xml:space="preserve"> có tuyến đường giao thông </w:t>
      </w:r>
      <w:r w:rsidR="008A2879">
        <w:rPr>
          <w:rFonts w:ascii="Times New Roman" w:hAnsi="Times New Roman"/>
          <w:b w:val="0"/>
          <w:sz w:val="28"/>
          <w:szCs w:val="28"/>
        </w:rPr>
        <w:t>nông thôn</w:t>
      </w:r>
      <w:r w:rsidRPr="00AB1917">
        <w:rPr>
          <w:rFonts w:ascii="Times New Roman" w:hAnsi="Times New Roman"/>
          <w:b w:val="0"/>
          <w:sz w:val="28"/>
          <w:szCs w:val="28"/>
        </w:rPr>
        <w:t xml:space="preserve"> đi qua, do đó rất thuận tiện cho việc vận chuyển hàng hóa và đi lại của nhân dân trong vùng. Có hệ thống lưới điện quốc gia đi qua thuận lợi cho việc sử dụng điện cho sản xuất và sinh hoạt của dự án.</w:t>
      </w:r>
    </w:p>
    <w:p w:rsidR="00BF75D9" w:rsidRPr="00AB1917" w:rsidRDefault="00BF75D9" w:rsidP="00F33143">
      <w:pPr>
        <w:spacing w:before="80"/>
        <w:ind w:firstLine="720"/>
        <w:jc w:val="both"/>
        <w:rPr>
          <w:rFonts w:ascii="Times New Roman" w:hAnsi="Times New Roman"/>
          <w:b w:val="0"/>
          <w:sz w:val="28"/>
          <w:szCs w:val="28"/>
        </w:rPr>
      </w:pPr>
      <w:r>
        <w:rPr>
          <w:rFonts w:ascii="Times New Roman" w:hAnsi="Times New Roman"/>
          <w:b w:val="0"/>
          <w:sz w:val="28"/>
          <w:szCs w:val="28"/>
        </w:rPr>
        <w:lastRenderedPageBreak/>
        <w:t xml:space="preserve">- Dự án nằm cách đường liên xã khoảng 600m, </w:t>
      </w:r>
      <w:r w:rsidR="00521FBF">
        <w:rPr>
          <w:rFonts w:ascii="Times New Roman" w:hAnsi="Times New Roman"/>
          <w:b w:val="0"/>
          <w:sz w:val="28"/>
          <w:szCs w:val="28"/>
        </w:rPr>
        <w:t xml:space="preserve">cách hồ Dầu Tiếng 4 km theo hướng Đông Bắc. </w:t>
      </w:r>
      <w:r w:rsidR="00521FBF" w:rsidRPr="00AB1917">
        <w:rPr>
          <w:rFonts w:ascii="Times New Roman" w:hAnsi="Times New Roman"/>
          <w:b w:val="0"/>
          <w:sz w:val="28"/>
          <w:szCs w:val="28"/>
        </w:rPr>
        <w:t xml:space="preserve">Trong vòng bán kính </w:t>
      </w:r>
      <w:r w:rsidR="00521FBF">
        <w:rPr>
          <w:rFonts w:ascii="Times New Roman" w:hAnsi="Times New Roman"/>
          <w:b w:val="0"/>
          <w:sz w:val="28"/>
          <w:szCs w:val="28"/>
        </w:rPr>
        <w:t>500 m không có dân cư sinh sống và không có quy hoạch khu dân cư,</w:t>
      </w:r>
      <w:r w:rsidR="00521FBF" w:rsidRPr="00521FBF">
        <w:rPr>
          <w:rFonts w:ascii="Times New Roman" w:hAnsi="Times New Roman"/>
          <w:b w:val="0"/>
          <w:sz w:val="28"/>
          <w:szCs w:val="28"/>
        </w:rPr>
        <w:t xml:space="preserve"> </w:t>
      </w:r>
      <w:r w:rsidR="00521FBF">
        <w:rPr>
          <w:rFonts w:ascii="Times New Roman" w:hAnsi="Times New Roman"/>
          <w:b w:val="0"/>
          <w:sz w:val="28"/>
          <w:szCs w:val="28"/>
        </w:rPr>
        <w:t>xung quanh dự án chủ yếu là đất trồng mì, mía.</w:t>
      </w:r>
    </w:p>
    <w:p w:rsidR="00AB1917" w:rsidRPr="00AB1917" w:rsidRDefault="00AB1917" w:rsidP="00F33143">
      <w:pPr>
        <w:spacing w:before="80"/>
        <w:ind w:firstLine="720"/>
        <w:jc w:val="both"/>
        <w:rPr>
          <w:rFonts w:ascii="Times New Roman" w:hAnsi="Times New Roman"/>
          <w:b w:val="0"/>
          <w:sz w:val="28"/>
          <w:szCs w:val="28"/>
        </w:rPr>
      </w:pPr>
      <w:r w:rsidRPr="00AB1917">
        <w:rPr>
          <w:rFonts w:ascii="Times New Roman" w:hAnsi="Times New Roman"/>
          <w:b w:val="0"/>
          <w:sz w:val="28"/>
          <w:szCs w:val="28"/>
        </w:rPr>
        <w:t xml:space="preserve">- </w:t>
      </w:r>
      <w:r w:rsidR="00851D6E">
        <w:rPr>
          <w:rFonts w:ascii="Times New Roman" w:hAnsi="Times New Roman"/>
          <w:b w:val="0"/>
          <w:sz w:val="28"/>
          <w:szCs w:val="28"/>
        </w:rPr>
        <w:t>X</w:t>
      </w:r>
      <w:r w:rsidRPr="00AB1917">
        <w:rPr>
          <w:rFonts w:ascii="Times New Roman" w:hAnsi="Times New Roman"/>
          <w:b w:val="0"/>
          <w:sz w:val="28"/>
          <w:szCs w:val="28"/>
        </w:rPr>
        <w:t>ung quanh dự án không có vườn quốc gia, khu dự trữ thiên nhiên, khu dự trữ sinh quyển; nhà thờ, đền, chùa; các khu nghỉ dưỡng, vui chơi, giải trí; các khu di tích lịch sử, văn hóa, di sản văn hóa đã xếp hạng.</w:t>
      </w:r>
    </w:p>
    <w:p w:rsidR="00AB1917" w:rsidRPr="00AB1917" w:rsidRDefault="008A2879" w:rsidP="00F33143">
      <w:pPr>
        <w:spacing w:before="80"/>
        <w:ind w:firstLine="720"/>
        <w:jc w:val="both"/>
        <w:rPr>
          <w:rFonts w:ascii="Times New Roman" w:hAnsi="Times New Roman"/>
          <w:b w:val="0"/>
          <w:iCs/>
          <w:color w:val="000000"/>
          <w:sz w:val="28"/>
          <w:szCs w:val="28"/>
        </w:rPr>
      </w:pPr>
      <w:r>
        <w:rPr>
          <w:rFonts w:ascii="Times New Roman" w:hAnsi="Times New Roman"/>
          <w:b w:val="0"/>
          <w:sz w:val="28"/>
          <w:szCs w:val="28"/>
        </w:rPr>
        <w:t>- V</w:t>
      </w:r>
      <w:r w:rsidR="00AB1917" w:rsidRPr="00AB1917">
        <w:rPr>
          <w:rFonts w:ascii="Times New Roman" w:hAnsi="Times New Roman"/>
          <w:b w:val="0"/>
          <w:sz w:val="28"/>
          <w:szCs w:val="28"/>
        </w:rPr>
        <w:t xml:space="preserve">ới khoảng cách và vị trị này của dự án phù hợp với </w:t>
      </w:r>
      <w:r w:rsidR="00AB1917" w:rsidRPr="00AB1917">
        <w:rPr>
          <w:rFonts w:ascii="Times New Roman" w:hAnsi="Times New Roman"/>
          <w:b w:val="0"/>
          <w:color w:val="000000"/>
          <w:sz w:val="28"/>
          <w:szCs w:val="28"/>
        </w:rPr>
        <w:t xml:space="preserve">Đề án tái cơ cấu lại ngành nông nghiệp tỉnh Tây Ninh theo hướng nâng cao giá trị gia tăng và phát triển bền vững đến năm 2020, tầm nhìn đến 2030 được UBND tỉnh phê duyệt tại Quyết định số 382/QĐ-UBND ngày 20/02/2017 và QCVN 01-15:2010/BNNPTNT- Quy chuẩn kỹ thuật quốc gia điều kiện trại chăn nuôi gia cầm an toàn sinh học được ban hành kèm theo </w:t>
      </w:r>
      <w:r w:rsidR="00AB1917" w:rsidRPr="00AB1917">
        <w:rPr>
          <w:rFonts w:ascii="Times New Roman" w:hAnsi="Times New Roman"/>
          <w:b w:val="0"/>
          <w:iCs/>
          <w:color w:val="000000"/>
          <w:sz w:val="28"/>
          <w:szCs w:val="28"/>
          <w:lang w:val="vi-VN"/>
        </w:rPr>
        <w:t>Thông tư số </w:t>
      </w:r>
      <w:hyperlink r:id="rId9" w:tgtFrame="_blank" w:tooltip="Thông tư 04/2010/TT-BNNPTNT" w:history="1">
        <w:r w:rsidR="00AB1917" w:rsidRPr="008A2879">
          <w:rPr>
            <w:rStyle w:val="Hyperlink"/>
            <w:rFonts w:ascii="Times New Roman" w:hAnsi="Times New Roman"/>
            <w:b w:val="0"/>
            <w:iCs/>
            <w:color w:val="000000" w:themeColor="text1"/>
            <w:sz w:val="28"/>
            <w:szCs w:val="28"/>
            <w:u w:val="none"/>
            <w:lang w:val="vi-VN"/>
          </w:rPr>
          <w:t>04/2010/TT-BNNPTNT</w:t>
        </w:r>
      </w:hyperlink>
      <w:r w:rsidR="00AB1917" w:rsidRPr="00AB1917">
        <w:rPr>
          <w:rFonts w:ascii="Times New Roman" w:hAnsi="Times New Roman"/>
          <w:b w:val="0"/>
          <w:iCs/>
          <w:color w:val="000000"/>
          <w:sz w:val="28"/>
          <w:szCs w:val="28"/>
          <w:lang w:val="vi-VN"/>
        </w:rPr>
        <w:t xml:space="preserve"> ngày 15/01/2010 của Bộ Nông nghiệp </w:t>
      </w:r>
      <w:r w:rsidR="00AB1917" w:rsidRPr="00AB1917">
        <w:rPr>
          <w:rFonts w:ascii="Times New Roman" w:hAnsi="Times New Roman"/>
          <w:b w:val="0"/>
          <w:iCs/>
          <w:color w:val="000000"/>
          <w:sz w:val="28"/>
          <w:szCs w:val="28"/>
        </w:rPr>
        <w:t>và</w:t>
      </w:r>
      <w:r w:rsidR="00AB1917" w:rsidRPr="00AB1917">
        <w:rPr>
          <w:rFonts w:ascii="Times New Roman" w:hAnsi="Times New Roman"/>
          <w:b w:val="0"/>
          <w:iCs/>
          <w:color w:val="000000"/>
          <w:sz w:val="28"/>
          <w:szCs w:val="28"/>
          <w:lang w:val="vi-VN"/>
        </w:rPr>
        <w:t xml:space="preserve"> Phát triển nông thôn ban hành quy chuẩn kỹ thuật quốc tế về điều kiện chăn nuôi lợn, trại chăn nuôi gia c</w:t>
      </w:r>
      <w:r w:rsidR="00AB1917" w:rsidRPr="00AB1917">
        <w:rPr>
          <w:rFonts w:ascii="Times New Roman" w:hAnsi="Times New Roman"/>
          <w:b w:val="0"/>
          <w:iCs/>
          <w:color w:val="000000"/>
          <w:sz w:val="28"/>
          <w:szCs w:val="28"/>
        </w:rPr>
        <w:t>ầ</w:t>
      </w:r>
      <w:r w:rsidR="00AB1917" w:rsidRPr="00AB1917">
        <w:rPr>
          <w:rFonts w:ascii="Times New Roman" w:hAnsi="Times New Roman"/>
          <w:b w:val="0"/>
          <w:iCs/>
          <w:color w:val="000000"/>
          <w:sz w:val="28"/>
          <w:szCs w:val="28"/>
          <w:lang w:val="vi-VN"/>
        </w:rPr>
        <w:t>m an toàn sinh học</w:t>
      </w:r>
      <w:r w:rsidR="00AB1917" w:rsidRPr="00AB1917">
        <w:rPr>
          <w:rFonts w:ascii="Times New Roman" w:hAnsi="Times New Roman"/>
          <w:b w:val="0"/>
          <w:iCs/>
          <w:color w:val="000000"/>
          <w:sz w:val="28"/>
          <w:szCs w:val="28"/>
        </w:rPr>
        <w:t xml:space="preserve">, Thông tư số 23/2019/TT-BNNPTNT ngày 30/11/2019 của </w:t>
      </w:r>
      <w:r w:rsidR="00AB1917" w:rsidRPr="00AB1917">
        <w:rPr>
          <w:rFonts w:ascii="Times New Roman" w:hAnsi="Times New Roman"/>
          <w:b w:val="0"/>
          <w:iCs/>
          <w:color w:val="000000"/>
          <w:sz w:val="28"/>
          <w:szCs w:val="28"/>
          <w:lang w:val="vi-VN"/>
        </w:rPr>
        <w:t xml:space="preserve">Bộ Nông nghiệp </w:t>
      </w:r>
      <w:r w:rsidR="00AB1917" w:rsidRPr="00AB1917">
        <w:rPr>
          <w:rFonts w:ascii="Times New Roman" w:hAnsi="Times New Roman"/>
          <w:b w:val="0"/>
          <w:iCs/>
          <w:color w:val="000000"/>
          <w:sz w:val="28"/>
          <w:szCs w:val="28"/>
        </w:rPr>
        <w:t>và</w:t>
      </w:r>
      <w:r w:rsidR="00AB1917" w:rsidRPr="00AB1917">
        <w:rPr>
          <w:rFonts w:ascii="Times New Roman" w:hAnsi="Times New Roman"/>
          <w:b w:val="0"/>
          <w:iCs/>
          <w:color w:val="000000"/>
          <w:sz w:val="28"/>
          <w:szCs w:val="28"/>
          <w:lang w:val="vi-VN"/>
        </w:rPr>
        <w:t xml:space="preserve"> Phát triển nông thôn </w:t>
      </w:r>
      <w:r w:rsidR="00AB1917" w:rsidRPr="00AB1917">
        <w:rPr>
          <w:rFonts w:ascii="Times New Roman" w:hAnsi="Times New Roman"/>
          <w:b w:val="0"/>
          <w:iCs/>
          <w:color w:val="000000"/>
          <w:sz w:val="28"/>
          <w:szCs w:val="28"/>
        </w:rPr>
        <w:t>hướng dẫn một số điều của Luật Chăn nuôi.</w:t>
      </w:r>
    </w:p>
    <w:p w:rsidR="00AB1917" w:rsidRPr="008A2879" w:rsidRDefault="00AB1917" w:rsidP="00F33143">
      <w:pPr>
        <w:pStyle w:val="Heading3"/>
        <w:spacing w:before="80" w:after="0"/>
        <w:ind w:firstLine="720"/>
        <w:jc w:val="both"/>
        <w:rPr>
          <w:rFonts w:ascii="Times New Roman" w:hAnsi="Times New Roman"/>
          <w:sz w:val="28"/>
          <w:szCs w:val="28"/>
        </w:rPr>
      </w:pPr>
      <w:bookmarkStart w:id="75" w:name="_Toc147086131"/>
      <w:r w:rsidRPr="008A2879">
        <w:rPr>
          <w:rFonts w:ascii="Times New Roman" w:hAnsi="Times New Roman"/>
          <w:sz w:val="28"/>
          <w:szCs w:val="28"/>
        </w:rPr>
        <w:t>2.2. Cơ quan thẩm định thiết kế xây dựng, cấp các loại giấy phép có liên quan đến môi trường của dự án đầu tư</w:t>
      </w:r>
      <w:bookmarkEnd w:id="75"/>
      <w:r w:rsidRPr="008A2879">
        <w:rPr>
          <w:rFonts w:ascii="Times New Roman" w:hAnsi="Times New Roman"/>
          <w:sz w:val="28"/>
          <w:szCs w:val="28"/>
        </w:rPr>
        <w:t xml:space="preserve"> </w:t>
      </w:r>
    </w:p>
    <w:p w:rsidR="00AB1917" w:rsidRPr="00AB1917" w:rsidRDefault="00AB1917" w:rsidP="00F33143">
      <w:pPr>
        <w:spacing w:before="80"/>
        <w:ind w:firstLine="720"/>
        <w:jc w:val="both"/>
        <w:rPr>
          <w:rFonts w:ascii="Times New Roman" w:hAnsi="Times New Roman"/>
          <w:b w:val="0"/>
          <w:sz w:val="28"/>
          <w:szCs w:val="28"/>
        </w:rPr>
      </w:pPr>
      <w:r w:rsidRPr="00AB1917">
        <w:rPr>
          <w:rFonts w:ascii="Times New Roman" w:hAnsi="Times New Roman"/>
          <w:b w:val="0"/>
          <w:sz w:val="28"/>
          <w:szCs w:val="28"/>
        </w:rPr>
        <w:t>Căn cứ khoản 2 Điều 6 Quyết định số 24/2021/QĐ-UBND ngày 16/11/2021 của UBND tỉnh Tây Ninh ban hành Quy định về phân cấp quản lý và thực hiện dự án đầu tư công, dự án đầu tư xây dựng công trình trên địa bàn tỉnh Tây Ninh thì Cơ quan thẩm định thiết kế xây dựng là Sở Nông nghiệp và Phát triển nông thôn tỉnh Tây Ninh.</w:t>
      </w:r>
    </w:p>
    <w:p w:rsidR="00AB1917" w:rsidRDefault="00AB1917" w:rsidP="00F33143">
      <w:pPr>
        <w:spacing w:before="80"/>
        <w:ind w:firstLine="720"/>
        <w:jc w:val="both"/>
        <w:rPr>
          <w:rFonts w:ascii="Times New Roman" w:hAnsi="Times New Roman"/>
          <w:b w:val="0"/>
          <w:sz w:val="28"/>
          <w:szCs w:val="28"/>
        </w:rPr>
      </w:pPr>
      <w:r w:rsidRPr="00AB1917">
        <w:rPr>
          <w:rFonts w:ascii="Times New Roman" w:hAnsi="Times New Roman"/>
          <w:b w:val="0"/>
          <w:sz w:val="28"/>
          <w:szCs w:val="28"/>
        </w:rPr>
        <w:t>Căn cứ điểm a khoản 2 Điều 41 Luật Bảo vệ môi trường năm 2020 thì Cơ quan có thẩm quyền cấp Giấy phép môi trường là UBND tỉnh Tây Ninh.</w:t>
      </w:r>
    </w:p>
    <w:p w:rsidR="00731F6A" w:rsidRPr="00731F6A" w:rsidRDefault="00731F6A" w:rsidP="00F33143">
      <w:pPr>
        <w:spacing w:before="80"/>
        <w:ind w:firstLine="720"/>
        <w:jc w:val="both"/>
        <w:rPr>
          <w:rFonts w:ascii="Times New Roman" w:hAnsi="Times New Roman"/>
          <w:sz w:val="28"/>
          <w:szCs w:val="28"/>
        </w:rPr>
      </w:pPr>
      <w:r w:rsidRPr="00731F6A">
        <w:rPr>
          <w:rFonts w:ascii="Times New Roman" w:hAnsi="Times New Roman"/>
          <w:sz w:val="28"/>
          <w:szCs w:val="28"/>
        </w:rPr>
        <w:t>2.3. Quyết định phê duyệt kết quả thẩm định báo cáo đánh giá tác động môi trường; văn bản thay đổi so với nội dung quyết định phê duyệt kết quả thẩm định báo cáo đánh giá tác động môi trường</w:t>
      </w:r>
    </w:p>
    <w:p w:rsidR="00DD45D0" w:rsidRDefault="00DD45D0" w:rsidP="00F33143">
      <w:pPr>
        <w:tabs>
          <w:tab w:val="left" w:pos="360"/>
          <w:tab w:val="left" w:pos="567"/>
        </w:tabs>
        <w:spacing w:before="80"/>
        <w:ind w:firstLine="720"/>
        <w:jc w:val="both"/>
        <w:rPr>
          <w:rFonts w:ascii="Times New Roman" w:hAnsi="Times New Roman"/>
          <w:b w:val="0"/>
          <w:sz w:val="28"/>
          <w:szCs w:val="28"/>
        </w:rPr>
      </w:pPr>
      <w:r>
        <w:rPr>
          <w:rFonts w:ascii="Times New Roman" w:hAnsi="Times New Roman"/>
          <w:b w:val="0"/>
          <w:sz w:val="28"/>
          <w:szCs w:val="28"/>
        </w:rPr>
        <w:t>- Quyết định số 1671/QĐ-UBND ngày 25/7/2014 của Chủ tịch UBND tỉnh phê duyệt Báo cáo đánh giá tác động môi trường của Dự án Đầu tư mở rộng, nâng công suất</w:t>
      </w:r>
      <w:r w:rsidRPr="00375B07">
        <w:rPr>
          <w:rFonts w:ascii="Times New Roman" w:hAnsi="Times New Roman"/>
          <w:b w:val="0"/>
          <w:sz w:val="28"/>
          <w:szCs w:val="28"/>
        </w:rPr>
        <w:t xml:space="preserve"> </w:t>
      </w:r>
      <w:r>
        <w:rPr>
          <w:rFonts w:ascii="Times New Roman" w:hAnsi="Times New Roman"/>
          <w:b w:val="0"/>
          <w:sz w:val="28"/>
          <w:szCs w:val="28"/>
        </w:rPr>
        <w:t>Trại chăn nuôi gà thịt theo mô hình trại lạnh khép kín do ông Nguyễn Khắc Dương làm chủ dự án.</w:t>
      </w:r>
    </w:p>
    <w:p w:rsidR="00DD45D0" w:rsidRDefault="00DD45D0" w:rsidP="00F33143">
      <w:pPr>
        <w:tabs>
          <w:tab w:val="left" w:pos="360"/>
          <w:tab w:val="left" w:pos="567"/>
        </w:tabs>
        <w:spacing w:before="80"/>
        <w:ind w:firstLine="720"/>
        <w:jc w:val="both"/>
        <w:rPr>
          <w:rFonts w:ascii="Times New Roman" w:hAnsi="Times New Roman"/>
          <w:b w:val="0"/>
          <w:sz w:val="28"/>
          <w:szCs w:val="28"/>
        </w:rPr>
      </w:pPr>
      <w:r>
        <w:rPr>
          <w:rFonts w:ascii="Times New Roman" w:hAnsi="Times New Roman"/>
          <w:b w:val="0"/>
          <w:sz w:val="28"/>
          <w:szCs w:val="28"/>
        </w:rPr>
        <w:t>- Quyết định số 1668/QĐ-UBND ngày 03/7/2018 của Chủ tịch UBND tỉnh phê duyệt Điều chỉnh nội dung trong Báo cáo đánh giá tác động môi trường được Chủ tịch UBND tỉnh Tây Ninh phê duyệt tại Quyết định số 1671/QĐ-UBND ngày 25/7/2014.</w:t>
      </w:r>
    </w:p>
    <w:p w:rsidR="00AB1917" w:rsidRPr="008A2879" w:rsidRDefault="00731F6A" w:rsidP="00F33143">
      <w:pPr>
        <w:pStyle w:val="Heading3"/>
        <w:spacing w:before="80" w:after="0"/>
        <w:ind w:firstLine="720"/>
        <w:jc w:val="both"/>
        <w:rPr>
          <w:rFonts w:ascii="Times New Roman" w:hAnsi="Times New Roman"/>
          <w:sz w:val="28"/>
          <w:szCs w:val="28"/>
        </w:rPr>
      </w:pPr>
      <w:bookmarkStart w:id="76" w:name="_Toc147086132"/>
      <w:r>
        <w:rPr>
          <w:rFonts w:ascii="Times New Roman" w:hAnsi="Times New Roman"/>
          <w:sz w:val="28"/>
          <w:szCs w:val="28"/>
        </w:rPr>
        <w:t>2.4</w:t>
      </w:r>
      <w:r w:rsidR="00981521">
        <w:rPr>
          <w:rFonts w:ascii="Times New Roman" w:hAnsi="Times New Roman"/>
          <w:sz w:val="28"/>
          <w:szCs w:val="28"/>
        </w:rPr>
        <w:t>. Quy mô của dự án đầu tư</w:t>
      </w:r>
      <w:bookmarkEnd w:id="76"/>
    </w:p>
    <w:p w:rsidR="00521FBF" w:rsidRDefault="00521FBF" w:rsidP="00F33143">
      <w:pPr>
        <w:spacing w:before="80"/>
        <w:ind w:firstLine="720"/>
        <w:jc w:val="both"/>
        <w:rPr>
          <w:rFonts w:ascii="Times New Roman" w:hAnsi="Times New Roman"/>
          <w:b w:val="0"/>
          <w:sz w:val="28"/>
          <w:szCs w:val="28"/>
        </w:rPr>
      </w:pPr>
      <w:r>
        <w:rPr>
          <w:rFonts w:ascii="Times New Roman" w:hAnsi="Times New Roman"/>
          <w:b w:val="0"/>
          <w:sz w:val="28"/>
          <w:szCs w:val="28"/>
        </w:rPr>
        <w:t>Dự án có tổng v</w:t>
      </w:r>
      <w:r w:rsidRPr="00B3321C">
        <w:rPr>
          <w:rFonts w:ascii="Times New Roman" w:hAnsi="Times New Roman"/>
          <w:b w:val="0"/>
          <w:sz w:val="28"/>
          <w:szCs w:val="28"/>
        </w:rPr>
        <w:t>ốn đầu tư: 4</w:t>
      </w:r>
      <w:r>
        <w:rPr>
          <w:rFonts w:ascii="Times New Roman" w:hAnsi="Times New Roman"/>
          <w:b w:val="0"/>
          <w:sz w:val="28"/>
          <w:szCs w:val="28"/>
        </w:rPr>
        <w:t>.401.600.000</w:t>
      </w:r>
      <w:r w:rsidRPr="00B3321C">
        <w:rPr>
          <w:rFonts w:ascii="Times New Roman" w:hAnsi="Times New Roman"/>
          <w:b w:val="0"/>
          <w:sz w:val="28"/>
          <w:szCs w:val="28"/>
        </w:rPr>
        <w:t xml:space="preserve"> đồng.</w:t>
      </w:r>
    </w:p>
    <w:p w:rsidR="00AB1917" w:rsidRPr="00AB1917" w:rsidRDefault="00AB1917" w:rsidP="00F33143">
      <w:pPr>
        <w:spacing w:before="80"/>
        <w:ind w:firstLine="720"/>
        <w:jc w:val="both"/>
        <w:rPr>
          <w:rFonts w:ascii="Times New Roman" w:hAnsi="Times New Roman"/>
          <w:b w:val="0"/>
          <w:sz w:val="28"/>
          <w:szCs w:val="28"/>
        </w:rPr>
      </w:pPr>
      <w:r w:rsidRPr="00AB1917">
        <w:rPr>
          <w:rFonts w:ascii="Times New Roman" w:hAnsi="Times New Roman"/>
          <w:b w:val="0"/>
          <w:sz w:val="28"/>
          <w:szCs w:val="28"/>
        </w:rPr>
        <w:t>Căn cứ Phụ lục I Nghị định số 40/2020/NĐ-CP ngày 06/4/2020 của Chính phủ quy định chi tiết thi hành một số điều của Luật đầu tư công, Quy mô dự án đầu tư thuộc nhóm C (dưới 45 tỷ đồng) theo tiêu chí quy định của pháp luật về đầu tư công.</w:t>
      </w:r>
    </w:p>
    <w:p w:rsidR="00FA5E83" w:rsidRPr="000B4D2A" w:rsidRDefault="00E5088F" w:rsidP="00F33143">
      <w:pPr>
        <w:pStyle w:val="MUC1"/>
        <w:spacing w:before="60" w:after="0" w:line="240" w:lineRule="auto"/>
        <w:ind w:firstLine="720"/>
        <w:jc w:val="both"/>
        <w:outlineLvl w:val="1"/>
        <w:rPr>
          <w:color w:val="auto"/>
          <w:sz w:val="28"/>
          <w:szCs w:val="28"/>
        </w:rPr>
      </w:pPr>
      <w:bookmarkStart w:id="77" w:name="_Toc44080976"/>
      <w:bookmarkStart w:id="78" w:name="_Toc58361913"/>
      <w:bookmarkStart w:id="79" w:name="_Toc58532460"/>
      <w:bookmarkStart w:id="80" w:name="_Toc58532630"/>
      <w:bookmarkStart w:id="81" w:name="_Toc58532801"/>
      <w:bookmarkStart w:id="82" w:name="_Toc58534992"/>
      <w:bookmarkStart w:id="83" w:name="_Toc58535393"/>
      <w:bookmarkStart w:id="84" w:name="_Toc58599087"/>
      <w:bookmarkStart w:id="85" w:name="_Toc59524258"/>
      <w:bookmarkStart w:id="86" w:name="_Toc59524892"/>
      <w:bookmarkStart w:id="87" w:name="_Toc109052228"/>
      <w:bookmarkStart w:id="88" w:name="_Toc147086133"/>
      <w:bookmarkStart w:id="89" w:name="_Toc292532138"/>
      <w:bookmarkStart w:id="90" w:name="_Toc422214589"/>
      <w:bookmarkEnd w:id="12"/>
      <w:bookmarkEnd w:id="11"/>
      <w:r w:rsidRPr="000B4D2A">
        <w:rPr>
          <w:color w:val="auto"/>
          <w:sz w:val="28"/>
          <w:szCs w:val="28"/>
        </w:rPr>
        <w:lastRenderedPageBreak/>
        <w:t xml:space="preserve">3. </w:t>
      </w:r>
      <w:bookmarkEnd w:id="77"/>
      <w:bookmarkEnd w:id="78"/>
      <w:bookmarkEnd w:id="79"/>
      <w:bookmarkEnd w:id="80"/>
      <w:bookmarkEnd w:id="81"/>
      <w:bookmarkEnd w:id="82"/>
      <w:bookmarkEnd w:id="83"/>
      <w:bookmarkEnd w:id="84"/>
      <w:bookmarkEnd w:id="85"/>
      <w:bookmarkEnd w:id="86"/>
      <w:r w:rsidRPr="000B4D2A">
        <w:rPr>
          <w:color w:val="auto"/>
          <w:sz w:val="28"/>
          <w:szCs w:val="28"/>
        </w:rPr>
        <w:t>CÔNG SUẤT, CÔNG NGHỆ, SẢN PHẨM SẢN XUẤT CỦA DỰ ÁN ĐẦU TƯ</w:t>
      </w:r>
      <w:bookmarkEnd w:id="87"/>
      <w:bookmarkEnd w:id="88"/>
    </w:p>
    <w:p w:rsidR="004302D5" w:rsidRDefault="00FA5E83" w:rsidP="00F33143">
      <w:pPr>
        <w:pStyle w:val="Heading3"/>
        <w:spacing w:before="60" w:after="0"/>
        <w:ind w:firstLine="720"/>
        <w:jc w:val="both"/>
        <w:rPr>
          <w:rFonts w:ascii="Times New Roman" w:hAnsi="Times New Roman"/>
          <w:sz w:val="28"/>
          <w:szCs w:val="28"/>
        </w:rPr>
      </w:pPr>
      <w:bookmarkStart w:id="91" w:name="_Toc147086134"/>
      <w:r w:rsidRPr="000B4D2A">
        <w:rPr>
          <w:rFonts w:ascii="Times New Roman" w:hAnsi="Times New Roman"/>
          <w:sz w:val="28"/>
          <w:szCs w:val="28"/>
        </w:rPr>
        <w:t>3.1. Công suất của dự án đầu tư</w:t>
      </w:r>
      <w:bookmarkEnd w:id="91"/>
    </w:p>
    <w:p w:rsidR="00CD667B" w:rsidRDefault="00CD667B" w:rsidP="00F33143">
      <w:pPr>
        <w:spacing w:before="60"/>
        <w:ind w:firstLine="720"/>
        <w:jc w:val="both"/>
        <w:rPr>
          <w:rFonts w:ascii="Times New Roman" w:hAnsi="Times New Roman"/>
          <w:b w:val="0"/>
          <w:sz w:val="28"/>
          <w:szCs w:val="28"/>
        </w:rPr>
      </w:pPr>
      <w:bookmarkStart w:id="92" w:name="_Toc466361780"/>
      <w:bookmarkStart w:id="93" w:name="_Toc479170615"/>
      <w:bookmarkStart w:id="94" w:name="_Toc479170842"/>
      <w:bookmarkStart w:id="95" w:name="_Toc479170955"/>
      <w:bookmarkStart w:id="96" w:name="_Toc479171067"/>
      <w:bookmarkStart w:id="97" w:name="_Toc484587941"/>
      <w:bookmarkStart w:id="98" w:name="_Toc58532463"/>
      <w:bookmarkStart w:id="99" w:name="_Toc58532633"/>
      <w:bookmarkStart w:id="100" w:name="_Toc58532804"/>
      <w:bookmarkStart w:id="101" w:name="_Toc58534995"/>
      <w:bookmarkStart w:id="102" w:name="_Toc58535396"/>
      <w:bookmarkStart w:id="103" w:name="_Toc58599090"/>
      <w:bookmarkStart w:id="104" w:name="_Toc59524261"/>
      <w:bookmarkStart w:id="105" w:name="_Toc59524895"/>
      <w:r w:rsidRPr="00647192">
        <w:rPr>
          <w:rFonts w:ascii="Times New Roman" w:hAnsi="Times New Roman"/>
          <w:b w:val="0"/>
          <w:sz w:val="28"/>
          <w:szCs w:val="28"/>
        </w:rPr>
        <w:t xml:space="preserve">Quy mô, công suất dự án: </w:t>
      </w:r>
      <w:r w:rsidR="00647192">
        <w:rPr>
          <w:rFonts w:ascii="Times New Roman" w:hAnsi="Times New Roman"/>
          <w:b w:val="0"/>
          <w:sz w:val="28"/>
          <w:szCs w:val="28"/>
        </w:rPr>
        <w:t>8</w:t>
      </w:r>
      <w:r w:rsidRPr="00647192">
        <w:rPr>
          <w:rFonts w:ascii="Times New Roman" w:hAnsi="Times New Roman"/>
          <w:b w:val="0"/>
          <w:sz w:val="28"/>
          <w:szCs w:val="28"/>
        </w:rPr>
        <w:t>0.000 con</w:t>
      </w:r>
      <w:r w:rsidR="00731F6A">
        <w:rPr>
          <w:rFonts w:ascii="Times New Roman" w:hAnsi="Times New Roman"/>
          <w:b w:val="0"/>
          <w:sz w:val="28"/>
          <w:szCs w:val="28"/>
        </w:rPr>
        <w:t xml:space="preserve"> gà thịt</w:t>
      </w:r>
      <w:r w:rsidRPr="00647192">
        <w:rPr>
          <w:rFonts w:ascii="Times New Roman" w:hAnsi="Times New Roman"/>
          <w:b w:val="0"/>
          <w:sz w:val="28"/>
          <w:szCs w:val="28"/>
        </w:rPr>
        <w:t xml:space="preserve">/lứa (05 lứa/năm). </w:t>
      </w:r>
    </w:p>
    <w:p w:rsidR="00C572A3" w:rsidRPr="00785637" w:rsidRDefault="00C572A3" w:rsidP="00F33143">
      <w:pPr>
        <w:spacing w:before="6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Thời gian giãn cách giữa 02 đợt nuôi (từ lứa nuôi trước đến lứa nuôi sau) là khoảng 60 – 70 ngày bao gồm:</w:t>
      </w:r>
    </w:p>
    <w:p w:rsidR="00C572A3" w:rsidRPr="00785637" w:rsidRDefault="00C572A3" w:rsidP="00F33143">
      <w:pPr>
        <w:spacing w:before="6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Thời gian nuôi, chăm sóc (từ lứa nuôi trước đến lứa nuôi sau) khoảng: 45 ngày.</w:t>
      </w:r>
    </w:p>
    <w:p w:rsidR="00C572A3" w:rsidRPr="00785637" w:rsidRDefault="00C572A3" w:rsidP="00F33143">
      <w:pPr>
        <w:spacing w:before="6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Vệ sinh trại và khử trùng các loại mầm bệnh để chuẩn bị cho đợt nuôi tiếp theo khoảng 15-25 ngày.</w:t>
      </w:r>
    </w:p>
    <w:p w:rsidR="00C572A3" w:rsidRPr="00785637" w:rsidRDefault="00C572A3" w:rsidP="00F33143">
      <w:pPr>
        <w:spacing w:before="6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Loại hình hoạt động: chăn nuôi gà theo mô hình trại lạnh khép kín.</w:t>
      </w:r>
    </w:p>
    <w:p w:rsidR="00C572A3" w:rsidRPr="00785637" w:rsidRDefault="00C572A3" w:rsidP="00F33143">
      <w:pPr>
        <w:spacing w:before="6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Tổng diện tích chuồ</w:t>
      </w:r>
      <w:r>
        <w:rPr>
          <w:rFonts w:ascii="Times New Roman" w:eastAsia="SimSun" w:hAnsi="Times New Roman"/>
          <w:b w:val="0"/>
          <w:sz w:val="28"/>
          <w:szCs w:val="28"/>
        </w:rPr>
        <w:t>ng nuôi: 5.760</w:t>
      </w:r>
      <w:r w:rsidRPr="00785637">
        <w:rPr>
          <w:rFonts w:ascii="Times New Roman" w:eastAsia="SimSun" w:hAnsi="Times New Roman"/>
          <w:b w:val="0"/>
          <w:sz w:val="28"/>
          <w:szCs w:val="28"/>
        </w:rPr>
        <w:t xml:space="preserve"> m</w:t>
      </w:r>
      <w:r w:rsidRPr="00785637">
        <w:rPr>
          <w:rFonts w:ascii="Times New Roman" w:eastAsia="SimSun" w:hAnsi="Times New Roman"/>
          <w:b w:val="0"/>
          <w:sz w:val="28"/>
          <w:szCs w:val="28"/>
          <w:vertAlign w:val="superscript"/>
        </w:rPr>
        <w:t>2</w:t>
      </w:r>
      <w:r w:rsidRPr="00785637">
        <w:rPr>
          <w:rFonts w:ascii="Times New Roman" w:eastAsia="SimSun" w:hAnsi="Times New Roman"/>
          <w:b w:val="0"/>
          <w:sz w:val="28"/>
          <w:szCs w:val="28"/>
        </w:rPr>
        <w:t xml:space="preserve">, bao gồm 04 dãy chuồng nuôi, </w:t>
      </w:r>
      <w:r w:rsidR="0068408B" w:rsidRPr="00785637">
        <w:rPr>
          <w:rFonts w:ascii="Times New Roman" w:eastAsia="SimSun" w:hAnsi="Times New Roman"/>
          <w:b w:val="0"/>
          <w:sz w:val="28"/>
          <w:szCs w:val="28"/>
        </w:rPr>
        <w:t xml:space="preserve">diện tích </w:t>
      </w:r>
      <w:r>
        <w:rPr>
          <w:rFonts w:ascii="Times New Roman" w:eastAsia="SimSun" w:hAnsi="Times New Roman"/>
          <w:b w:val="0"/>
          <w:sz w:val="28"/>
          <w:szCs w:val="28"/>
        </w:rPr>
        <w:t xml:space="preserve">mỗi </w:t>
      </w:r>
      <w:r w:rsidRPr="00785637">
        <w:rPr>
          <w:rFonts w:ascii="Times New Roman" w:eastAsia="SimSun" w:hAnsi="Times New Roman"/>
          <w:b w:val="0"/>
          <w:sz w:val="28"/>
          <w:szCs w:val="28"/>
        </w:rPr>
        <w:t>dãy chuồng 1.</w:t>
      </w:r>
      <w:r>
        <w:rPr>
          <w:rFonts w:ascii="Times New Roman" w:eastAsia="SimSun" w:hAnsi="Times New Roman"/>
          <w:b w:val="0"/>
          <w:sz w:val="28"/>
          <w:szCs w:val="28"/>
        </w:rPr>
        <w:t>440</w:t>
      </w:r>
      <w:r w:rsidRPr="00785637">
        <w:rPr>
          <w:rFonts w:ascii="Times New Roman" w:eastAsia="SimSun" w:hAnsi="Times New Roman"/>
          <w:b w:val="0"/>
          <w:sz w:val="28"/>
          <w:szCs w:val="28"/>
        </w:rPr>
        <w:t xml:space="preserve"> m</w:t>
      </w:r>
      <w:r w:rsidRPr="00785637">
        <w:rPr>
          <w:rFonts w:ascii="Times New Roman" w:eastAsia="SimSun" w:hAnsi="Times New Roman"/>
          <w:b w:val="0"/>
          <w:sz w:val="28"/>
          <w:szCs w:val="28"/>
          <w:vertAlign w:val="superscript"/>
        </w:rPr>
        <w:t>2</w:t>
      </w:r>
      <w:r w:rsidRPr="00785637">
        <w:rPr>
          <w:rFonts w:ascii="Times New Roman" w:eastAsia="SimSun" w:hAnsi="Times New Roman"/>
          <w:b w:val="0"/>
          <w:sz w:val="28"/>
          <w:szCs w:val="28"/>
        </w:rPr>
        <w:t xml:space="preserve"> có sức chứa </w:t>
      </w:r>
      <w:r>
        <w:rPr>
          <w:rFonts w:ascii="Times New Roman" w:eastAsia="SimSun" w:hAnsi="Times New Roman"/>
          <w:b w:val="0"/>
          <w:sz w:val="28"/>
          <w:szCs w:val="28"/>
        </w:rPr>
        <w:t>20</w:t>
      </w:r>
      <w:r w:rsidRPr="00785637">
        <w:rPr>
          <w:rFonts w:ascii="Times New Roman" w:eastAsia="SimSun" w:hAnsi="Times New Roman"/>
          <w:b w:val="0"/>
          <w:sz w:val="28"/>
          <w:szCs w:val="28"/>
        </w:rPr>
        <w:t>.000 con</w:t>
      </w:r>
      <w:r>
        <w:rPr>
          <w:rFonts w:ascii="Times New Roman" w:eastAsia="SimSun" w:hAnsi="Times New Roman"/>
          <w:b w:val="0"/>
          <w:sz w:val="28"/>
          <w:szCs w:val="28"/>
        </w:rPr>
        <w:t xml:space="preserve">/chuồng, </w:t>
      </w:r>
      <w:r w:rsidRPr="008E0928">
        <w:rPr>
          <w:rFonts w:ascii="Times New Roman" w:eastAsia="SimSun" w:hAnsi="Times New Roman"/>
          <w:b w:val="0"/>
          <w:color w:val="FF0000"/>
          <w:sz w:val="28"/>
          <w:szCs w:val="28"/>
        </w:rPr>
        <w:t>như vậy</w:t>
      </w:r>
      <w:r w:rsidRPr="008E0928">
        <w:rPr>
          <w:rFonts w:ascii="Times New Roman" w:hAnsi="Times New Roman"/>
          <w:b w:val="0"/>
          <w:color w:val="FF0000"/>
          <w:sz w:val="28"/>
          <w:szCs w:val="28"/>
        </w:rPr>
        <w:t xml:space="preserve"> mật độ chăn nuôi khoảng 1</w:t>
      </w:r>
      <w:r w:rsidR="0068408B" w:rsidRPr="008E0928">
        <w:rPr>
          <w:rFonts w:ascii="Times New Roman" w:hAnsi="Times New Roman"/>
          <w:b w:val="0"/>
          <w:color w:val="FF0000"/>
          <w:sz w:val="28"/>
          <w:szCs w:val="28"/>
        </w:rPr>
        <w:t>3</w:t>
      </w:r>
      <w:r w:rsidRPr="008E0928">
        <w:rPr>
          <w:rFonts w:ascii="Times New Roman" w:hAnsi="Times New Roman"/>
          <w:b w:val="0"/>
          <w:color w:val="FF0000"/>
          <w:sz w:val="28"/>
          <w:szCs w:val="28"/>
        </w:rPr>
        <w:t xml:space="preserve"> - 1</w:t>
      </w:r>
      <w:r w:rsidR="0068408B" w:rsidRPr="008E0928">
        <w:rPr>
          <w:rFonts w:ascii="Times New Roman" w:hAnsi="Times New Roman"/>
          <w:b w:val="0"/>
          <w:color w:val="FF0000"/>
          <w:sz w:val="28"/>
          <w:szCs w:val="28"/>
        </w:rPr>
        <w:t>4</w:t>
      </w:r>
      <w:r w:rsidRPr="008E0928">
        <w:rPr>
          <w:rFonts w:ascii="Times New Roman" w:hAnsi="Times New Roman"/>
          <w:b w:val="0"/>
          <w:color w:val="FF0000"/>
          <w:sz w:val="28"/>
          <w:szCs w:val="28"/>
        </w:rPr>
        <w:t xml:space="preserve"> con/m</w:t>
      </w:r>
      <w:r w:rsidRPr="008E0928">
        <w:rPr>
          <w:rFonts w:ascii="Times New Roman" w:hAnsi="Times New Roman"/>
          <w:b w:val="0"/>
          <w:color w:val="FF0000"/>
          <w:sz w:val="28"/>
          <w:szCs w:val="28"/>
          <w:vertAlign w:val="superscript"/>
        </w:rPr>
        <w:t>2</w:t>
      </w:r>
      <w:r w:rsidRPr="008E0928">
        <w:rPr>
          <w:rFonts w:ascii="Times New Roman" w:eastAsia="SimSun" w:hAnsi="Times New Roman"/>
          <w:b w:val="0"/>
          <w:color w:val="FF0000"/>
          <w:sz w:val="28"/>
          <w:szCs w:val="28"/>
        </w:rPr>
        <w:t>.</w:t>
      </w:r>
    </w:p>
    <w:p w:rsidR="000251D4" w:rsidRDefault="005E4F1E" w:rsidP="00F33143">
      <w:pPr>
        <w:pStyle w:val="Heading3"/>
        <w:spacing w:before="60" w:after="0"/>
        <w:ind w:firstLine="720"/>
        <w:jc w:val="both"/>
        <w:rPr>
          <w:rFonts w:ascii="Times New Roman" w:hAnsi="Times New Roman"/>
          <w:b w:val="0"/>
          <w:sz w:val="28"/>
          <w:szCs w:val="28"/>
        </w:rPr>
      </w:pPr>
      <w:bookmarkStart w:id="106" w:name="_Toc147086135"/>
      <w:r w:rsidRPr="005E4F1E">
        <w:rPr>
          <w:rFonts w:ascii="Times New Roman" w:hAnsi="Times New Roman"/>
          <w:sz w:val="28"/>
          <w:szCs w:val="28"/>
        </w:rPr>
        <w:t>3.2.</w:t>
      </w:r>
      <w:r w:rsidR="00CC348F" w:rsidRPr="005E4F1E">
        <w:rPr>
          <w:rFonts w:ascii="Times New Roman" w:hAnsi="Times New Roman"/>
          <w:sz w:val="28"/>
          <w:szCs w:val="28"/>
        </w:rPr>
        <w:t xml:space="preserve"> Công nghệ sản xuất của dự án đầu tư</w:t>
      </w:r>
      <w:bookmarkEnd w:id="106"/>
    </w:p>
    <w:p w:rsidR="003C5752" w:rsidRDefault="003C5752" w:rsidP="00F33143">
      <w:pPr>
        <w:spacing w:before="60"/>
        <w:ind w:firstLine="720"/>
        <w:jc w:val="both"/>
        <w:rPr>
          <w:rFonts w:ascii="Times New Roman" w:hAnsi="Times New Roman"/>
          <w:b w:val="0"/>
          <w:sz w:val="28"/>
          <w:szCs w:val="28"/>
        </w:rPr>
      </w:pPr>
      <w:bookmarkStart w:id="107" w:name="_Toc107390965"/>
      <w:bookmarkStart w:id="108" w:name="_Toc109052229"/>
      <w:bookmarkStart w:id="109" w:name="_Toc58361926"/>
      <w:bookmarkStart w:id="110" w:name="_Toc58532475"/>
      <w:bookmarkStart w:id="111" w:name="_Toc58532645"/>
      <w:bookmarkStart w:id="112" w:name="_Toc58532816"/>
      <w:bookmarkStart w:id="113" w:name="_Toc58535007"/>
      <w:bookmarkStart w:id="114" w:name="_Toc58535408"/>
      <w:bookmarkStart w:id="115" w:name="_Toc58599102"/>
      <w:bookmarkStart w:id="116" w:name="_Toc59524273"/>
      <w:bookmarkStart w:id="117" w:name="_Toc59524907"/>
      <w:bookmarkEnd w:id="92"/>
      <w:bookmarkEnd w:id="93"/>
      <w:bookmarkEnd w:id="94"/>
      <w:bookmarkEnd w:id="95"/>
      <w:bookmarkEnd w:id="96"/>
      <w:bookmarkEnd w:id="97"/>
      <w:bookmarkEnd w:id="98"/>
      <w:bookmarkEnd w:id="99"/>
      <w:bookmarkEnd w:id="100"/>
      <w:bookmarkEnd w:id="101"/>
      <w:bookmarkEnd w:id="102"/>
      <w:bookmarkEnd w:id="103"/>
      <w:bookmarkEnd w:id="104"/>
      <w:bookmarkEnd w:id="105"/>
      <w:r w:rsidRPr="003C5752">
        <w:rPr>
          <w:rFonts w:ascii="Times New Roman" w:hAnsi="Times New Roman"/>
          <w:b w:val="0"/>
          <w:sz w:val="28"/>
          <w:szCs w:val="28"/>
        </w:rPr>
        <w:t>Công nghệ sản xuất, vận hành của dự án bao gồm các hoạt động chính trong quá trình chăn nuôi gà được trình bày cụ thể trong hình sau:</w:t>
      </w:r>
    </w:p>
    <w:p w:rsidR="003C5752" w:rsidRDefault="003C5752" w:rsidP="003C5752">
      <w:pPr>
        <w:spacing w:before="120" w:after="120"/>
        <w:ind w:firstLine="720"/>
        <w:jc w:val="both"/>
        <w:rPr>
          <w:rFonts w:ascii="Times New Roman" w:hAnsi="Times New Roman"/>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698176" behindDoc="0" locked="0" layoutInCell="1" allowOverlap="1" wp14:anchorId="3486C06D" wp14:editId="3090D9B5">
                <wp:simplePos x="0" y="0"/>
                <wp:positionH relativeFrom="column">
                  <wp:posOffset>2357755</wp:posOffset>
                </wp:positionH>
                <wp:positionV relativeFrom="paragraph">
                  <wp:posOffset>253365</wp:posOffset>
                </wp:positionV>
                <wp:extent cx="1600200" cy="370205"/>
                <wp:effectExtent l="0" t="0" r="19050" b="10795"/>
                <wp:wrapNone/>
                <wp:docPr id="20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7020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Gà con một ngày tuổi</w:t>
                            </w:r>
                          </w:p>
                        </w:txbxContent>
                      </wps:txbx>
                      <wps:bodyPr rot="0" vert="horz" wrap="square" lIns="91440" tIns="45720" rIns="91440" bIns="45720" anchor="t" anchorCtr="0" upright="1">
                        <a:noAutofit/>
                      </wps:bodyPr>
                    </wps:wsp>
                  </a:graphicData>
                </a:graphic>
              </wp:anchor>
            </w:drawing>
          </mc:Choice>
          <mc:Fallback>
            <w:pict>
              <v:shapetype w14:anchorId="3486C06D" id="_x0000_t202" coordsize="21600,21600" o:spt="202" path="m,l,21600r21600,l21600,xe">
                <v:stroke joinstyle="miter"/>
                <v:path gradientshapeok="t" o:connecttype="rect"/>
              </v:shapetype>
              <v:shape id="Text Box 34" o:spid="_x0000_s1026" type="#_x0000_t202" style="position:absolute;left:0;text-align:left;margin-left:185.65pt;margin-top:19.95pt;width:126pt;height:29.1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">
                <v:textbox>
                  <w:txbxContent>
                    <w:p w:rsidR="006B2F9D" w:rsidRPr="003C5752" w:rsidRDefault="006B2F9D" w:rsidP="003C5752">
                      <w:pPr>
                        <w:jc w:val="center"/>
                        <w:rPr>
                          <w:b w:val="0"/>
                        </w:rPr>
                      </w:pPr>
                      <w:r w:rsidRPr="003C5752">
                        <w:rPr>
                          <w:rFonts w:ascii="Times New Roman" w:hAnsi="Times New Roman"/>
                          <w:b w:val="0"/>
                        </w:rPr>
                        <w:t>Gà con một ngày tuổi</w:t>
                      </w:r>
                    </w:p>
                  </w:txbxContent>
                </v:textbox>
              </v:shape>
            </w:pict>
          </mc:Fallback>
        </mc:AlternateContent>
      </w:r>
    </w:p>
    <w:p w:rsidR="003C5752" w:rsidRDefault="003C5752" w:rsidP="003C5752">
      <w:pPr>
        <w:spacing w:before="120" w:after="120"/>
        <w:rPr>
          <w:rFonts w:ascii="Times New Roman" w:hAnsi="Times New Roman"/>
          <w:sz w:val="28"/>
          <w:szCs w:val="28"/>
        </w:rPr>
      </w:pPr>
      <w:r>
        <w:rPr>
          <w:rFonts w:ascii="Times New Roman" w:hAnsi="Times New Roman"/>
          <w:noProof/>
          <w:sz w:val="28"/>
          <w:szCs w:val="28"/>
          <w:lang w:val="en-GB" w:eastAsia="en-GB"/>
        </w:rPr>
        <mc:AlternateContent>
          <mc:Choice Requires="wpg">
            <w:drawing>
              <wp:anchor distT="0" distB="0" distL="114300" distR="114300" simplePos="0" relativeHeight="251716608" behindDoc="0" locked="0" layoutInCell="1" allowOverlap="1" wp14:anchorId="3FFCD2DD" wp14:editId="61324784">
                <wp:simplePos x="0" y="0"/>
                <wp:positionH relativeFrom="column">
                  <wp:posOffset>314325</wp:posOffset>
                </wp:positionH>
                <wp:positionV relativeFrom="paragraph">
                  <wp:posOffset>92710</wp:posOffset>
                </wp:positionV>
                <wp:extent cx="2155190" cy="4701540"/>
                <wp:effectExtent l="0" t="76200" r="16510" b="22860"/>
                <wp:wrapNone/>
                <wp:docPr id="229"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5190" cy="4701540"/>
                          <a:chOff x="2112" y="1968"/>
                          <a:chExt cx="3394" cy="7404"/>
                        </a:xfrm>
                      </wpg:grpSpPr>
                      <wps:wsp>
                        <wps:cNvPr id="230" name="AutoShape 347"/>
                        <wps:cNvCnPr>
                          <a:cxnSpLocks noChangeShapeType="1"/>
                        </wps:cNvCnPr>
                        <wps:spPr bwMode="auto">
                          <a:xfrm flipH="1">
                            <a:off x="2112" y="9372"/>
                            <a:ext cx="3394" cy="0"/>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AutoShape 348"/>
                        <wps:cNvCnPr>
                          <a:cxnSpLocks noChangeShapeType="1"/>
                        </wps:cNvCnPr>
                        <wps:spPr bwMode="auto">
                          <a:xfrm flipV="1">
                            <a:off x="2112" y="1968"/>
                            <a:ext cx="0" cy="7404"/>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2" name="AutoShape 349"/>
                        <wps:cNvCnPr>
                          <a:cxnSpLocks noChangeShapeType="1"/>
                        </wps:cNvCnPr>
                        <wps:spPr bwMode="auto">
                          <a:xfrm>
                            <a:off x="2112" y="1968"/>
                            <a:ext cx="3218"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xmlns:w16se="http://schemas.microsoft.com/office/word/2015/wordml/symex" xmlns:cx="http://schemas.microsoft.com/office/drawing/2014/chartex">
            <w:pict>
              <v:group w14:anchorId="5F5126A9" id="Group 350" o:spid="_x0000_s1026" style="position:absolute;margin-left:24.75pt;margin-top:7.3pt;width:169.7pt;height:370.2pt;z-index:251716608" coordorigin="2112,1968" coordsize="3394,7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">
                <v:shapetype id="_x0000_t32" coordsize="21600,21600" o:spt="32" o:oned="t" path="m,l21600,21600e" filled="f">
                  <v:path arrowok="t" fillok="f" o:connecttype="none"/>
                  <o:lock v:ext="edit" shapetype="t"/>
                </v:shapetype>
                <v:shape id="AutoShape 347" o:spid="_x0000_s1027" type="#_x0000_t32" style="position:absolute;left:2112;top:9372;width:33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">
                  <v:stroke dashstyle="longDash"/>
                </v:shape>
                <v:shape id="AutoShape 348" o:spid="_x0000_s1028" type="#_x0000_t32" style="position:absolute;left:2112;top:1968;width:0;height:74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">
                  <v:stroke dashstyle="longDash"/>
                </v:shape>
                <v:shape id="AutoShape 349" o:spid="_x0000_s1029" type="#_x0000_t32" style="position:absolute;left:2112;top:1968;width:3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">
                  <v:stroke dashstyle="longDash" endarrow="block"/>
                </v:shape>
              </v:group>
            </w:pict>
          </mc:Fallback>
        </mc:AlternateContent>
      </w:r>
    </w:p>
    <w:p w:rsidR="003C5752" w:rsidRDefault="00731F6A" w:rsidP="003C5752">
      <w:pPr>
        <w:spacing w:before="120" w:after="120"/>
        <w:rPr>
          <w:rFonts w:ascii="Times New Roman" w:hAnsi="Times New Roman"/>
          <w:color w:val="FF0000"/>
          <w:sz w:val="28"/>
          <w:szCs w:val="28"/>
        </w:rPr>
      </w:pPr>
      <w:r>
        <w:rPr>
          <w:rFonts w:ascii="Times New Roman" w:hAnsi="Times New Roman"/>
          <w:noProof/>
          <w:sz w:val="28"/>
          <w:szCs w:val="28"/>
          <w:lang w:val="en-GB" w:eastAsia="en-GB"/>
        </w:rPr>
        <mc:AlternateContent>
          <mc:Choice Requires="wps">
            <w:drawing>
              <wp:anchor distT="0" distB="0" distL="114300" distR="114300" simplePos="0" relativeHeight="251707392" behindDoc="0" locked="0" layoutInCell="1" allowOverlap="1" wp14:anchorId="60EE8DFC" wp14:editId="3AC9E021">
                <wp:simplePos x="0" y="0"/>
                <wp:positionH relativeFrom="column">
                  <wp:posOffset>3167380</wp:posOffset>
                </wp:positionH>
                <wp:positionV relativeFrom="paragraph">
                  <wp:posOffset>14605</wp:posOffset>
                </wp:positionV>
                <wp:extent cx="0" cy="553720"/>
                <wp:effectExtent l="76200" t="0" r="57150" b="55880"/>
                <wp:wrapNone/>
                <wp:docPr id="21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4656A67" id="AutoShape 47" o:spid="_x0000_s1026" type="#_x0000_t32" style="position:absolute;margin-left:249.4pt;margin-top:1.15pt;width:0;height:4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0Qw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">
                <v:stroke endarrow="block"/>
              </v:shape>
            </w:pict>
          </mc:Fallback>
        </mc:AlternateContent>
      </w:r>
      <w:r w:rsidR="003C5752">
        <w:rPr>
          <w:rFonts w:ascii="Times New Roman" w:hAnsi="Times New Roman"/>
          <w:noProof/>
          <w:color w:val="FF0000"/>
          <w:sz w:val="28"/>
          <w:szCs w:val="28"/>
          <w:lang w:val="en-GB" w:eastAsia="en-GB"/>
        </w:rPr>
        <mc:AlternateContent>
          <mc:Choice Requires="wps">
            <w:drawing>
              <wp:anchor distT="0" distB="0" distL="114300" distR="114300" simplePos="0" relativeHeight="251717632" behindDoc="0" locked="0" layoutInCell="1" allowOverlap="1" wp14:anchorId="6DA814D2" wp14:editId="6433BD63">
                <wp:simplePos x="0" y="0"/>
                <wp:positionH relativeFrom="column">
                  <wp:posOffset>3167380</wp:posOffset>
                </wp:positionH>
                <wp:positionV relativeFrom="paragraph">
                  <wp:posOffset>78740</wp:posOffset>
                </wp:positionV>
                <wp:extent cx="1528445" cy="318770"/>
                <wp:effectExtent l="0" t="0" r="0" b="5080"/>
                <wp:wrapNone/>
                <wp:docPr id="228"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8445"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3C5752" w:rsidRDefault="006B2F9D" w:rsidP="003C5752">
                            <w:pPr>
                              <w:rPr>
                                <w:rFonts w:ascii="Times New Roman" w:hAnsi="Times New Roman"/>
                                <w:b w:val="0"/>
                              </w:rPr>
                            </w:pPr>
                            <w:r w:rsidRPr="003C5752">
                              <w:rPr>
                                <w:rFonts w:ascii="Times New Roman" w:hAnsi="Times New Roman"/>
                                <w:b w:val="0"/>
                              </w:rPr>
                              <w:t>Kiểm dịch, chọn gà</w:t>
                            </w:r>
                          </w:p>
                        </w:txbxContent>
                      </wps:txbx>
                      <wps:bodyPr rot="0" vert="horz" wrap="square" lIns="91440" tIns="45720" rIns="91440" bIns="45720" anchor="t" anchorCtr="0" upright="1">
                        <a:noAutofit/>
                      </wps:bodyPr>
                    </wps:wsp>
                  </a:graphicData>
                </a:graphic>
              </wp:anchor>
            </w:drawing>
          </mc:Choice>
          <mc:Fallback>
            <w:pict>
              <v:shape w14:anchorId="6DA814D2" id="Text Box 346" o:spid="_x0000_s1027" type="#_x0000_t202" style="position:absolute;margin-left:249.4pt;margin-top:6.2pt;width:120.35pt;height:25.1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kUvAIAAMQ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" filled="f" stroked="f">
                <v:textbox>
                  <w:txbxContent>
                    <w:p w:rsidR="006B2F9D" w:rsidRPr="003C5752" w:rsidRDefault="006B2F9D" w:rsidP="003C5752">
                      <w:pPr>
                        <w:rPr>
                          <w:rFonts w:ascii="Times New Roman" w:hAnsi="Times New Roman"/>
                          <w:b w:val="0"/>
                        </w:rPr>
                      </w:pPr>
                      <w:r w:rsidRPr="003C5752">
                        <w:rPr>
                          <w:rFonts w:ascii="Times New Roman" w:hAnsi="Times New Roman"/>
                          <w:b w:val="0"/>
                        </w:rPr>
                        <w:t>Kiểm dịch, chọn gà</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699200" behindDoc="0" locked="0" layoutInCell="1" allowOverlap="1" wp14:anchorId="2FF57DF8" wp14:editId="77EE685C">
                <wp:simplePos x="0" y="0"/>
                <wp:positionH relativeFrom="column">
                  <wp:posOffset>2385060</wp:posOffset>
                </wp:positionH>
                <wp:positionV relativeFrom="paragraph">
                  <wp:posOffset>259080</wp:posOffset>
                </wp:positionV>
                <wp:extent cx="1551940" cy="339725"/>
                <wp:effectExtent l="0" t="0" r="10160" b="22225"/>
                <wp:wrapNone/>
                <wp:docPr id="20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Nhập trại</w:t>
                            </w:r>
                          </w:p>
                        </w:txbxContent>
                      </wps:txbx>
                      <wps:bodyPr rot="0" vert="horz" wrap="square" lIns="91440" tIns="45720" rIns="91440" bIns="45720" anchor="t" anchorCtr="0" upright="1">
                        <a:noAutofit/>
                      </wps:bodyPr>
                    </wps:wsp>
                  </a:graphicData>
                </a:graphic>
              </wp:anchor>
            </w:drawing>
          </mc:Choice>
          <mc:Fallback>
            <w:pict>
              <v:shape w14:anchorId="2FF57DF8" id="Text Box 35" o:spid="_x0000_s1028" type="#_x0000_t202" style="position:absolute;margin-left:187.8pt;margin-top:20.4pt;width:122.2pt;height:26.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">
                <v:textbox>
                  <w:txbxContent>
                    <w:p w:rsidR="006B2F9D" w:rsidRPr="003C5752" w:rsidRDefault="006B2F9D" w:rsidP="003C5752">
                      <w:pPr>
                        <w:jc w:val="center"/>
                        <w:rPr>
                          <w:b w:val="0"/>
                        </w:rPr>
                      </w:pPr>
                      <w:r w:rsidRPr="003C5752">
                        <w:rPr>
                          <w:rFonts w:ascii="Times New Roman" w:hAnsi="Times New Roman"/>
                          <w:b w:val="0"/>
                        </w:rPr>
                        <w:t>Nhập trại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04320" behindDoc="0" locked="0" layoutInCell="1" allowOverlap="1" wp14:anchorId="10268663" wp14:editId="30FE4C46">
                <wp:simplePos x="0" y="0"/>
                <wp:positionH relativeFrom="column">
                  <wp:posOffset>4491355</wp:posOffset>
                </wp:positionH>
                <wp:positionV relativeFrom="paragraph">
                  <wp:posOffset>120650</wp:posOffset>
                </wp:positionV>
                <wp:extent cx="1675765" cy="478155"/>
                <wp:effectExtent l="0" t="0" r="19685" b="17145"/>
                <wp:wrapNone/>
                <wp:docPr id="2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478155"/>
                        </a:xfrm>
                        <a:prstGeom prst="rect">
                          <a:avLst/>
                        </a:prstGeom>
                        <a:solidFill>
                          <a:srgbClr val="FFFFFF"/>
                        </a:solidFill>
                        <a:ln w="9525">
                          <a:solidFill>
                            <a:srgbClr val="000000"/>
                          </a:solidFill>
                          <a:prstDash val="dash"/>
                          <a:miter lim="800000"/>
                          <a:headEnd/>
                          <a:tailEnd/>
                        </a:ln>
                      </wps:spPr>
                      <wps:txbx>
                        <w:txbxContent>
                          <w:p w:rsidR="006B2F9D" w:rsidRDefault="006B2F9D" w:rsidP="003C5752">
                            <w:pPr>
                              <w:jc w:val="center"/>
                            </w:pPr>
                            <w:r w:rsidRPr="003C5752">
                              <w:rPr>
                                <w:rFonts w:ascii="Times New Roman" w:hAnsi="Times New Roman"/>
                                <w:b w:val="0"/>
                              </w:rPr>
                              <w:t>Chất thải rắn; dư lượng thuốc diệt</w:t>
                            </w:r>
                            <w:r>
                              <w:rPr>
                                <w:rFonts w:ascii="Times New Roman" w:hAnsi="Times New Roman"/>
                              </w:rPr>
                              <w:t xml:space="preserve"> </w:t>
                            </w:r>
                            <w:r w:rsidRPr="003C5752">
                              <w:rPr>
                                <w:rFonts w:ascii="Times New Roman" w:hAnsi="Times New Roman"/>
                                <w:b w:val="0"/>
                              </w:rPr>
                              <w:t>khuẩn</w:t>
                            </w:r>
                          </w:p>
                        </w:txbxContent>
                      </wps:txbx>
                      <wps:bodyPr rot="0" vert="horz" wrap="square" lIns="91440" tIns="45720" rIns="91440" bIns="45720" anchor="t" anchorCtr="0" upright="1">
                        <a:noAutofit/>
                      </wps:bodyPr>
                    </wps:wsp>
                  </a:graphicData>
                </a:graphic>
              </wp:anchor>
            </w:drawing>
          </mc:Choice>
          <mc:Fallback>
            <w:pict>
              <v:shape w14:anchorId="10268663" id="Text Box 43" o:spid="_x0000_s1029" type="#_x0000_t202" style="position:absolute;margin-left:353.65pt;margin-top:9.5pt;width:131.95pt;height:37.6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">
                <v:stroke dashstyle="dash"/>
                <v:textbox>
                  <w:txbxContent>
                    <w:p w:rsidR="006B2F9D" w:rsidRDefault="006B2F9D" w:rsidP="003C5752">
                      <w:pPr>
                        <w:jc w:val="center"/>
                      </w:pPr>
                      <w:r w:rsidRPr="003C5752">
                        <w:rPr>
                          <w:rFonts w:ascii="Times New Roman" w:hAnsi="Times New Roman"/>
                          <w:b w:val="0"/>
                        </w:rPr>
                        <w:t>Chất thải rắn; dư lượng thuốc diệt</w:t>
                      </w:r>
                      <w:r>
                        <w:rPr>
                          <w:rFonts w:ascii="Times New Roman" w:hAnsi="Times New Roman"/>
                        </w:rPr>
                        <w:t xml:space="preserve"> </w:t>
                      </w:r>
                      <w:r w:rsidRPr="003C5752">
                        <w:rPr>
                          <w:rFonts w:ascii="Times New Roman" w:hAnsi="Times New Roman"/>
                          <w:b w:val="0"/>
                        </w:rPr>
                        <w:t>khuẩn</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2512" behindDoc="0" locked="0" layoutInCell="1" allowOverlap="1" wp14:anchorId="26C0D7C6" wp14:editId="4F227F33">
                <wp:simplePos x="0" y="0"/>
                <wp:positionH relativeFrom="column">
                  <wp:posOffset>535305</wp:posOffset>
                </wp:positionH>
                <wp:positionV relativeFrom="paragraph">
                  <wp:posOffset>162560</wp:posOffset>
                </wp:positionV>
                <wp:extent cx="1551940" cy="499110"/>
                <wp:effectExtent l="0" t="0" r="10160" b="15240"/>
                <wp:wrapNone/>
                <wp:docPr id="22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99110"/>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both"/>
                              <w:rPr>
                                <w:rFonts w:ascii="Times New Roman" w:hAnsi="Times New Roman"/>
                                <w:b w:val="0"/>
                              </w:rPr>
                            </w:pPr>
                            <w:r w:rsidRPr="003C5752">
                              <w:rPr>
                                <w:rFonts w:ascii="Times New Roman" w:hAnsi="Times New Roman"/>
                                <w:b w:val="0"/>
                              </w:rPr>
                              <w:t>- Thuốc sát trùng</w:t>
                            </w:r>
                          </w:p>
                          <w:p w:rsidR="006B2F9D" w:rsidRPr="003C5752" w:rsidRDefault="006B2F9D" w:rsidP="003C5752">
                            <w:pPr>
                              <w:jc w:val="both"/>
                              <w:rPr>
                                <w:b w:val="0"/>
                              </w:rPr>
                            </w:pPr>
                            <w:r w:rsidRPr="003C5752">
                              <w:rPr>
                                <w:rFonts w:ascii="Times New Roman" w:hAnsi="Times New Roman"/>
                                <w:b w:val="0"/>
                              </w:rPr>
                              <w:t>- Chất độn trại (trấu)</w:t>
                            </w:r>
                          </w:p>
                        </w:txbxContent>
                      </wps:txbx>
                      <wps:bodyPr rot="0" vert="horz" wrap="square" lIns="91440" tIns="45720" rIns="91440" bIns="45720" anchor="t" anchorCtr="0" upright="1">
                        <a:noAutofit/>
                      </wps:bodyPr>
                    </wps:wsp>
                  </a:graphicData>
                </a:graphic>
              </wp:anchor>
            </w:drawing>
          </mc:Choice>
          <mc:Fallback>
            <w:pict>
              <v:shape w14:anchorId="26C0D7C6" id="Text Box 54" o:spid="_x0000_s1030" type="#_x0000_t202" style="position:absolute;margin-left:42.15pt;margin-top:12.8pt;width:122.2pt;height:39.3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">
                <v:textbox>
                  <w:txbxContent>
                    <w:p w:rsidR="006B2F9D" w:rsidRPr="003C5752" w:rsidRDefault="006B2F9D" w:rsidP="003C5752">
                      <w:pPr>
                        <w:jc w:val="both"/>
                        <w:rPr>
                          <w:rFonts w:ascii="Times New Roman" w:hAnsi="Times New Roman"/>
                          <w:b w:val="0"/>
                        </w:rPr>
                      </w:pPr>
                      <w:r w:rsidRPr="003C5752">
                        <w:rPr>
                          <w:rFonts w:ascii="Times New Roman" w:hAnsi="Times New Roman"/>
                          <w:b w:val="0"/>
                        </w:rPr>
                        <w:t>- Thuốc sát trùng</w:t>
                      </w:r>
                    </w:p>
                    <w:p w:rsidR="006B2F9D" w:rsidRPr="003C5752" w:rsidRDefault="006B2F9D" w:rsidP="003C5752">
                      <w:pPr>
                        <w:jc w:val="both"/>
                        <w:rPr>
                          <w:b w:val="0"/>
                        </w:rPr>
                      </w:pPr>
                      <w:r w:rsidRPr="003C5752">
                        <w:rPr>
                          <w:rFonts w:ascii="Times New Roman" w:hAnsi="Times New Roman"/>
                          <w:b w:val="0"/>
                        </w:rPr>
                        <w:t>- Chất độn trại (trấu)</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3536" behindDoc="0" locked="0" layoutInCell="1" allowOverlap="1" wp14:anchorId="7976B12C" wp14:editId="5977E988">
                <wp:simplePos x="0" y="0"/>
                <wp:positionH relativeFrom="column">
                  <wp:posOffset>2087245</wp:posOffset>
                </wp:positionH>
                <wp:positionV relativeFrom="paragraph">
                  <wp:posOffset>151765</wp:posOffset>
                </wp:positionV>
                <wp:extent cx="297815" cy="635"/>
                <wp:effectExtent l="0" t="76200" r="26035" b="94615"/>
                <wp:wrapNone/>
                <wp:docPr id="22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 cy="635"/>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DC77840" id="AutoShape 55" o:spid="_x0000_s1026" type="#_x0000_t32" style="position:absolute;margin-left:164.35pt;margin-top:11.95pt;width:23.45pt;height:.05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4560" behindDoc="0" locked="0" layoutInCell="1" allowOverlap="1" wp14:anchorId="6846ECAE" wp14:editId="03F2CD18">
                <wp:simplePos x="0" y="0"/>
                <wp:positionH relativeFrom="column">
                  <wp:posOffset>3957955</wp:posOffset>
                </wp:positionH>
                <wp:positionV relativeFrom="paragraph">
                  <wp:posOffset>151765</wp:posOffset>
                </wp:positionV>
                <wp:extent cx="533400" cy="0"/>
                <wp:effectExtent l="0" t="76200" r="19050" b="95250"/>
                <wp:wrapNone/>
                <wp:docPr id="22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36603061" id="AutoShape 56" o:spid="_x0000_s1026" type="#_x0000_t32" style="position:absolute;margin-left:311.65pt;margin-top:11.95pt;width:42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5344" behindDoc="0" locked="0" layoutInCell="1" allowOverlap="1" wp14:anchorId="14B2CB31" wp14:editId="2A29D67E">
                <wp:simplePos x="0" y="0"/>
                <wp:positionH relativeFrom="column">
                  <wp:posOffset>4491355</wp:posOffset>
                </wp:positionH>
                <wp:positionV relativeFrom="paragraph">
                  <wp:posOffset>173990</wp:posOffset>
                </wp:positionV>
                <wp:extent cx="1675765" cy="1214120"/>
                <wp:effectExtent l="0" t="0" r="19685" b="24130"/>
                <wp:wrapNone/>
                <wp:docPr id="21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1214120"/>
                        </a:xfrm>
                        <a:prstGeom prst="rect">
                          <a:avLst/>
                        </a:prstGeom>
                        <a:solidFill>
                          <a:srgbClr val="FFFFFF"/>
                        </a:solidFill>
                        <a:ln w="9525">
                          <a:solidFill>
                            <a:srgbClr val="000000"/>
                          </a:solidFill>
                          <a:prstDash val="dash"/>
                          <a:miter lim="800000"/>
                          <a:headEnd/>
                          <a:tailEnd/>
                        </a:ln>
                      </wps:spPr>
                      <wps:txbx>
                        <w:txbxContent>
                          <w:p w:rsidR="006B2F9D" w:rsidRPr="003C5752" w:rsidRDefault="006B2F9D" w:rsidP="003C5752">
                            <w:pPr>
                              <w:jc w:val="both"/>
                              <w:rPr>
                                <w:rFonts w:ascii="Times New Roman" w:hAnsi="Times New Roman"/>
                                <w:b w:val="0"/>
                              </w:rPr>
                            </w:pPr>
                            <w:r w:rsidRPr="003C5752">
                              <w:rPr>
                                <w:rFonts w:ascii="Times New Roman" w:hAnsi="Times New Roman"/>
                                <w:b w:val="0"/>
                              </w:rPr>
                              <w:t>- Thức ăn thừa</w:t>
                            </w:r>
                          </w:p>
                          <w:p w:rsidR="006B2F9D" w:rsidRPr="003C5752" w:rsidRDefault="006B2F9D" w:rsidP="003C5752">
                            <w:pPr>
                              <w:jc w:val="both"/>
                              <w:rPr>
                                <w:rFonts w:ascii="Times New Roman" w:hAnsi="Times New Roman"/>
                                <w:b w:val="0"/>
                              </w:rPr>
                            </w:pPr>
                            <w:r w:rsidRPr="003C5752">
                              <w:rPr>
                                <w:rFonts w:ascii="Times New Roman" w:hAnsi="Times New Roman"/>
                                <w:b w:val="0"/>
                              </w:rPr>
                              <w:t>- Mùi hôi (NH</w:t>
                            </w:r>
                            <w:r w:rsidRPr="003C5752">
                              <w:rPr>
                                <w:rFonts w:ascii="Times New Roman" w:hAnsi="Times New Roman"/>
                                <w:b w:val="0"/>
                                <w:vertAlign w:val="subscript"/>
                              </w:rPr>
                              <w:t>3</w:t>
                            </w:r>
                            <w:r w:rsidRPr="003C5752">
                              <w:rPr>
                                <w:rFonts w:ascii="Times New Roman" w:hAnsi="Times New Roman"/>
                                <w:b w:val="0"/>
                              </w:rPr>
                              <w:t>, H</w:t>
                            </w:r>
                            <w:r w:rsidRPr="003C5752">
                              <w:rPr>
                                <w:rFonts w:ascii="Times New Roman" w:hAnsi="Times New Roman"/>
                                <w:b w:val="0"/>
                                <w:vertAlign w:val="subscript"/>
                              </w:rPr>
                              <w:t>2</w:t>
                            </w:r>
                            <w:r w:rsidRPr="003C5752">
                              <w:rPr>
                                <w:rFonts w:ascii="Times New Roman" w:hAnsi="Times New Roman"/>
                                <w:b w:val="0"/>
                              </w:rPr>
                              <w:t>S,...)</w:t>
                            </w:r>
                          </w:p>
                          <w:p w:rsidR="006B2F9D" w:rsidRPr="003C5752" w:rsidRDefault="006B2F9D" w:rsidP="003C5752">
                            <w:pPr>
                              <w:jc w:val="both"/>
                              <w:rPr>
                                <w:rFonts w:ascii="Times New Roman" w:hAnsi="Times New Roman"/>
                                <w:b w:val="0"/>
                              </w:rPr>
                            </w:pPr>
                            <w:r w:rsidRPr="003C5752">
                              <w:rPr>
                                <w:rFonts w:ascii="Times New Roman" w:hAnsi="Times New Roman"/>
                                <w:b w:val="0"/>
                              </w:rPr>
                              <w:t>- Mùi thuốc sát trùng</w:t>
                            </w:r>
                          </w:p>
                          <w:p w:rsidR="006B2F9D" w:rsidRPr="003C5752" w:rsidRDefault="006B2F9D" w:rsidP="003C5752">
                            <w:pPr>
                              <w:jc w:val="both"/>
                              <w:rPr>
                                <w:rFonts w:ascii="Times New Roman" w:hAnsi="Times New Roman"/>
                                <w:b w:val="0"/>
                              </w:rPr>
                            </w:pPr>
                            <w:r w:rsidRPr="003C5752">
                              <w:rPr>
                                <w:rFonts w:ascii="Times New Roman" w:hAnsi="Times New Roman"/>
                                <w:b w:val="0"/>
                              </w:rPr>
                              <w:t>- Bao bì thuốc thú y</w:t>
                            </w:r>
                          </w:p>
                          <w:p w:rsidR="006B2F9D" w:rsidRPr="003C5752" w:rsidRDefault="006B2F9D" w:rsidP="003C5752">
                            <w:pPr>
                              <w:jc w:val="both"/>
                              <w:rPr>
                                <w:rFonts w:ascii="Times New Roman" w:hAnsi="Times New Roman"/>
                                <w:b w:val="0"/>
                              </w:rPr>
                            </w:pPr>
                            <w:r w:rsidRPr="003C5752">
                              <w:rPr>
                                <w:rFonts w:ascii="Times New Roman" w:hAnsi="Times New Roman"/>
                                <w:b w:val="0"/>
                              </w:rPr>
                              <w:t>- Tiếng ồn</w:t>
                            </w:r>
                          </w:p>
                          <w:p w:rsidR="006B2F9D" w:rsidRPr="003C5752" w:rsidRDefault="006B2F9D" w:rsidP="003C5752">
                            <w:pPr>
                              <w:jc w:val="both"/>
                              <w:rPr>
                                <w:rFonts w:ascii="Times New Roman" w:hAnsi="Times New Roman"/>
                                <w:b w:val="0"/>
                              </w:rPr>
                            </w:pPr>
                            <w:r w:rsidRPr="003C5752">
                              <w:rPr>
                                <w:rFonts w:ascii="Times New Roman" w:hAnsi="Times New Roman"/>
                                <w:b w:val="0"/>
                              </w:rPr>
                              <w:t>- Gà chết</w:t>
                            </w:r>
                          </w:p>
                        </w:txbxContent>
                      </wps:txbx>
                      <wps:bodyPr rot="0" vert="horz" wrap="square" lIns="91440" tIns="45720" rIns="91440" bIns="45720" anchor="t" anchorCtr="0" upright="1">
                        <a:noAutofit/>
                      </wps:bodyPr>
                    </wps:wsp>
                  </a:graphicData>
                </a:graphic>
              </wp:anchor>
            </w:drawing>
          </mc:Choice>
          <mc:Fallback>
            <w:pict>
              <v:shape w14:anchorId="14B2CB31" id="Text Box 42" o:spid="_x0000_s1031" type="#_x0000_t202" style="position:absolute;margin-left:353.65pt;margin-top:13.7pt;width:131.95pt;height:95.6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">
                <v:stroke dashstyle="dash"/>
                <v:textbox>
                  <w:txbxContent>
                    <w:p w:rsidR="006B2F9D" w:rsidRPr="003C5752" w:rsidRDefault="006B2F9D" w:rsidP="003C5752">
                      <w:pPr>
                        <w:jc w:val="both"/>
                        <w:rPr>
                          <w:rFonts w:ascii="Times New Roman" w:hAnsi="Times New Roman"/>
                          <w:b w:val="0"/>
                        </w:rPr>
                      </w:pPr>
                      <w:r w:rsidRPr="003C5752">
                        <w:rPr>
                          <w:rFonts w:ascii="Times New Roman" w:hAnsi="Times New Roman"/>
                          <w:b w:val="0"/>
                        </w:rPr>
                        <w:t xml:space="preserve">- Thức </w:t>
                      </w:r>
                      <w:proofErr w:type="gramStart"/>
                      <w:r w:rsidRPr="003C5752">
                        <w:rPr>
                          <w:rFonts w:ascii="Times New Roman" w:hAnsi="Times New Roman"/>
                          <w:b w:val="0"/>
                        </w:rPr>
                        <w:t>ăn</w:t>
                      </w:r>
                      <w:proofErr w:type="gramEnd"/>
                      <w:r w:rsidRPr="003C5752">
                        <w:rPr>
                          <w:rFonts w:ascii="Times New Roman" w:hAnsi="Times New Roman"/>
                          <w:b w:val="0"/>
                        </w:rPr>
                        <w:t xml:space="preserve"> thừa</w:t>
                      </w:r>
                    </w:p>
                    <w:p w:rsidR="006B2F9D" w:rsidRPr="003C5752" w:rsidRDefault="006B2F9D" w:rsidP="003C5752">
                      <w:pPr>
                        <w:jc w:val="both"/>
                        <w:rPr>
                          <w:rFonts w:ascii="Times New Roman" w:hAnsi="Times New Roman"/>
                          <w:b w:val="0"/>
                        </w:rPr>
                      </w:pPr>
                      <w:r w:rsidRPr="003C5752">
                        <w:rPr>
                          <w:rFonts w:ascii="Times New Roman" w:hAnsi="Times New Roman"/>
                          <w:b w:val="0"/>
                        </w:rPr>
                        <w:t>- Mùi hôi (NH</w:t>
                      </w:r>
                      <w:r w:rsidRPr="003C5752">
                        <w:rPr>
                          <w:rFonts w:ascii="Times New Roman" w:hAnsi="Times New Roman"/>
                          <w:b w:val="0"/>
                          <w:vertAlign w:val="subscript"/>
                        </w:rPr>
                        <w:t>3</w:t>
                      </w:r>
                      <w:r w:rsidRPr="003C5752">
                        <w:rPr>
                          <w:rFonts w:ascii="Times New Roman" w:hAnsi="Times New Roman"/>
                          <w:b w:val="0"/>
                        </w:rPr>
                        <w:t>, H</w:t>
                      </w:r>
                      <w:r w:rsidRPr="003C5752">
                        <w:rPr>
                          <w:rFonts w:ascii="Times New Roman" w:hAnsi="Times New Roman"/>
                          <w:b w:val="0"/>
                          <w:vertAlign w:val="subscript"/>
                        </w:rPr>
                        <w:t>2</w:t>
                      </w:r>
                      <w:r w:rsidRPr="003C5752">
                        <w:rPr>
                          <w:rFonts w:ascii="Times New Roman" w:hAnsi="Times New Roman"/>
                          <w:b w:val="0"/>
                        </w:rPr>
                        <w:t>S</w:t>
                      </w:r>
                      <w:proofErr w:type="gramStart"/>
                      <w:r w:rsidRPr="003C5752">
                        <w:rPr>
                          <w:rFonts w:ascii="Times New Roman" w:hAnsi="Times New Roman"/>
                          <w:b w:val="0"/>
                        </w:rPr>
                        <w:t>,...</w:t>
                      </w:r>
                      <w:proofErr w:type="gramEnd"/>
                      <w:r w:rsidRPr="003C5752">
                        <w:rPr>
                          <w:rFonts w:ascii="Times New Roman" w:hAnsi="Times New Roman"/>
                          <w:b w:val="0"/>
                        </w:rPr>
                        <w:t>)</w:t>
                      </w:r>
                    </w:p>
                    <w:p w:rsidR="006B2F9D" w:rsidRPr="003C5752" w:rsidRDefault="006B2F9D" w:rsidP="003C5752">
                      <w:pPr>
                        <w:jc w:val="both"/>
                        <w:rPr>
                          <w:rFonts w:ascii="Times New Roman" w:hAnsi="Times New Roman"/>
                          <w:b w:val="0"/>
                        </w:rPr>
                      </w:pPr>
                      <w:r w:rsidRPr="003C5752">
                        <w:rPr>
                          <w:rFonts w:ascii="Times New Roman" w:hAnsi="Times New Roman"/>
                          <w:b w:val="0"/>
                        </w:rPr>
                        <w:t>- Mùi thuốc sát trùng</w:t>
                      </w:r>
                    </w:p>
                    <w:p w:rsidR="006B2F9D" w:rsidRPr="003C5752" w:rsidRDefault="006B2F9D" w:rsidP="003C5752">
                      <w:pPr>
                        <w:jc w:val="both"/>
                        <w:rPr>
                          <w:rFonts w:ascii="Times New Roman" w:hAnsi="Times New Roman"/>
                          <w:b w:val="0"/>
                        </w:rPr>
                      </w:pPr>
                      <w:r w:rsidRPr="003C5752">
                        <w:rPr>
                          <w:rFonts w:ascii="Times New Roman" w:hAnsi="Times New Roman"/>
                          <w:b w:val="0"/>
                        </w:rPr>
                        <w:t>- Bao bì thuốc thú y</w:t>
                      </w:r>
                    </w:p>
                    <w:p w:rsidR="006B2F9D" w:rsidRPr="003C5752" w:rsidRDefault="006B2F9D" w:rsidP="003C5752">
                      <w:pPr>
                        <w:jc w:val="both"/>
                        <w:rPr>
                          <w:rFonts w:ascii="Times New Roman" w:hAnsi="Times New Roman"/>
                          <w:b w:val="0"/>
                        </w:rPr>
                      </w:pPr>
                      <w:r w:rsidRPr="003C5752">
                        <w:rPr>
                          <w:rFonts w:ascii="Times New Roman" w:hAnsi="Times New Roman"/>
                          <w:b w:val="0"/>
                        </w:rPr>
                        <w:t>- Tiếng ồn</w:t>
                      </w:r>
                    </w:p>
                    <w:p w:rsidR="006B2F9D" w:rsidRPr="003C5752" w:rsidRDefault="006B2F9D" w:rsidP="003C5752">
                      <w:pPr>
                        <w:jc w:val="both"/>
                        <w:rPr>
                          <w:rFonts w:ascii="Times New Roman" w:hAnsi="Times New Roman"/>
                          <w:b w:val="0"/>
                        </w:rPr>
                      </w:pPr>
                      <w:r w:rsidRPr="003C5752">
                        <w:rPr>
                          <w:rFonts w:ascii="Times New Roman" w:hAnsi="Times New Roman"/>
                          <w:b w:val="0"/>
                        </w:rPr>
                        <w:t>- Gà chết</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06368" behindDoc="0" locked="0" layoutInCell="1" allowOverlap="1" wp14:anchorId="22166263" wp14:editId="4FC935CC">
                <wp:simplePos x="0" y="0"/>
                <wp:positionH relativeFrom="column">
                  <wp:posOffset>466090</wp:posOffset>
                </wp:positionH>
                <wp:positionV relativeFrom="paragraph">
                  <wp:posOffset>231140</wp:posOffset>
                </wp:positionV>
                <wp:extent cx="1551940" cy="866140"/>
                <wp:effectExtent l="0" t="0" r="10160" b="10160"/>
                <wp:wrapNone/>
                <wp:docPr id="2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866140"/>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both"/>
                              <w:rPr>
                                <w:rFonts w:ascii="Times New Roman" w:hAnsi="Times New Roman"/>
                                <w:b w:val="0"/>
                              </w:rPr>
                            </w:pPr>
                            <w:r w:rsidRPr="003C5752">
                              <w:rPr>
                                <w:rFonts w:ascii="Times New Roman" w:hAnsi="Times New Roman"/>
                                <w:b w:val="0"/>
                              </w:rPr>
                              <w:t>- Thức ăn, nước uống, sưởi ấm</w:t>
                            </w:r>
                          </w:p>
                          <w:p w:rsidR="006B2F9D" w:rsidRPr="003C5752" w:rsidRDefault="006B2F9D" w:rsidP="003C5752">
                            <w:pPr>
                              <w:jc w:val="both"/>
                              <w:rPr>
                                <w:rFonts w:ascii="Times New Roman" w:hAnsi="Times New Roman"/>
                                <w:b w:val="0"/>
                              </w:rPr>
                            </w:pPr>
                            <w:r w:rsidRPr="003C5752">
                              <w:rPr>
                                <w:rFonts w:ascii="Times New Roman" w:hAnsi="Times New Roman"/>
                                <w:b w:val="0"/>
                              </w:rPr>
                              <w:t>- Thuốc thú y, vắc xin</w:t>
                            </w:r>
                          </w:p>
                          <w:p w:rsidR="006B2F9D" w:rsidRPr="003C5752" w:rsidRDefault="006B2F9D" w:rsidP="003C5752">
                            <w:pPr>
                              <w:jc w:val="both"/>
                              <w:rPr>
                                <w:b w:val="0"/>
                              </w:rPr>
                            </w:pPr>
                            <w:r w:rsidRPr="003C5752">
                              <w:rPr>
                                <w:rFonts w:ascii="Times New Roman" w:hAnsi="Times New Roman"/>
                                <w:b w:val="0"/>
                              </w:rPr>
                              <w:t>- Thuốc sát trùng</w:t>
                            </w:r>
                          </w:p>
                        </w:txbxContent>
                      </wps:txbx>
                      <wps:bodyPr rot="0" vert="horz" wrap="square" lIns="91440" tIns="45720" rIns="91440" bIns="45720" anchor="t" anchorCtr="0" upright="1">
                        <a:noAutofit/>
                      </wps:bodyPr>
                    </wps:wsp>
                  </a:graphicData>
                </a:graphic>
              </wp:anchor>
            </w:drawing>
          </mc:Choice>
          <mc:Fallback>
            <w:pict>
              <v:shape w14:anchorId="22166263" id="Text Box 44" o:spid="_x0000_s1032" type="#_x0000_t202" style="position:absolute;margin-left:36.7pt;margin-top:18.2pt;width:122.2pt;height:68.2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">
                <v:textbox>
                  <w:txbxContent>
                    <w:p w:rsidR="006B2F9D" w:rsidRPr="003C5752" w:rsidRDefault="006B2F9D" w:rsidP="003C5752">
                      <w:pPr>
                        <w:jc w:val="both"/>
                        <w:rPr>
                          <w:rFonts w:ascii="Times New Roman" w:hAnsi="Times New Roman"/>
                          <w:b w:val="0"/>
                        </w:rPr>
                      </w:pPr>
                      <w:r w:rsidRPr="003C5752">
                        <w:rPr>
                          <w:rFonts w:ascii="Times New Roman" w:hAnsi="Times New Roman"/>
                          <w:b w:val="0"/>
                        </w:rPr>
                        <w:t>- Thức ăn, nước uống, sưởi ấm</w:t>
                      </w:r>
                    </w:p>
                    <w:p w:rsidR="006B2F9D" w:rsidRPr="003C5752" w:rsidRDefault="006B2F9D" w:rsidP="003C5752">
                      <w:pPr>
                        <w:jc w:val="both"/>
                        <w:rPr>
                          <w:rFonts w:ascii="Times New Roman" w:hAnsi="Times New Roman"/>
                          <w:b w:val="0"/>
                        </w:rPr>
                      </w:pPr>
                      <w:r w:rsidRPr="003C5752">
                        <w:rPr>
                          <w:rFonts w:ascii="Times New Roman" w:hAnsi="Times New Roman"/>
                          <w:b w:val="0"/>
                        </w:rPr>
                        <w:t>- Thuốc thú y, vắc xin</w:t>
                      </w:r>
                    </w:p>
                    <w:p w:rsidR="006B2F9D" w:rsidRPr="003C5752" w:rsidRDefault="006B2F9D" w:rsidP="003C5752">
                      <w:pPr>
                        <w:jc w:val="both"/>
                        <w:rPr>
                          <w:b w:val="0"/>
                        </w:rPr>
                      </w:pPr>
                      <w:r w:rsidRPr="003C5752">
                        <w:rPr>
                          <w:rFonts w:ascii="Times New Roman" w:hAnsi="Times New Roman"/>
                          <w:b w:val="0"/>
                        </w:rPr>
                        <w:t>- Thuốc sát trùng</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697152" behindDoc="0" locked="0" layoutInCell="1" allowOverlap="1" wp14:anchorId="7521B809" wp14:editId="299E24D0">
                <wp:simplePos x="0" y="0"/>
                <wp:positionH relativeFrom="column">
                  <wp:posOffset>3165475</wp:posOffset>
                </wp:positionH>
                <wp:positionV relativeFrom="paragraph">
                  <wp:posOffset>23495</wp:posOffset>
                </wp:positionV>
                <wp:extent cx="0" cy="436245"/>
                <wp:effectExtent l="76200" t="0" r="57150" b="59055"/>
                <wp:wrapNone/>
                <wp:docPr id="20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20F2818" id="AutoShape 75" o:spid="_x0000_s1026" type="#_x0000_t32" style="position:absolute;margin-left:249.25pt;margin-top:1.85pt;width:0;height:34.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XJ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0224" behindDoc="0" locked="0" layoutInCell="1" allowOverlap="1" wp14:anchorId="32F6F6A3" wp14:editId="47609219">
                <wp:simplePos x="0" y="0"/>
                <wp:positionH relativeFrom="column">
                  <wp:posOffset>2364740</wp:posOffset>
                </wp:positionH>
                <wp:positionV relativeFrom="paragraph">
                  <wp:posOffset>151765</wp:posOffset>
                </wp:positionV>
                <wp:extent cx="1628140" cy="339725"/>
                <wp:effectExtent l="0" t="0" r="10160" b="22225"/>
                <wp:wrapNone/>
                <wp:docPr id="20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140" cy="33972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Chăm sóc, nuôi dưỡng</w:t>
                            </w:r>
                          </w:p>
                        </w:txbxContent>
                      </wps:txbx>
                      <wps:bodyPr rot="0" vert="horz" wrap="square" lIns="91440" tIns="45720" rIns="91440" bIns="45720" anchor="t" anchorCtr="0" upright="1">
                        <a:noAutofit/>
                      </wps:bodyPr>
                    </wps:wsp>
                  </a:graphicData>
                </a:graphic>
              </wp:anchor>
            </w:drawing>
          </mc:Choice>
          <mc:Fallback>
            <w:pict>
              <v:shape w14:anchorId="32F6F6A3" id="Text Box 36" o:spid="_x0000_s1033" type="#_x0000_t202" style="position:absolute;margin-left:186.2pt;margin-top:11.95pt;width:128.2pt;height:26.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">
                <v:textbox>
                  <w:txbxContent>
                    <w:p w:rsidR="006B2F9D" w:rsidRPr="003C5752" w:rsidRDefault="006B2F9D" w:rsidP="003C5752">
                      <w:pPr>
                        <w:jc w:val="center"/>
                        <w:rPr>
                          <w:b w:val="0"/>
                        </w:rPr>
                      </w:pPr>
                      <w:r w:rsidRPr="003C5752">
                        <w:rPr>
                          <w:rFonts w:ascii="Times New Roman" w:hAnsi="Times New Roman"/>
                          <w:b w:val="0"/>
                        </w:rPr>
                        <w:t>Chăm sóc, nuôi dưỡng</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8416" behindDoc="0" locked="0" layoutInCell="1" allowOverlap="1" wp14:anchorId="5ED19C7A" wp14:editId="2A6CD488">
                <wp:simplePos x="0" y="0"/>
                <wp:positionH relativeFrom="column">
                  <wp:posOffset>3167380</wp:posOffset>
                </wp:positionH>
                <wp:positionV relativeFrom="paragraph">
                  <wp:posOffset>210820</wp:posOffset>
                </wp:positionV>
                <wp:extent cx="0" cy="436245"/>
                <wp:effectExtent l="76200" t="0" r="57150" b="59055"/>
                <wp:wrapNone/>
                <wp:docPr id="21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7DC2B4E8" id="AutoShape 48" o:spid="_x0000_s1026" type="#_x0000_t32" style="position:absolute;margin-left:249.4pt;margin-top:16.6pt;width:0;height:34.3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mNAIAAF8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">
                <v:stroke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1488" behindDoc="0" locked="0" layoutInCell="1" allowOverlap="1" wp14:anchorId="2C222193" wp14:editId="346ED8C6">
                <wp:simplePos x="0" y="0"/>
                <wp:positionH relativeFrom="column">
                  <wp:posOffset>2018030</wp:posOffset>
                </wp:positionH>
                <wp:positionV relativeFrom="paragraph">
                  <wp:posOffset>57785</wp:posOffset>
                </wp:positionV>
                <wp:extent cx="339725" cy="0"/>
                <wp:effectExtent l="0" t="76200" r="22225" b="95250"/>
                <wp:wrapNone/>
                <wp:docPr id="2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1C283E23" id="AutoShape 52" o:spid="_x0000_s1026" type="#_x0000_t32" style="position:absolute;margin-left:158.9pt;margin-top:4.55pt;width:26.75pt;height:0;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5584" behindDoc="0" locked="0" layoutInCell="1" allowOverlap="1" wp14:anchorId="1B7EEBA3" wp14:editId="6F229F88">
                <wp:simplePos x="0" y="0"/>
                <wp:positionH relativeFrom="column">
                  <wp:posOffset>4007485</wp:posOffset>
                </wp:positionH>
                <wp:positionV relativeFrom="paragraph">
                  <wp:posOffset>57785</wp:posOffset>
                </wp:positionV>
                <wp:extent cx="483870" cy="0"/>
                <wp:effectExtent l="0" t="76200" r="11430" b="95250"/>
                <wp:wrapNone/>
                <wp:docPr id="22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7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0C41679A" id="AutoShape 57" o:spid="_x0000_s1026" type="#_x0000_t32" style="position:absolute;margin-left:315.55pt;margin-top:4.55pt;width:38.1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1248" behindDoc="0" locked="0" layoutInCell="1" allowOverlap="1" wp14:anchorId="1E4F2403" wp14:editId="5D254774">
                <wp:simplePos x="0" y="0"/>
                <wp:positionH relativeFrom="column">
                  <wp:posOffset>2434590</wp:posOffset>
                </wp:positionH>
                <wp:positionV relativeFrom="paragraph">
                  <wp:posOffset>85725</wp:posOffset>
                </wp:positionV>
                <wp:extent cx="1551940" cy="470535"/>
                <wp:effectExtent l="0" t="0" r="10160" b="24765"/>
                <wp:wrapNone/>
                <wp:docPr id="20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7053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rFonts w:ascii="Times New Roman" w:hAnsi="Times New Roman"/>
                                <w:b w:val="0"/>
                              </w:rPr>
                            </w:pPr>
                            <w:r w:rsidRPr="003C5752">
                              <w:rPr>
                                <w:rFonts w:ascii="Times New Roman" w:hAnsi="Times New Roman"/>
                                <w:b w:val="0"/>
                              </w:rPr>
                              <w:t>Gà thịt</w:t>
                            </w:r>
                          </w:p>
                          <w:p w:rsidR="006B2F9D" w:rsidRPr="003C5752" w:rsidRDefault="006B2F9D" w:rsidP="003C5752">
                            <w:pPr>
                              <w:jc w:val="center"/>
                              <w:rPr>
                                <w:b w:val="0"/>
                              </w:rPr>
                            </w:pPr>
                            <w:r w:rsidRPr="003C5752">
                              <w:rPr>
                                <w:rFonts w:ascii="Times New Roman" w:hAnsi="Times New Roman"/>
                                <w:b w:val="0"/>
                              </w:rPr>
                              <w:t>(từ 2,2 – 2,8kg/con)</w:t>
                            </w:r>
                          </w:p>
                        </w:txbxContent>
                      </wps:txbx>
                      <wps:bodyPr rot="0" vert="horz" wrap="square" lIns="91440" tIns="45720" rIns="91440" bIns="45720" anchor="t" anchorCtr="0" upright="1">
                        <a:noAutofit/>
                      </wps:bodyPr>
                    </wps:wsp>
                  </a:graphicData>
                </a:graphic>
              </wp:anchor>
            </w:drawing>
          </mc:Choice>
          <mc:Fallback>
            <w:pict>
              <v:shape w14:anchorId="1E4F2403" id="Text Box 37" o:spid="_x0000_s1034" type="#_x0000_t202" style="position:absolute;margin-left:191.7pt;margin-top:6.75pt;width:122.2pt;height:37.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">
                <v:textbox>
                  <w:txbxContent>
                    <w:p w:rsidR="006B2F9D" w:rsidRPr="003C5752" w:rsidRDefault="006B2F9D" w:rsidP="003C5752">
                      <w:pPr>
                        <w:jc w:val="center"/>
                        <w:rPr>
                          <w:rFonts w:ascii="Times New Roman" w:hAnsi="Times New Roman"/>
                          <w:b w:val="0"/>
                        </w:rPr>
                      </w:pPr>
                      <w:r w:rsidRPr="003C5752">
                        <w:rPr>
                          <w:rFonts w:ascii="Times New Roman" w:hAnsi="Times New Roman"/>
                          <w:b w:val="0"/>
                        </w:rPr>
                        <w:t>Gà thịt</w:t>
                      </w:r>
                    </w:p>
                    <w:p w:rsidR="006B2F9D" w:rsidRPr="003C5752" w:rsidRDefault="006B2F9D" w:rsidP="003C5752">
                      <w:pPr>
                        <w:jc w:val="center"/>
                        <w:rPr>
                          <w:b w:val="0"/>
                        </w:rPr>
                      </w:pPr>
                      <w:r w:rsidRPr="003C5752">
                        <w:rPr>
                          <w:rFonts w:ascii="Times New Roman" w:hAnsi="Times New Roman"/>
                          <w:b w:val="0"/>
                        </w:rPr>
                        <w:t>(</w:t>
                      </w:r>
                      <w:proofErr w:type="gramStart"/>
                      <w:r w:rsidRPr="003C5752">
                        <w:rPr>
                          <w:rFonts w:ascii="Times New Roman" w:hAnsi="Times New Roman"/>
                          <w:b w:val="0"/>
                        </w:rPr>
                        <w:t>từ</w:t>
                      </w:r>
                      <w:proofErr w:type="gramEnd"/>
                      <w:r w:rsidRPr="003C5752">
                        <w:rPr>
                          <w:rFonts w:ascii="Times New Roman" w:hAnsi="Times New Roman"/>
                          <w:b w:val="0"/>
                        </w:rPr>
                        <w:t xml:space="preserve"> 2,2 – 2,8kg/con)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9440" behindDoc="0" locked="0" layoutInCell="1" allowOverlap="1" wp14:anchorId="7A33081A" wp14:editId="12CABAEB">
                <wp:simplePos x="0" y="0"/>
                <wp:positionH relativeFrom="column">
                  <wp:posOffset>3167380</wp:posOffset>
                </wp:positionH>
                <wp:positionV relativeFrom="paragraph">
                  <wp:posOffset>276225</wp:posOffset>
                </wp:positionV>
                <wp:extent cx="635" cy="381000"/>
                <wp:effectExtent l="76200" t="0" r="94615" b="57150"/>
                <wp:wrapNone/>
                <wp:docPr id="21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09ABC8CB" id="AutoShape 49" o:spid="_x0000_s1026" type="#_x0000_t32" style="position:absolute;margin-left:249.4pt;margin-top:21.75pt;width:.05pt;height:30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mgOQIAAGE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8656" behindDoc="0" locked="0" layoutInCell="1" allowOverlap="1" wp14:anchorId="06718B63" wp14:editId="4CFD096A">
                <wp:simplePos x="0" y="0"/>
                <wp:positionH relativeFrom="column">
                  <wp:posOffset>3437890</wp:posOffset>
                </wp:positionH>
                <wp:positionV relativeFrom="paragraph">
                  <wp:posOffset>30480</wp:posOffset>
                </wp:positionV>
                <wp:extent cx="1426845" cy="276860"/>
                <wp:effectExtent l="0" t="0" r="0" b="8890"/>
                <wp:wrapNone/>
                <wp:docPr id="22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84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3C5752" w:rsidRDefault="006B2F9D" w:rsidP="003C5752">
                            <w:pPr>
                              <w:rPr>
                                <w:rFonts w:ascii="Times New Roman" w:hAnsi="Times New Roman"/>
                                <w:b w:val="0"/>
                              </w:rPr>
                            </w:pPr>
                            <w:r w:rsidRPr="003C5752">
                              <w:rPr>
                                <w:rFonts w:ascii="Times New Roman" w:hAnsi="Times New Roman"/>
                                <w:b w:val="0"/>
                              </w:rPr>
                              <w:t>Kiểm dịch</w:t>
                            </w:r>
                          </w:p>
                        </w:txbxContent>
                      </wps:txbx>
                      <wps:bodyPr rot="0" vert="horz" wrap="square" lIns="91440" tIns="45720" rIns="91440" bIns="45720" anchor="t" anchorCtr="0" upright="1">
                        <a:noAutofit/>
                      </wps:bodyPr>
                    </wps:wsp>
                  </a:graphicData>
                </a:graphic>
              </wp:anchor>
            </w:drawing>
          </mc:Choice>
          <mc:Fallback>
            <w:pict>
              <v:shape w14:anchorId="06718B63" id="Text Box 59" o:spid="_x0000_s1035" type="#_x0000_t202" style="position:absolute;margin-left:270.7pt;margin-top:2.4pt;width:112.35pt;height:21.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aLuwIAAMM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" filled="f" stroked="f">
                <v:textbox>
                  <w:txbxContent>
                    <w:p w:rsidR="006B2F9D" w:rsidRPr="003C5752" w:rsidRDefault="006B2F9D" w:rsidP="003C5752">
                      <w:pPr>
                        <w:rPr>
                          <w:rFonts w:ascii="Times New Roman" w:hAnsi="Times New Roman"/>
                          <w:b w:val="0"/>
                        </w:rPr>
                      </w:pPr>
                      <w:r w:rsidRPr="003C5752">
                        <w:rPr>
                          <w:rFonts w:ascii="Times New Roman" w:hAnsi="Times New Roman"/>
                          <w:b w:val="0"/>
                        </w:rPr>
                        <w:t>Kiểm dịch</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2272" behindDoc="0" locked="0" layoutInCell="1" allowOverlap="1" wp14:anchorId="225F070B" wp14:editId="329DFB2D">
                <wp:simplePos x="0" y="0"/>
                <wp:positionH relativeFrom="column">
                  <wp:posOffset>2441575</wp:posOffset>
                </wp:positionH>
                <wp:positionV relativeFrom="paragraph">
                  <wp:posOffset>95885</wp:posOffset>
                </wp:positionV>
                <wp:extent cx="1551940" cy="339725"/>
                <wp:effectExtent l="0" t="0" r="10160" b="22225"/>
                <wp:wrapNone/>
                <wp:docPr id="20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Xuất bán</w:t>
                            </w:r>
                          </w:p>
                        </w:txbxContent>
                      </wps:txbx>
                      <wps:bodyPr rot="0" vert="horz" wrap="square" lIns="91440" tIns="45720" rIns="91440" bIns="45720" anchor="t" anchorCtr="0" upright="1">
                        <a:noAutofit/>
                      </wps:bodyPr>
                    </wps:wsp>
                  </a:graphicData>
                </a:graphic>
              </wp:anchor>
            </w:drawing>
          </mc:Choice>
          <mc:Fallback>
            <w:pict>
              <v:shape w14:anchorId="225F070B" id="Text Box 38" o:spid="_x0000_s1036" type="#_x0000_t202" style="position:absolute;margin-left:192.25pt;margin-top:7.55pt;width:122.2pt;height:26.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">
                <v:textbox>
                  <w:txbxContent>
                    <w:p w:rsidR="006B2F9D" w:rsidRPr="003C5752" w:rsidRDefault="006B2F9D" w:rsidP="003C5752">
                      <w:pPr>
                        <w:jc w:val="center"/>
                        <w:rPr>
                          <w:b w:val="0"/>
                        </w:rPr>
                      </w:pPr>
                      <w:r w:rsidRPr="003C5752">
                        <w:rPr>
                          <w:rFonts w:ascii="Times New Roman" w:hAnsi="Times New Roman"/>
                          <w:b w:val="0"/>
                        </w:rPr>
                        <w:t>Xuất bán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10464" behindDoc="0" locked="0" layoutInCell="1" allowOverlap="1" wp14:anchorId="71B9C071" wp14:editId="7E1899BF">
                <wp:simplePos x="0" y="0"/>
                <wp:positionH relativeFrom="column">
                  <wp:posOffset>3167380</wp:posOffset>
                </wp:positionH>
                <wp:positionV relativeFrom="paragraph">
                  <wp:posOffset>161925</wp:posOffset>
                </wp:positionV>
                <wp:extent cx="635" cy="381000"/>
                <wp:effectExtent l="76200" t="0" r="94615" b="57150"/>
                <wp:wrapNone/>
                <wp:docPr id="21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2863CB9F" id="AutoShape 50" o:spid="_x0000_s1026" type="#_x0000_t32" style="position:absolute;margin-left:249.4pt;margin-top:12.75pt;width:.05pt;height:3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5vOQIAAGE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">
                <v:stroke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03296" behindDoc="0" locked="0" layoutInCell="1" allowOverlap="1" wp14:anchorId="10CF2768" wp14:editId="76276D5C">
                <wp:simplePos x="0" y="0"/>
                <wp:positionH relativeFrom="column">
                  <wp:posOffset>2455545</wp:posOffset>
                </wp:positionH>
                <wp:positionV relativeFrom="paragraph">
                  <wp:posOffset>262255</wp:posOffset>
                </wp:positionV>
                <wp:extent cx="1551940" cy="339725"/>
                <wp:effectExtent l="0" t="0" r="10160" b="22225"/>
                <wp:wrapNone/>
                <wp:docPr id="20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Vệ sinh trại</w:t>
                            </w:r>
                          </w:p>
                        </w:txbxContent>
                      </wps:txbx>
                      <wps:bodyPr rot="0" vert="horz" wrap="square" lIns="91440" tIns="45720" rIns="91440" bIns="45720" anchor="t" anchorCtr="0" upright="1">
                        <a:noAutofit/>
                      </wps:bodyPr>
                    </wps:wsp>
                  </a:graphicData>
                </a:graphic>
              </wp:anchor>
            </w:drawing>
          </mc:Choice>
          <mc:Fallback>
            <w:pict>
              <v:shape w14:anchorId="10CF2768" id="Text Box 39" o:spid="_x0000_s1037" type="#_x0000_t202" style="position:absolute;margin-left:193.35pt;margin-top:20.65pt;width:122.2pt;height:26.7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">
                <v:textbox>
                  <w:txbxContent>
                    <w:p w:rsidR="006B2F9D" w:rsidRPr="003C5752" w:rsidRDefault="006B2F9D" w:rsidP="003C5752">
                      <w:pPr>
                        <w:jc w:val="center"/>
                        <w:rPr>
                          <w:b w:val="0"/>
                        </w:rPr>
                      </w:pPr>
                      <w:r w:rsidRPr="003C5752">
                        <w:rPr>
                          <w:rFonts w:ascii="Times New Roman" w:hAnsi="Times New Roman"/>
                          <w:b w:val="0"/>
                        </w:rPr>
                        <w:t>Vệ sinh trại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19680" behindDoc="0" locked="0" layoutInCell="1" allowOverlap="1" wp14:anchorId="619B658B" wp14:editId="219380E8">
                <wp:simplePos x="0" y="0"/>
                <wp:positionH relativeFrom="column">
                  <wp:posOffset>535305</wp:posOffset>
                </wp:positionH>
                <wp:positionV relativeFrom="paragraph">
                  <wp:posOffset>213360</wp:posOffset>
                </wp:positionV>
                <wp:extent cx="1551940" cy="499110"/>
                <wp:effectExtent l="0" t="0" r="10160" b="15240"/>
                <wp:wrapNone/>
                <wp:docPr id="20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499110"/>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both"/>
                              <w:rPr>
                                <w:rFonts w:ascii="Times New Roman" w:hAnsi="Times New Roman"/>
                                <w:b w:val="0"/>
                              </w:rPr>
                            </w:pPr>
                            <w:r w:rsidRPr="003C5752">
                              <w:rPr>
                                <w:rFonts w:ascii="Times New Roman" w:hAnsi="Times New Roman"/>
                                <w:b w:val="0"/>
                              </w:rPr>
                              <w:t>- Nước</w:t>
                            </w:r>
                          </w:p>
                          <w:p w:rsidR="006B2F9D" w:rsidRPr="003C5752" w:rsidRDefault="006B2F9D" w:rsidP="003C5752">
                            <w:pPr>
                              <w:jc w:val="both"/>
                              <w:rPr>
                                <w:b w:val="0"/>
                              </w:rPr>
                            </w:pPr>
                            <w:r w:rsidRPr="003C5752">
                              <w:rPr>
                                <w:rFonts w:ascii="Times New Roman" w:hAnsi="Times New Roman"/>
                                <w:b w:val="0"/>
                              </w:rPr>
                              <w:t>- Thuốc sát trùng</w:t>
                            </w:r>
                          </w:p>
                        </w:txbxContent>
                      </wps:txbx>
                      <wps:bodyPr rot="0" vert="horz" wrap="square" lIns="91440" tIns="45720" rIns="91440" bIns="45720" anchor="t" anchorCtr="0" upright="1">
                        <a:noAutofit/>
                      </wps:bodyPr>
                    </wps:wsp>
                  </a:graphicData>
                </a:graphic>
              </wp:anchor>
            </w:drawing>
          </mc:Choice>
          <mc:Fallback>
            <w:pict>
              <v:shape w14:anchorId="619B658B" id="Text Box 41" o:spid="_x0000_s1038" type="#_x0000_t202" style="position:absolute;margin-left:42.15pt;margin-top:16.8pt;width:122.2pt;height:39.3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">
                <v:textbox>
                  <w:txbxContent>
                    <w:p w:rsidR="006B2F9D" w:rsidRPr="003C5752" w:rsidRDefault="006B2F9D" w:rsidP="003C5752">
                      <w:pPr>
                        <w:jc w:val="both"/>
                        <w:rPr>
                          <w:rFonts w:ascii="Times New Roman" w:hAnsi="Times New Roman"/>
                          <w:b w:val="0"/>
                        </w:rPr>
                      </w:pPr>
                      <w:r w:rsidRPr="003C5752">
                        <w:rPr>
                          <w:rFonts w:ascii="Times New Roman" w:hAnsi="Times New Roman"/>
                          <w:b w:val="0"/>
                        </w:rPr>
                        <w:t>- Nước</w:t>
                      </w:r>
                    </w:p>
                    <w:p w:rsidR="006B2F9D" w:rsidRPr="003C5752" w:rsidRDefault="006B2F9D" w:rsidP="003C5752">
                      <w:pPr>
                        <w:jc w:val="both"/>
                        <w:rPr>
                          <w:b w:val="0"/>
                        </w:rPr>
                      </w:pPr>
                      <w:r w:rsidRPr="003C5752">
                        <w:rPr>
                          <w:rFonts w:ascii="Times New Roman" w:hAnsi="Times New Roman"/>
                          <w:b w:val="0"/>
                        </w:rPr>
                        <w:t>- Thuốc sát trùng</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0704" behindDoc="0" locked="0" layoutInCell="1" allowOverlap="1" wp14:anchorId="32C4FDFA" wp14:editId="4A50346A">
                <wp:simplePos x="0" y="0"/>
                <wp:positionH relativeFrom="column">
                  <wp:posOffset>4491355</wp:posOffset>
                </wp:positionH>
                <wp:positionV relativeFrom="paragraph">
                  <wp:posOffset>102870</wp:posOffset>
                </wp:positionV>
                <wp:extent cx="1675765" cy="692785"/>
                <wp:effectExtent l="0" t="0" r="19685" b="12065"/>
                <wp:wrapNone/>
                <wp:docPr id="2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765" cy="692785"/>
                        </a:xfrm>
                        <a:prstGeom prst="rect">
                          <a:avLst/>
                        </a:prstGeom>
                        <a:solidFill>
                          <a:srgbClr val="FFFFFF"/>
                        </a:solidFill>
                        <a:ln w="9525">
                          <a:solidFill>
                            <a:srgbClr val="000000"/>
                          </a:solidFill>
                          <a:prstDash val="dash"/>
                          <a:miter lim="800000"/>
                          <a:headEnd/>
                          <a:tailEnd/>
                        </a:ln>
                      </wps:spPr>
                      <wps:txbx>
                        <w:txbxContent>
                          <w:p w:rsidR="006B2F9D" w:rsidRPr="003C5752" w:rsidRDefault="006B2F9D" w:rsidP="003C5752">
                            <w:pPr>
                              <w:jc w:val="both"/>
                              <w:rPr>
                                <w:rFonts w:ascii="Times New Roman" w:hAnsi="Times New Roman"/>
                                <w:b w:val="0"/>
                              </w:rPr>
                            </w:pPr>
                            <w:r w:rsidRPr="003C5752">
                              <w:rPr>
                                <w:rFonts w:ascii="Times New Roman" w:hAnsi="Times New Roman"/>
                                <w:b w:val="0"/>
                              </w:rPr>
                              <w:t>- Nước rửa trại sau khi xuất gà</w:t>
                            </w:r>
                          </w:p>
                          <w:p w:rsidR="006B2F9D" w:rsidRPr="003C5752" w:rsidRDefault="006B2F9D" w:rsidP="003C5752">
                            <w:pPr>
                              <w:jc w:val="both"/>
                              <w:rPr>
                                <w:b w:val="0"/>
                              </w:rPr>
                            </w:pPr>
                            <w:r w:rsidRPr="003C5752">
                              <w:rPr>
                                <w:rFonts w:ascii="Times New Roman" w:hAnsi="Times New Roman"/>
                                <w:b w:val="0"/>
                              </w:rPr>
                              <w:t>- Phân lẫn thức ăn</w:t>
                            </w:r>
                          </w:p>
                        </w:txbxContent>
                      </wps:txbx>
                      <wps:bodyPr rot="0" vert="horz" wrap="square" lIns="91440" tIns="45720" rIns="91440" bIns="45720" anchor="t" anchorCtr="0" upright="1">
                        <a:noAutofit/>
                      </wps:bodyPr>
                    </wps:wsp>
                  </a:graphicData>
                </a:graphic>
              </wp:anchor>
            </w:drawing>
          </mc:Choice>
          <mc:Fallback>
            <w:pict>
              <v:shape w14:anchorId="32C4FDFA" id="Text Box 45" o:spid="_x0000_s1039" type="#_x0000_t202" style="position:absolute;margin-left:353.65pt;margin-top:8.1pt;width:131.95pt;height:54.5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">
                <v:stroke dashstyle="dash"/>
                <v:textbox>
                  <w:txbxContent>
                    <w:p w:rsidR="006B2F9D" w:rsidRPr="003C5752" w:rsidRDefault="006B2F9D" w:rsidP="003C5752">
                      <w:pPr>
                        <w:jc w:val="both"/>
                        <w:rPr>
                          <w:rFonts w:ascii="Times New Roman" w:hAnsi="Times New Roman"/>
                          <w:b w:val="0"/>
                        </w:rPr>
                      </w:pPr>
                      <w:r w:rsidRPr="003C5752">
                        <w:rPr>
                          <w:rFonts w:ascii="Times New Roman" w:hAnsi="Times New Roman"/>
                          <w:b w:val="0"/>
                        </w:rPr>
                        <w:t>- Nước rửa trại sau khi xuất gà</w:t>
                      </w:r>
                    </w:p>
                    <w:p w:rsidR="006B2F9D" w:rsidRPr="003C5752" w:rsidRDefault="006B2F9D" w:rsidP="003C5752">
                      <w:pPr>
                        <w:jc w:val="both"/>
                        <w:rPr>
                          <w:b w:val="0"/>
                        </w:rPr>
                      </w:pPr>
                      <w:r w:rsidRPr="003C5752">
                        <w:rPr>
                          <w:rFonts w:ascii="Times New Roman" w:hAnsi="Times New Roman"/>
                          <w:b w:val="0"/>
                        </w:rPr>
                        <w:t>- Phân lẫn thức ăn</w:t>
                      </w:r>
                    </w:p>
                  </w:txbxContent>
                </v:textbox>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1728" behindDoc="0" locked="0" layoutInCell="1" allowOverlap="1" wp14:anchorId="01F7A320" wp14:editId="1439A339">
                <wp:simplePos x="0" y="0"/>
                <wp:positionH relativeFrom="column">
                  <wp:posOffset>2115820</wp:posOffset>
                </wp:positionH>
                <wp:positionV relativeFrom="paragraph">
                  <wp:posOffset>168275</wp:posOffset>
                </wp:positionV>
                <wp:extent cx="339725" cy="0"/>
                <wp:effectExtent l="0" t="76200" r="22225" b="95250"/>
                <wp:wrapNone/>
                <wp:docPr id="2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102BA81A" id="AutoShape 53" o:spid="_x0000_s1026" type="#_x0000_t32" style="position:absolute;margin-left:166.6pt;margin-top:13.25pt;width:26.75pt;height:0;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">
                <v:stroke dashstyle="longDash" endarrow="block"/>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2752" behindDoc="0" locked="0" layoutInCell="1" allowOverlap="1" wp14:anchorId="023775B7" wp14:editId="24AB93D9">
                <wp:simplePos x="0" y="0"/>
                <wp:positionH relativeFrom="column">
                  <wp:posOffset>4021455</wp:posOffset>
                </wp:positionH>
                <wp:positionV relativeFrom="paragraph">
                  <wp:posOffset>168275</wp:posOffset>
                </wp:positionV>
                <wp:extent cx="469900" cy="0"/>
                <wp:effectExtent l="0" t="76200" r="25400" b="95250"/>
                <wp:wrapNone/>
                <wp:docPr id="2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0" cy="0"/>
                        </a:xfrm>
                        <a:prstGeom prst="straightConnector1">
                          <a:avLst/>
                        </a:prstGeom>
                        <a:noFill/>
                        <a:ln w="9525">
                          <a:solidFill>
                            <a:srgbClr val="000000"/>
                          </a:solidFill>
                          <a:prstDash val="lgDash"/>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3B183C5" id="AutoShape 58" o:spid="_x0000_s1026" type="#_x0000_t32" style="position:absolute;margin-left:316.65pt;margin-top:13.25pt;width:37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">
                <v:stroke dashstyle="longDash" endarrow="block"/>
              </v:shape>
            </w:pict>
          </mc:Fallback>
        </mc:AlternateContent>
      </w:r>
    </w:p>
    <w:p w:rsidR="003C5752" w:rsidRDefault="003C5752" w:rsidP="003C5752">
      <w:pPr>
        <w:spacing w:before="120" w:after="120"/>
        <w:rPr>
          <w:rFonts w:ascii="Times New Roman" w:hAnsi="Times New Roman"/>
          <w:color w:val="FF000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3776" behindDoc="0" locked="0" layoutInCell="1" allowOverlap="1" wp14:anchorId="65539F4F" wp14:editId="54138260">
                <wp:simplePos x="0" y="0"/>
                <wp:positionH relativeFrom="column">
                  <wp:posOffset>2469515</wp:posOffset>
                </wp:positionH>
                <wp:positionV relativeFrom="paragraph">
                  <wp:posOffset>448310</wp:posOffset>
                </wp:positionV>
                <wp:extent cx="1551940" cy="339725"/>
                <wp:effectExtent l="0" t="0" r="10160" b="22225"/>
                <wp:wrapNone/>
                <wp:docPr id="20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339725"/>
                        </a:xfrm>
                        <a:prstGeom prst="rect">
                          <a:avLst/>
                        </a:prstGeom>
                        <a:solidFill>
                          <a:srgbClr val="FFFFFF"/>
                        </a:solidFill>
                        <a:ln w="9525">
                          <a:solidFill>
                            <a:srgbClr val="000000"/>
                          </a:solidFill>
                          <a:miter lim="800000"/>
                          <a:headEnd/>
                          <a:tailEnd/>
                        </a:ln>
                      </wps:spPr>
                      <wps:txbx>
                        <w:txbxContent>
                          <w:p w:rsidR="006B2F9D" w:rsidRPr="003C5752" w:rsidRDefault="006B2F9D" w:rsidP="003C5752">
                            <w:pPr>
                              <w:jc w:val="center"/>
                              <w:rPr>
                                <w:b w:val="0"/>
                              </w:rPr>
                            </w:pPr>
                            <w:r w:rsidRPr="003C5752">
                              <w:rPr>
                                <w:rFonts w:ascii="Times New Roman" w:hAnsi="Times New Roman"/>
                                <w:b w:val="0"/>
                              </w:rPr>
                              <w:t>Nhập trại lứa gà mới</w:t>
                            </w:r>
                          </w:p>
                        </w:txbxContent>
                      </wps:txbx>
                      <wps:bodyPr rot="0" vert="horz" wrap="square" lIns="91440" tIns="45720" rIns="91440" bIns="45720" anchor="t" anchorCtr="0" upright="1">
                        <a:noAutofit/>
                      </wps:bodyPr>
                    </wps:wsp>
                  </a:graphicData>
                </a:graphic>
              </wp:anchor>
            </w:drawing>
          </mc:Choice>
          <mc:Fallback>
            <w:pict>
              <v:shape w14:anchorId="65539F4F" id="Text Box 40" o:spid="_x0000_s1040" type="#_x0000_t202" style="position:absolute;margin-left:194.45pt;margin-top:35.3pt;width:122.2pt;height:26.7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">
                <v:textbox>
                  <w:txbxContent>
                    <w:p w:rsidR="006B2F9D" w:rsidRPr="003C5752" w:rsidRDefault="006B2F9D" w:rsidP="003C5752">
                      <w:pPr>
                        <w:jc w:val="center"/>
                        <w:rPr>
                          <w:b w:val="0"/>
                        </w:rPr>
                      </w:pPr>
                      <w:r w:rsidRPr="003C5752">
                        <w:rPr>
                          <w:rFonts w:ascii="Times New Roman" w:hAnsi="Times New Roman"/>
                          <w:b w:val="0"/>
                        </w:rPr>
                        <w:t>Nhập trại lứa gà mới</w:t>
                      </w:r>
                    </w:p>
                  </w:txbxContent>
                </v:textbox>
              </v:shape>
            </w:pict>
          </mc:Fallback>
        </mc:AlternateContent>
      </w:r>
      <w:r>
        <w:rPr>
          <w:rFonts w:ascii="Times New Roman" w:hAnsi="Times New Roman"/>
          <w:noProof/>
          <w:color w:val="FF0000"/>
          <w:sz w:val="28"/>
          <w:szCs w:val="28"/>
          <w:lang w:val="en-GB" w:eastAsia="en-GB"/>
        </w:rPr>
        <mc:AlternateContent>
          <mc:Choice Requires="wps">
            <w:drawing>
              <wp:anchor distT="0" distB="0" distL="114300" distR="114300" simplePos="0" relativeHeight="251724800" behindDoc="0" locked="0" layoutInCell="1" allowOverlap="1" wp14:anchorId="0B7D6D34" wp14:editId="65D30C93">
                <wp:simplePos x="0" y="0"/>
                <wp:positionH relativeFrom="column">
                  <wp:posOffset>3167380</wp:posOffset>
                </wp:positionH>
                <wp:positionV relativeFrom="paragraph">
                  <wp:posOffset>67310</wp:posOffset>
                </wp:positionV>
                <wp:extent cx="635" cy="381000"/>
                <wp:effectExtent l="76200" t="0" r="94615" b="57150"/>
                <wp:wrapNone/>
                <wp:docPr id="21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cx="http://schemas.microsoft.com/office/drawing/2014/chartex">
            <w:pict>
              <v:shape w14:anchorId="63C535C7" id="AutoShape 51" o:spid="_x0000_s1026" type="#_x0000_t32" style="position:absolute;margin-left:249.4pt;margin-top:5.3pt;width:.05pt;height:30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AKOAIAAGE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">
                <v:stroke endarrow="block"/>
              </v:shape>
            </w:pict>
          </mc:Fallback>
        </mc:AlternateContent>
      </w:r>
    </w:p>
    <w:p w:rsidR="003C5752" w:rsidRDefault="003C5752" w:rsidP="003C5752">
      <w:pPr>
        <w:spacing w:before="120"/>
        <w:ind w:firstLine="720"/>
        <w:jc w:val="both"/>
        <w:rPr>
          <w:rFonts w:ascii="Times New Roman" w:hAnsi="Times New Roman"/>
          <w:b w:val="0"/>
          <w:sz w:val="28"/>
          <w:szCs w:val="28"/>
        </w:rPr>
      </w:pPr>
    </w:p>
    <w:p w:rsidR="003C5752" w:rsidRDefault="003C5752" w:rsidP="003C5752">
      <w:pPr>
        <w:spacing w:before="120"/>
        <w:ind w:firstLine="720"/>
        <w:jc w:val="both"/>
        <w:rPr>
          <w:rFonts w:ascii="Times New Roman" w:hAnsi="Times New Roman"/>
          <w:b w:val="0"/>
          <w:sz w:val="28"/>
          <w:szCs w:val="28"/>
        </w:rPr>
      </w:pPr>
      <w:r>
        <w:rPr>
          <w:rFonts w:ascii="Times New Roman" w:hAnsi="Times New Roman"/>
          <w:noProof/>
          <w:color w:val="FF0000"/>
          <w:sz w:val="28"/>
          <w:szCs w:val="28"/>
          <w:lang w:val="en-GB" w:eastAsia="en-GB"/>
        </w:rPr>
        <mc:AlternateContent>
          <mc:Choice Requires="wps">
            <w:drawing>
              <wp:anchor distT="0" distB="0" distL="114300" distR="114300" simplePos="0" relativeHeight="251725824" behindDoc="0" locked="0" layoutInCell="1" allowOverlap="1" wp14:anchorId="6C965571" wp14:editId="5E58BB6C">
                <wp:simplePos x="0" y="0"/>
                <wp:positionH relativeFrom="column">
                  <wp:posOffset>1539240</wp:posOffset>
                </wp:positionH>
                <wp:positionV relativeFrom="paragraph">
                  <wp:posOffset>413385</wp:posOffset>
                </wp:positionV>
                <wp:extent cx="3419475" cy="311785"/>
                <wp:effectExtent l="0" t="0" r="0" b="0"/>
                <wp:wrapNone/>
                <wp:docPr id="2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B4606D" w:rsidRDefault="006B2F9D" w:rsidP="003C5752">
                            <w:pPr>
                              <w:rPr>
                                <w:rFonts w:ascii="Times New Roman" w:hAnsi="Times New Roman"/>
                                <w:i/>
                              </w:rPr>
                            </w:pPr>
                            <w:r w:rsidRPr="00B4606D">
                              <w:rPr>
                                <w:rFonts w:ascii="Times New Roman" w:hAnsi="Times New Roman"/>
                                <w:i/>
                                <w:sz w:val="28"/>
                                <w:szCs w:val="28"/>
                              </w:rPr>
                              <w:t>Hình 1: Sơ đồ quy trình chăn nuôi gà thịt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6C965571" id="Text Box 46" o:spid="_x0000_s1041" type="#_x0000_t202" style="position:absolute;left:0;text-align:left;margin-left:121.2pt;margin-top:32.55pt;width:269.25pt;height:24.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q6auwIAAMQ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" filled="f" stroked="f">
                <v:textbox>
                  <w:txbxContent>
                    <w:p w:rsidR="006B2F9D" w:rsidRPr="00B4606D" w:rsidRDefault="006B2F9D" w:rsidP="003C5752">
                      <w:pPr>
                        <w:rPr>
                          <w:rFonts w:ascii="Times New Roman" w:hAnsi="Times New Roman"/>
                          <w:i/>
                        </w:rPr>
                      </w:pPr>
                      <w:r w:rsidRPr="00B4606D">
                        <w:rPr>
                          <w:rFonts w:ascii="Times New Roman" w:hAnsi="Times New Roman"/>
                          <w:i/>
                          <w:sz w:val="28"/>
                          <w:szCs w:val="28"/>
                        </w:rPr>
                        <w:t>Hình 1: Sơ đồ quy trình chăn nuôi gà thịt</w:t>
                      </w:r>
                    </w:p>
                  </w:txbxContent>
                </v:textbox>
              </v:shape>
            </w:pict>
          </mc:Fallback>
        </mc:AlternateConten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sz w:val="28"/>
          <w:szCs w:val="28"/>
        </w:rPr>
        <w:lastRenderedPageBreak/>
        <w:t xml:space="preserve">* </w:t>
      </w:r>
      <w:r w:rsidRPr="00785637">
        <w:rPr>
          <w:rFonts w:ascii="Times New Roman" w:hAnsi="Times New Roman"/>
          <w:i/>
          <w:sz w:val="28"/>
          <w:szCs w:val="28"/>
          <w:u w:val="single"/>
        </w:rPr>
        <w:t>Thuyết minh công nghệ</w:t>
      </w:r>
      <w:r w:rsidRPr="00785637">
        <w:rPr>
          <w:rFonts w:ascii="Times New Roman" w:hAnsi="Times New Roman"/>
          <w:sz w:val="28"/>
          <w:szCs w:val="28"/>
        </w:rPr>
        <w:t>:</w:t>
      </w:r>
      <w:r w:rsidRPr="00785637">
        <w:rPr>
          <w:rFonts w:ascii="Times New Roman" w:hAnsi="Times New Roman"/>
          <w:b w:val="0"/>
          <w:sz w:val="28"/>
          <w:szCs w:val="28"/>
        </w:rPr>
        <w:t xml:space="preserve"> Nguyên liệu sử dụng cho hoạt động của trại là gà giống một ngày tuổi. Quy trình công nghệ chăn nuôi được trình bày như sau:</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i/>
          <w:sz w:val="28"/>
          <w:szCs w:val="28"/>
        </w:rPr>
        <w:t xml:space="preserve"> </w:t>
      </w:r>
      <w:r w:rsidRPr="00785637">
        <w:rPr>
          <w:rFonts w:ascii="Times New Roman" w:hAnsi="Times New Roman"/>
          <w:sz w:val="28"/>
          <w:szCs w:val="28"/>
        </w:rPr>
        <w:t>Rải trấu</w:t>
      </w:r>
      <w:r w:rsidRPr="00785637">
        <w:rPr>
          <w:rFonts w:ascii="Times New Roman" w:hAnsi="Times New Roman"/>
          <w:b w:val="0"/>
          <w:sz w:val="28"/>
          <w:szCs w:val="28"/>
        </w:rPr>
        <w:t>: Rải trấu lên toàn bộ nền trại dày 10 cm và được phun thuốc sát trùng, sau đó thả gà vào. Sau thời gian 7-10 ngày quan sát trên bề mặt trại khi nào thấy phân rải kín (nền trại dơ), ta cào sơ qua lớp mặt đệm lót (lưu ý: khi cào nên dồn gọn gà về từng phía một để tránh gậy xáo trộn đàn gà). Sau khi cào lớp mặt xong thì phun đều chế phẩm sinh học để giúp cho đệm lót được tơi xốp, phân hủy nhanh hơn.</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i/>
          <w:sz w:val="28"/>
          <w:szCs w:val="28"/>
        </w:rPr>
        <w:t xml:space="preserve"> </w:t>
      </w:r>
      <w:r w:rsidRPr="00785637">
        <w:rPr>
          <w:rFonts w:ascii="Times New Roman" w:hAnsi="Times New Roman"/>
          <w:sz w:val="28"/>
          <w:szCs w:val="28"/>
        </w:rPr>
        <w:t>Gà giống</w:t>
      </w:r>
      <w:r w:rsidRPr="00785637">
        <w:rPr>
          <w:rFonts w:ascii="Times New Roman" w:hAnsi="Times New Roman"/>
          <w:b w:val="0"/>
          <w:sz w:val="28"/>
          <w:szCs w:val="28"/>
        </w:rPr>
        <w:t>: Gà giống một ngày tuổi được kiểm dịch, lựa chọn trước khi được đưa về chăn nuôi. Việc chọn lựa gà con được tiến hành ngay trong ngày tuổi đầu tiên, do Công ty Cổ phần Emivest Feedmill Việt Nam cung cấp. Chọn gà con mới nở có trọng lượng trung bình 35-40g (bằng 65% trọng lượng trứng khi đưa vào máy ấp), nhanh nhẹn, mắt sáng, lông bông, bụng gọn.</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sz w:val="28"/>
          <w:szCs w:val="28"/>
        </w:rPr>
        <w:t>Nhập trại</w:t>
      </w:r>
      <w:r w:rsidRPr="00785637">
        <w:rPr>
          <w:rFonts w:ascii="Times New Roman" w:hAnsi="Times New Roman"/>
          <w:b w:val="0"/>
          <w:sz w:val="28"/>
          <w:szCs w:val="28"/>
        </w:rPr>
        <w:t xml:space="preserve">: </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Gà con được chuyển từ máy ấp vào hộp giấy cứng có kích thước mỗi hộp là 40</w:t>
      </w:r>
      <w:r w:rsidR="00E44667">
        <w:rPr>
          <w:rFonts w:ascii="Times New Roman" w:hAnsi="Times New Roman"/>
          <w:b w:val="0"/>
          <w:sz w:val="28"/>
          <w:szCs w:val="28"/>
        </w:rPr>
        <w:t>cm</w:t>
      </w:r>
      <w:r w:rsidRPr="00785637">
        <w:rPr>
          <w:rFonts w:ascii="Times New Roman" w:hAnsi="Times New Roman"/>
          <w:b w:val="0"/>
          <w:sz w:val="28"/>
          <w:szCs w:val="28"/>
        </w:rPr>
        <w:t>x60</w:t>
      </w:r>
      <w:r w:rsidR="00E44667">
        <w:rPr>
          <w:rFonts w:ascii="Times New Roman" w:hAnsi="Times New Roman"/>
          <w:b w:val="0"/>
          <w:sz w:val="28"/>
          <w:szCs w:val="28"/>
        </w:rPr>
        <w:t>cm</w:t>
      </w:r>
      <w:r w:rsidRPr="00785637">
        <w:rPr>
          <w:rFonts w:ascii="Times New Roman" w:hAnsi="Times New Roman"/>
          <w:b w:val="0"/>
          <w:sz w:val="28"/>
          <w:szCs w:val="28"/>
        </w:rPr>
        <w:t>x18cm. Trong mỗi hộp chia làm 4 ngăn nhỏ, mỗi ngăn chứa 25 con gà.</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Trước khi nhập gà về, trại nuôi và các thiết bị sẽ được khử trùng kỹ trước khi nhập lứa mới vào nuôi. Gà sẽ được kiểm tra kỹ tình trạng sức khỏe đàn gà để khẳng định gà chuyển về đang khỏe mạnh.</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Gà sau khi được nhập về trang trại sẽ được nuôi trong điều kiện khép kín, đảm bảo nhiệt độ, nguồn nước và thức ăn. Đồng thời, trong mỗi dãy trại nuôi được trang bị các vách ngăn di động, các vách ngăn được điều chỉnh phù hợp với không gian cần thiết cho đàn gà theo từng giai đoạn. Sau đó, kéo rèm che kín trại, bật đèn sưởi ấm trong quay úm khoảng 2 giờ nếu thời tiết ngoài trời lạnh. Khi thả gà vào quay phải kiểm tra lại số lượng con sống và con chết. Loại bỏ những con chết và gà không đạt tiêu chuẩn ra khỏi trại.</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Cho gà nghỉ ngơi 10-20 phút rồi cho gà uống nước có pha 50g glucose với 1g vitamin C/3 lít nước để chống stress cho gà. Nước uống phải đảm bảo sạch và có độ ấm của nước từ 16-20</w:t>
      </w:r>
      <w:r w:rsidRPr="00785637">
        <w:rPr>
          <w:rFonts w:ascii="Times New Roman" w:hAnsi="Times New Roman"/>
          <w:b w:val="0"/>
          <w:sz w:val="28"/>
          <w:szCs w:val="28"/>
          <w:vertAlign w:val="superscript"/>
        </w:rPr>
        <w:t>0</w:t>
      </w:r>
      <w:r w:rsidRPr="00785637">
        <w:rPr>
          <w:rFonts w:ascii="Times New Roman" w:hAnsi="Times New Roman"/>
          <w:b w:val="0"/>
          <w:sz w:val="28"/>
          <w:szCs w:val="28"/>
        </w:rPr>
        <w:t>C. Nước uống cho gà 3-4 ngày đầu sẽ pha thêm kháng sinh Tetracyclin với tỷ lệ 0,5g/l hoặc Colistin tỷ lệ 0,1g/l và vitamin C tỷ lệ 100-150mg/l.</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Trong giai đoạn gà từ 1 ngày đến 14 ngày tuổi do hệ tiêu hóa và hô hấp chưa hoàn thiện, sức đề kháng kém, gà con dễ bị nhiễm bệnh. Để đàn gà sinh trưởng phát triển tốt có tỷ lệ sống cao cần thực hiện úm gà con. Kỹ thuật úm gà con như sau:</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Dùng chụp úm gà bằng điện để sưởi ấm cho gà, quay gà gần dưới chụp sưởi để giữ nhiệt và đảm bảo nhiệt độ (tuần đầu: 32 - 34</w:t>
      </w:r>
      <w:r w:rsidRPr="00785637">
        <w:rPr>
          <w:rFonts w:ascii="Times New Roman" w:hAnsi="Times New Roman"/>
          <w:b w:val="0"/>
          <w:sz w:val="28"/>
          <w:szCs w:val="28"/>
          <w:vertAlign w:val="superscript"/>
        </w:rPr>
        <w:t>0</w:t>
      </w:r>
      <w:r w:rsidRPr="00785637">
        <w:rPr>
          <w:rFonts w:ascii="Times New Roman" w:hAnsi="Times New Roman"/>
          <w:b w:val="0"/>
          <w:sz w:val="28"/>
          <w:szCs w:val="28"/>
        </w:rPr>
        <w:t>C; tuần 2: 29 - 30</w:t>
      </w:r>
      <w:r w:rsidRPr="00785637">
        <w:rPr>
          <w:rFonts w:ascii="Times New Roman" w:hAnsi="Times New Roman"/>
          <w:b w:val="0"/>
          <w:sz w:val="28"/>
          <w:szCs w:val="28"/>
          <w:vertAlign w:val="superscript"/>
        </w:rPr>
        <w:t>0</w:t>
      </w:r>
      <w:r w:rsidRPr="00785637">
        <w:rPr>
          <w:rFonts w:ascii="Times New Roman" w:hAnsi="Times New Roman"/>
          <w:b w:val="0"/>
          <w:sz w:val="28"/>
          <w:szCs w:val="28"/>
        </w:rPr>
        <w:t>C; tuần 3: 26 - 27</w:t>
      </w:r>
      <w:r w:rsidRPr="00785637">
        <w:rPr>
          <w:rFonts w:ascii="Times New Roman" w:hAnsi="Times New Roman"/>
          <w:b w:val="0"/>
          <w:sz w:val="28"/>
          <w:szCs w:val="28"/>
          <w:vertAlign w:val="superscript"/>
        </w:rPr>
        <w:t>0</w:t>
      </w:r>
      <w:r w:rsidRPr="00785637">
        <w:rPr>
          <w:rFonts w:ascii="Times New Roman" w:hAnsi="Times New Roman"/>
          <w:b w:val="0"/>
          <w:sz w:val="28"/>
          <w:szCs w:val="28"/>
        </w:rPr>
        <w:t>C; tuần 4 22 - 25</w:t>
      </w:r>
      <w:r w:rsidRPr="00785637">
        <w:rPr>
          <w:rFonts w:ascii="Times New Roman" w:hAnsi="Times New Roman"/>
          <w:b w:val="0"/>
          <w:sz w:val="28"/>
          <w:szCs w:val="28"/>
          <w:vertAlign w:val="superscript"/>
        </w:rPr>
        <w:t>0</w:t>
      </w:r>
      <w:r w:rsidRPr="00785637">
        <w:rPr>
          <w:rFonts w:ascii="Times New Roman" w:hAnsi="Times New Roman"/>
          <w:b w:val="0"/>
          <w:sz w:val="28"/>
          <w:szCs w:val="28"/>
        </w:rPr>
        <w:t>C). Đồng thời, quan sát phản ứng của gà đối với nhiệt độ điều chỉnh cho phù hợp. Nhiệt độ vừa phải: gà phân bố đều, đi lại, ăn uống bình thường. Nhiệt độ thấp: gà tập trung lại gần nguồn nhiệt, đứng co ro, run rẩy. Nhiệt độ cao: gà tản ra xa nguồn nhiệt, nằm há mỏ, thở mạnh, uống nhiều nước.</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lastRenderedPageBreak/>
        <w:t xml:space="preserve">- Gà nhập về được thả trên nền bê tông có lớp trấu dày khoảng 10 cm. Sau 5 – 7 ngày với gà nuôi úm, 2 – 3 ngày với gà nuôi thịt, tiến hành cào đảo nhẹ lớp mặt đệm lót sâu 1-3cm. Trong quá trình cào trên bề mặt đệm lót không được cào sâu xuống sát nền trại. </w:t>
      </w:r>
      <w:r w:rsidRPr="009C779C">
        <w:rPr>
          <w:rFonts w:ascii="Times New Roman" w:hAnsi="Times New Roman"/>
          <w:b w:val="0"/>
          <w:color w:val="FF0000"/>
          <w:sz w:val="28"/>
          <w:szCs w:val="28"/>
        </w:rPr>
        <w:t xml:space="preserve">Gà giống sẽ được nhập về theo từng đợt cho mỗi trại, khoảng cách giữa các đợt nhập không quá một tuần. </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sz w:val="28"/>
          <w:szCs w:val="28"/>
        </w:rPr>
        <w:t>Chăm sóc, nuôi dưỡng</w:t>
      </w:r>
      <w:r w:rsidRPr="00785637">
        <w:rPr>
          <w:rFonts w:ascii="Times New Roman" w:hAnsi="Times New Roman"/>
          <w:b w:val="0"/>
          <w:sz w:val="28"/>
          <w:szCs w:val="28"/>
        </w:rPr>
        <w:t>: Trong quá trình nuôi từ lúc mới thả gà đến lúc gà trưởng thành và xuất trại, nhân viên của Công ty Cổ phần Emivest Feedmill Việt Nam sẽ theo sát quá trình nuôi và có những hướng dẫn cụ thể cho chủ trang trại và những công nhân tham gia trực tiếp trong quá trình chăn nuôi. Mọi sự cố phát sinh sẽ do những nhân viên phụ trách này trực tiếp hướng dẫn khắc phục. Các bước chăm sóc, nuôi dưỡng được thực hiện như sau:</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Gà được nuôi theo quy trình kỹ thuật chăn nuôi trại lạnh khép kín với nhiệt độ trong nhà nuôi gà luôn được giữ ở mức từ 23</w:t>
      </w:r>
      <w:r w:rsidRPr="00785637">
        <w:rPr>
          <w:rFonts w:ascii="Times New Roman" w:hAnsi="Times New Roman"/>
          <w:b w:val="0"/>
          <w:sz w:val="28"/>
          <w:szCs w:val="28"/>
          <w:vertAlign w:val="superscript"/>
        </w:rPr>
        <w:t>0</w:t>
      </w:r>
      <w:r w:rsidRPr="00785637">
        <w:rPr>
          <w:rFonts w:ascii="Times New Roman" w:hAnsi="Times New Roman"/>
          <w:b w:val="0"/>
          <w:sz w:val="28"/>
          <w:szCs w:val="28"/>
        </w:rPr>
        <w:t>C đến 30</w:t>
      </w:r>
      <w:r w:rsidRPr="00785637">
        <w:rPr>
          <w:rFonts w:ascii="Times New Roman" w:hAnsi="Times New Roman"/>
          <w:b w:val="0"/>
          <w:sz w:val="28"/>
          <w:szCs w:val="28"/>
          <w:vertAlign w:val="superscript"/>
        </w:rPr>
        <w:t>0</w:t>
      </w:r>
      <w:r w:rsidRPr="00785637">
        <w:rPr>
          <w:rFonts w:ascii="Times New Roman" w:hAnsi="Times New Roman"/>
          <w:b w:val="0"/>
          <w:sz w:val="28"/>
          <w:szCs w:val="28"/>
        </w:rPr>
        <w:t>C, trung bình là khoảng 27</w:t>
      </w:r>
      <w:r w:rsidRPr="00785637">
        <w:rPr>
          <w:rFonts w:ascii="Times New Roman" w:hAnsi="Times New Roman"/>
          <w:b w:val="0"/>
          <w:sz w:val="28"/>
          <w:szCs w:val="28"/>
          <w:vertAlign w:val="superscript"/>
        </w:rPr>
        <w:t>0</w:t>
      </w:r>
      <w:r w:rsidRPr="00785637">
        <w:rPr>
          <w:rFonts w:ascii="Times New Roman" w:hAnsi="Times New Roman"/>
          <w:b w:val="0"/>
          <w:sz w:val="28"/>
          <w:szCs w:val="28"/>
        </w:rPr>
        <w:t>C.</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Cung cấp thức ăn: Cám sẽ được phân phối đến các máng ăn. Khi nguồn thức ăn trong máng ăn bị giảm xuống thì tiếp tục thêm thức ăn vào. Lượng thức ăn cung cấp hàng ngày cho gà sẽ được tính toán sao cho vừa đủ nhu cầu của gà trong từng giai đoạn phát triển để tránh tình trạng thức ăn dư thừa rơi vải xuống sàn gây mùi hôi thối. Gà cần được ăn liên tục, suốt ngày đêm để nhanh xuất trại. Mỗi ngày đổ và đảo thức ăn kích thích gà ăn ít nhất 4 lần gồm buổi sáng, trưa, chiều và 10 giờ đêm để gà được ăn suốt đêm. Trong quá trình nuôi nên chú ý phát hiện sớm gà bị què, bệt chân, yếu để kịp thời tách ra nuôi riêng, chăm sóc tốt, để chúng lớn kịp theo đàn.</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b w:val="0"/>
          <w:sz w:val="28"/>
          <w:szCs w:val="28"/>
        </w:rPr>
        <w:t>- Cung cấp nước uống: Nguồn nước cho gà uống cũng được cung cấp tự động, khi nguồn nước trong máng bị giảm xuống thì hệ thống sẽ tự động bơm thêm nước vào máng uống nhằm đảm bảo đủ nguồn nước uống cho gà. Các núm uống cảm ứng sẽ hạn chế được tình trạng nước đổ xuống sàn. Trong trường hợp cần cho gà uống vắc xin hoặc thuốc thú y thì sẽ được pha chung với nước.</w:t>
      </w:r>
    </w:p>
    <w:p w:rsidR="007F0E43" w:rsidRPr="00785637" w:rsidRDefault="007F0E43" w:rsidP="007F0E43">
      <w:pPr>
        <w:spacing w:before="120"/>
        <w:ind w:firstLine="540"/>
        <w:jc w:val="both"/>
        <w:rPr>
          <w:rFonts w:ascii="Times New Roman" w:hAnsi="Times New Roman"/>
          <w:b w:val="0"/>
          <w:sz w:val="28"/>
          <w:szCs w:val="28"/>
        </w:rPr>
      </w:pPr>
      <w:r w:rsidRPr="00785637">
        <w:rPr>
          <w:rFonts w:ascii="Times New Roman" w:hAnsi="Times New Roman"/>
          <w:b w:val="0"/>
          <w:sz w:val="28"/>
          <w:szCs w:val="28"/>
        </w:rPr>
        <w:t>- Sử dụng vắc xin cho gà: Loại và thời điểm sử dụng vắc xin được xem xét sao cho đảm bảo tuyệt đối an toàn cho đàn gà dựa trên lịch dùng chung và lịch điều chỉnh cho phù hợp với điều kiện cụ thể của khu vực.</w:t>
      </w:r>
    </w:p>
    <w:p w:rsidR="007F0E43" w:rsidRPr="00785637" w:rsidRDefault="007F0E43" w:rsidP="007F0E43">
      <w:pPr>
        <w:spacing w:before="120"/>
        <w:ind w:firstLine="540"/>
        <w:jc w:val="both"/>
        <w:rPr>
          <w:rFonts w:ascii="Times New Roman" w:hAnsi="Times New Roman"/>
          <w:b w:val="0"/>
          <w:sz w:val="28"/>
          <w:szCs w:val="28"/>
        </w:rPr>
      </w:pPr>
      <w:r w:rsidRPr="00785637">
        <w:rPr>
          <w:rFonts w:ascii="Times New Roman" w:hAnsi="Times New Roman"/>
          <w:b w:val="0"/>
          <w:sz w:val="28"/>
          <w:szCs w:val="28"/>
        </w:rPr>
        <w:t>- Trong quá trình nuôi, nguồn phát sinh nhiệt thừa, mùi trong trại từ quá trình thông tản gió, ngoài ra lượng chất thải rắn từ bao bì đựng thực phẩm và cá thể gà không đạt yêu cầu phát sinh, do đó chủ trang trại sẽ thường xuyên phun thuốc khử trùng, khử mùi quanh các trại nuôi, các phương tiện ra vào khu vực nuôi cũng cần khử trùng khi ra vào khu vực nuôi. Riêng đối với công nhân trực tiếp nuôi khi vào trại phải mang giày và quần áo bảo hộ đúng quy định, tất cả phải được khử trùng khi vào trại nuôi.</w:t>
      </w:r>
    </w:p>
    <w:p w:rsidR="007F0E43" w:rsidRPr="00785637" w:rsidRDefault="007F0E43" w:rsidP="007F0E43">
      <w:pPr>
        <w:spacing w:before="120"/>
        <w:ind w:firstLine="720"/>
        <w:jc w:val="both"/>
        <w:rPr>
          <w:rFonts w:ascii="Times New Roman" w:hAnsi="Times New Roman"/>
          <w:b w:val="0"/>
          <w:sz w:val="28"/>
          <w:szCs w:val="28"/>
        </w:rPr>
      </w:pPr>
      <w:r w:rsidRPr="00785637">
        <w:rPr>
          <w:rFonts w:ascii="Times New Roman" w:hAnsi="Times New Roman"/>
          <w:sz w:val="28"/>
          <w:szCs w:val="28"/>
        </w:rPr>
        <w:t>Xuất trại</w:t>
      </w:r>
      <w:r w:rsidRPr="00785637">
        <w:rPr>
          <w:rFonts w:ascii="Times New Roman" w:hAnsi="Times New Roman"/>
          <w:b w:val="0"/>
          <w:sz w:val="28"/>
          <w:szCs w:val="28"/>
        </w:rPr>
        <w:t>: Gà được nuôi trong một lứa với khoảng thời gian 45 ngày đạt được trọng lượng 2,2 - 2,8kg thì sẽ xuất trại, mỗi năm trang trại nuôi 5 lứa gà thịt. Trước khi gà xuất trại được kiểm dịch, sau đó được đưa ra thị trường tiêu thụ.</w:t>
      </w:r>
    </w:p>
    <w:p w:rsidR="007F0E43" w:rsidRPr="007F0E43" w:rsidRDefault="007F0E43" w:rsidP="007F0E43">
      <w:pPr>
        <w:spacing w:before="120"/>
        <w:ind w:firstLine="720"/>
        <w:jc w:val="both"/>
        <w:rPr>
          <w:rFonts w:ascii="Times New Roman" w:hAnsi="Times New Roman"/>
          <w:b w:val="0"/>
          <w:color w:val="FF0000"/>
          <w:sz w:val="28"/>
          <w:szCs w:val="28"/>
        </w:rPr>
      </w:pPr>
      <w:r w:rsidRPr="007F0E43">
        <w:rPr>
          <w:rFonts w:ascii="Times New Roman" w:hAnsi="Times New Roman"/>
          <w:sz w:val="28"/>
          <w:szCs w:val="28"/>
        </w:rPr>
        <w:lastRenderedPageBreak/>
        <w:t>Vệ sinh trang trại</w:t>
      </w:r>
      <w:r w:rsidRPr="007F0E43">
        <w:rPr>
          <w:rFonts w:ascii="Times New Roman" w:hAnsi="Times New Roman"/>
          <w:b w:val="0"/>
          <w:sz w:val="28"/>
          <w:szCs w:val="28"/>
        </w:rPr>
        <w:t>: Sau khi gà xuất trại, phân gà cùng trấu lót sẽ được xử lý các mầm bệnh bằng chế phẩm sinh học. Sau đó, được thu gom đóng bao loại 50kg và bán cho đơn vị có nhu cầu làm phân bón. Sau khi thu gom, phân gà còn sót trong trại nuôi sẽ được rửa sạch, mỗi lứa nuôi trang trại sẽ xuất gà trong 8 ngày (1 ngày xuất 1 trại), lượng nước vệ sinh của trại khoảng 1m</w:t>
      </w:r>
      <w:r w:rsidRPr="007F0E43">
        <w:rPr>
          <w:rFonts w:ascii="Times New Roman" w:hAnsi="Times New Roman"/>
          <w:b w:val="0"/>
          <w:sz w:val="28"/>
          <w:szCs w:val="28"/>
          <w:vertAlign w:val="superscript"/>
        </w:rPr>
        <w:t>2</w:t>
      </w:r>
      <w:r w:rsidRPr="007F0E43">
        <w:rPr>
          <w:rFonts w:ascii="Times New Roman" w:hAnsi="Times New Roman"/>
          <w:b w:val="0"/>
          <w:sz w:val="28"/>
          <w:szCs w:val="28"/>
        </w:rPr>
        <w:t>/trại/ngày (tương đương 4 m</w:t>
      </w:r>
      <w:r w:rsidRPr="007F0E43">
        <w:rPr>
          <w:rFonts w:ascii="Times New Roman" w:hAnsi="Times New Roman"/>
          <w:b w:val="0"/>
          <w:sz w:val="28"/>
          <w:szCs w:val="28"/>
          <w:vertAlign w:val="superscript"/>
        </w:rPr>
        <w:t>3</w:t>
      </w:r>
      <w:r w:rsidRPr="007F0E43">
        <w:rPr>
          <w:rFonts w:ascii="Times New Roman" w:hAnsi="Times New Roman"/>
          <w:b w:val="0"/>
          <w:sz w:val="28"/>
          <w:szCs w:val="28"/>
        </w:rPr>
        <w:t>/lứa nuôi). Do đó sau 01 dãy trại nuôi, chủ dự án sẽ xây dựng bể lắng lọc 3 ngăn để xử lý nước thải, nước thải sau đó sẽ dẫn vào mương sinh học để tiếp tục xử lý. Trại nuôi sẽ được dọn dẹp sạch sẽ, nền trại được phun khử trùng toàn bộ khu vực nuôi bằng dung dịch formal 2%. Sau đó, trại nuôi sẽ được để trống ít nhất 15 ngày để chờ nuôi đợt tiếp theo.</w:t>
      </w:r>
    </w:p>
    <w:p w:rsidR="007F0E43" w:rsidRDefault="003C5752" w:rsidP="00981521">
      <w:pPr>
        <w:pStyle w:val="Normal1"/>
        <w:ind w:firstLine="720"/>
        <w:outlineLvl w:val="2"/>
        <w:rPr>
          <w:bCs/>
          <w:sz w:val="28"/>
          <w:szCs w:val="28"/>
        </w:rPr>
      </w:pPr>
      <w:bookmarkStart w:id="118" w:name="_Toc147086136"/>
      <w:r>
        <w:rPr>
          <w:b/>
          <w:sz w:val="28"/>
          <w:szCs w:val="28"/>
        </w:rPr>
        <w:t>3.3. Sản phẩm của dự án đầu tư:</w:t>
      </w:r>
      <w:bookmarkEnd w:id="118"/>
      <w:r w:rsidRPr="00AD2D57">
        <w:rPr>
          <w:bCs/>
          <w:sz w:val="28"/>
          <w:szCs w:val="28"/>
        </w:rPr>
        <w:t xml:space="preserve"> </w:t>
      </w:r>
    </w:p>
    <w:p w:rsidR="003C5752" w:rsidRDefault="007F0E43" w:rsidP="009D587C">
      <w:pPr>
        <w:pStyle w:val="Normal1"/>
        <w:ind w:firstLine="720"/>
        <w:rPr>
          <w:b/>
          <w:bCs/>
          <w:sz w:val="28"/>
          <w:szCs w:val="28"/>
        </w:rPr>
      </w:pPr>
      <w:r w:rsidRPr="00785637">
        <w:rPr>
          <w:sz w:val="28"/>
          <w:szCs w:val="28"/>
        </w:rPr>
        <w:t xml:space="preserve">Xuất bán gà thịt, với quy mô của trang trại chăn nuôi </w:t>
      </w:r>
      <w:r>
        <w:rPr>
          <w:sz w:val="28"/>
          <w:szCs w:val="28"/>
        </w:rPr>
        <w:t>8</w:t>
      </w:r>
      <w:r w:rsidRPr="00785637">
        <w:rPr>
          <w:sz w:val="28"/>
          <w:szCs w:val="28"/>
        </w:rPr>
        <w:t xml:space="preserve">0.000 con/lứa, 05 lứa/năm. Bình quân mỗi năm cung cấp cho thị trường khoảng </w:t>
      </w:r>
      <w:r>
        <w:rPr>
          <w:sz w:val="28"/>
          <w:szCs w:val="28"/>
        </w:rPr>
        <w:t>4</w:t>
      </w:r>
      <w:r w:rsidRPr="00785637">
        <w:rPr>
          <w:sz w:val="28"/>
          <w:szCs w:val="28"/>
        </w:rPr>
        <w:t>00.000 con gà thịt.</w:t>
      </w:r>
      <w:r w:rsidR="003C5752">
        <w:rPr>
          <w:b/>
          <w:bCs/>
          <w:sz w:val="28"/>
          <w:szCs w:val="28"/>
        </w:rPr>
        <w:t xml:space="preserve"> </w:t>
      </w:r>
    </w:p>
    <w:p w:rsidR="00E5088F" w:rsidRPr="000B4D2A" w:rsidRDefault="00E5088F" w:rsidP="00C07AD5">
      <w:pPr>
        <w:pStyle w:val="MUC1"/>
        <w:spacing w:before="120" w:after="0" w:line="240" w:lineRule="auto"/>
        <w:ind w:firstLine="720"/>
        <w:jc w:val="both"/>
        <w:outlineLvl w:val="1"/>
        <w:rPr>
          <w:sz w:val="28"/>
          <w:szCs w:val="28"/>
        </w:rPr>
      </w:pPr>
      <w:bookmarkStart w:id="119" w:name="_Toc147086137"/>
      <w:r w:rsidRPr="000B4D2A">
        <w:rPr>
          <w:sz w:val="28"/>
          <w:szCs w:val="28"/>
        </w:rPr>
        <w:t xml:space="preserve">4. NGUYÊN LIỆU, NHIÊN LIỆU, VẬT LIỆU, PHẾ LIỆU, ĐIỆN NĂNG, HÓA CHẤT SỬ DỤNG, NGUỒN CUNG CẤP ĐIỆN, NƯỚC CỦA </w:t>
      </w:r>
      <w:bookmarkEnd w:id="107"/>
      <w:r w:rsidRPr="000B4D2A">
        <w:rPr>
          <w:sz w:val="28"/>
          <w:szCs w:val="28"/>
        </w:rPr>
        <w:t>DỰ ÁN ĐẦU TƯ</w:t>
      </w:r>
      <w:bookmarkEnd w:id="108"/>
      <w:bookmarkEnd w:id="119"/>
    </w:p>
    <w:p w:rsidR="00087A24" w:rsidRPr="000B4D2A" w:rsidRDefault="00087A24" w:rsidP="000251D4">
      <w:pPr>
        <w:pStyle w:val="MUC3"/>
        <w:spacing w:before="100" w:after="0" w:line="240" w:lineRule="auto"/>
        <w:ind w:firstLine="720"/>
        <w:rPr>
          <w:sz w:val="28"/>
          <w:szCs w:val="28"/>
          <w:lang w:val="en-US"/>
        </w:rPr>
      </w:pPr>
      <w:bookmarkStart w:id="120" w:name="_Toc107390966"/>
      <w:bookmarkStart w:id="121" w:name="_Toc109052230"/>
      <w:bookmarkStart w:id="122" w:name="_Toc147086138"/>
      <w:bookmarkEnd w:id="89"/>
      <w:bookmarkEnd w:id="90"/>
      <w:bookmarkEnd w:id="109"/>
      <w:bookmarkEnd w:id="110"/>
      <w:bookmarkEnd w:id="111"/>
      <w:bookmarkEnd w:id="112"/>
      <w:bookmarkEnd w:id="113"/>
      <w:bookmarkEnd w:id="114"/>
      <w:bookmarkEnd w:id="115"/>
      <w:bookmarkEnd w:id="116"/>
      <w:bookmarkEnd w:id="117"/>
      <w:r w:rsidRPr="000B4D2A">
        <w:rPr>
          <w:sz w:val="28"/>
          <w:szCs w:val="28"/>
        </w:rPr>
        <w:t xml:space="preserve">4.1. Nguyên vật liệu phục vụ của </w:t>
      </w:r>
      <w:bookmarkEnd w:id="120"/>
      <w:r w:rsidRPr="000B4D2A">
        <w:rPr>
          <w:sz w:val="28"/>
          <w:szCs w:val="28"/>
          <w:lang w:val="en-US"/>
        </w:rPr>
        <w:t>dự án đầu tư</w:t>
      </w:r>
      <w:bookmarkEnd w:id="121"/>
      <w:bookmarkEnd w:id="122"/>
    </w:p>
    <w:p w:rsidR="00087A24" w:rsidRPr="009C0065" w:rsidRDefault="00087A24" w:rsidP="000251D4">
      <w:pPr>
        <w:spacing w:before="100"/>
        <w:ind w:firstLine="720"/>
        <w:jc w:val="both"/>
        <w:rPr>
          <w:rFonts w:ascii="Times New Roman" w:hAnsi="Times New Roman"/>
          <w:i/>
          <w:color w:val="000000"/>
          <w:spacing w:val="-2"/>
          <w:sz w:val="28"/>
          <w:szCs w:val="28"/>
        </w:rPr>
      </w:pPr>
      <w:r w:rsidRPr="009C0065">
        <w:rPr>
          <w:rFonts w:ascii="Times New Roman" w:hAnsi="Times New Roman"/>
          <w:i/>
          <w:color w:val="000000"/>
          <w:spacing w:val="-2"/>
          <w:sz w:val="28"/>
          <w:szCs w:val="28"/>
        </w:rPr>
        <w:t>a</w:t>
      </w:r>
      <w:r w:rsidR="009C0065" w:rsidRPr="009C0065">
        <w:rPr>
          <w:rFonts w:ascii="Times New Roman" w:hAnsi="Times New Roman"/>
          <w:i/>
          <w:color w:val="000000"/>
          <w:spacing w:val="-2"/>
          <w:sz w:val="28"/>
          <w:szCs w:val="28"/>
        </w:rPr>
        <w:t>)</w:t>
      </w:r>
      <w:r w:rsidRPr="009C0065">
        <w:rPr>
          <w:rFonts w:ascii="Times New Roman" w:hAnsi="Times New Roman"/>
          <w:i/>
          <w:color w:val="000000"/>
          <w:spacing w:val="-2"/>
          <w:sz w:val="28"/>
          <w:szCs w:val="28"/>
        </w:rPr>
        <w:t xml:space="preserve"> Nhu cầu về con giống</w:t>
      </w:r>
    </w:p>
    <w:p w:rsidR="00577730" w:rsidRDefault="00577730" w:rsidP="000251D4">
      <w:pPr>
        <w:spacing w:before="100"/>
        <w:ind w:firstLine="720"/>
        <w:jc w:val="both"/>
        <w:rPr>
          <w:rFonts w:ascii="Times New Roman" w:hAnsi="Times New Roman"/>
          <w:b w:val="0"/>
          <w:sz w:val="28"/>
          <w:szCs w:val="28"/>
        </w:rPr>
      </w:pPr>
      <w:r w:rsidRPr="00577730">
        <w:rPr>
          <w:rFonts w:ascii="Times New Roman" w:hAnsi="Times New Roman"/>
          <w:b w:val="0"/>
          <w:sz w:val="28"/>
          <w:szCs w:val="28"/>
        </w:rPr>
        <w:t>Gà giống một ngày tuổi được kiểm dịch, lựa chọn trước khi được đưa về chăn nuôi. Việc chọn lựa gà con được tiến hành ngay trong ngày tuổi đầu tiên</w:t>
      </w:r>
      <w:r>
        <w:rPr>
          <w:rFonts w:ascii="Times New Roman" w:hAnsi="Times New Roman"/>
          <w:b w:val="0"/>
          <w:sz w:val="28"/>
          <w:szCs w:val="28"/>
        </w:rPr>
        <w:t>.</w:t>
      </w:r>
      <w:r w:rsidRPr="00577730">
        <w:rPr>
          <w:rFonts w:ascii="Times New Roman" w:hAnsi="Times New Roman"/>
          <w:b w:val="0"/>
          <w:sz w:val="28"/>
          <w:szCs w:val="28"/>
        </w:rPr>
        <w:t xml:space="preserve"> Chọn gà con mới nở có trọng lượng trung bình 35-40g (bằng 65% trọng lượng trứng khi đưa vào máy ấp), nhanh nhẹn, mắt s</w:t>
      </w:r>
      <w:r w:rsidR="00E44667">
        <w:rPr>
          <w:rFonts w:ascii="Times New Roman" w:hAnsi="Times New Roman"/>
          <w:b w:val="0"/>
          <w:sz w:val="28"/>
          <w:szCs w:val="28"/>
        </w:rPr>
        <w:t>á</w:t>
      </w:r>
      <w:r w:rsidRPr="00577730">
        <w:rPr>
          <w:rFonts w:ascii="Times New Roman" w:hAnsi="Times New Roman"/>
          <w:b w:val="0"/>
          <w:sz w:val="28"/>
          <w:szCs w:val="28"/>
        </w:rPr>
        <w:t>ng, lông bông, bụng gọn</w:t>
      </w:r>
    </w:p>
    <w:p w:rsidR="00087A24" w:rsidRPr="000B4D2A" w:rsidRDefault="00087A24" w:rsidP="000251D4">
      <w:pPr>
        <w:spacing w:before="100"/>
        <w:ind w:firstLine="720"/>
        <w:jc w:val="both"/>
        <w:rPr>
          <w:rFonts w:ascii="Times New Roman" w:hAnsi="Times New Roman"/>
          <w:b w:val="0"/>
          <w:color w:val="000000"/>
          <w:spacing w:val="-2"/>
          <w:sz w:val="28"/>
          <w:szCs w:val="28"/>
        </w:rPr>
      </w:pPr>
      <w:r w:rsidRPr="000B4D2A">
        <w:rPr>
          <w:rFonts w:ascii="Times New Roman" w:hAnsi="Times New Roman"/>
          <w:b w:val="0"/>
          <w:color w:val="000000"/>
          <w:spacing w:val="-2"/>
          <w:sz w:val="28"/>
          <w:szCs w:val="28"/>
        </w:rPr>
        <w:t xml:space="preserve">Nhu cầu về con giống là </w:t>
      </w:r>
      <w:r w:rsidR="008C7BF8">
        <w:rPr>
          <w:rFonts w:ascii="Times New Roman" w:hAnsi="Times New Roman"/>
          <w:b w:val="0"/>
          <w:color w:val="000000"/>
          <w:spacing w:val="-2"/>
          <w:sz w:val="28"/>
          <w:szCs w:val="28"/>
        </w:rPr>
        <w:t>80</w:t>
      </w:r>
      <w:r w:rsidR="00577730">
        <w:rPr>
          <w:rFonts w:ascii="Times New Roman" w:hAnsi="Times New Roman"/>
          <w:b w:val="0"/>
          <w:color w:val="000000"/>
          <w:spacing w:val="-2"/>
          <w:sz w:val="28"/>
          <w:szCs w:val="28"/>
        </w:rPr>
        <w:t>.000</w:t>
      </w:r>
      <w:r w:rsidRPr="000B4D2A">
        <w:rPr>
          <w:rFonts w:ascii="Times New Roman" w:hAnsi="Times New Roman"/>
          <w:b w:val="0"/>
          <w:color w:val="000000"/>
          <w:spacing w:val="-2"/>
          <w:sz w:val="28"/>
          <w:szCs w:val="28"/>
        </w:rPr>
        <w:t xml:space="preserve"> con/lứa. </w:t>
      </w:r>
      <w:r w:rsidR="00401B74" w:rsidRPr="00D5628A">
        <w:rPr>
          <w:rFonts w:ascii="Times New Roman" w:hAnsi="Times New Roman"/>
          <w:b w:val="0"/>
          <w:sz w:val="28"/>
          <w:szCs w:val="28"/>
        </w:rPr>
        <w:t>Công ty Cổ phần Emivest Feedmill Việt Nam</w:t>
      </w:r>
      <w:r w:rsidRPr="000B4D2A">
        <w:rPr>
          <w:rFonts w:ascii="Times New Roman" w:hAnsi="Times New Roman"/>
          <w:b w:val="0"/>
          <w:color w:val="000000"/>
          <w:spacing w:val="-2"/>
          <w:sz w:val="28"/>
          <w:szCs w:val="28"/>
        </w:rPr>
        <w:t xml:space="preserve"> là đơn vị cung cấp hoàn toàn con giống đầu vào cho dự án.</w:t>
      </w:r>
    </w:p>
    <w:p w:rsidR="00087A24" w:rsidRPr="009C0065" w:rsidRDefault="00087A24" w:rsidP="000251D4">
      <w:pPr>
        <w:spacing w:before="100"/>
        <w:ind w:firstLine="720"/>
        <w:jc w:val="both"/>
        <w:rPr>
          <w:rFonts w:ascii="Times New Roman" w:hAnsi="Times New Roman"/>
          <w:i/>
          <w:color w:val="000000"/>
          <w:spacing w:val="-2"/>
          <w:sz w:val="28"/>
          <w:szCs w:val="28"/>
        </w:rPr>
      </w:pPr>
      <w:r w:rsidRPr="009C0065">
        <w:rPr>
          <w:rFonts w:ascii="Times New Roman" w:hAnsi="Times New Roman"/>
          <w:i/>
          <w:color w:val="000000"/>
          <w:spacing w:val="-2"/>
          <w:sz w:val="28"/>
          <w:szCs w:val="28"/>
        </w:rPr>
        <w:t>b</w:t>
      </w:r>
      <w:r w:rsidR="009C0065" w:rsidRPr="009C0065">
        <w:rPr>
          <w:rFonts w:ascii="Times New Roman" w:hAnsi="Times New Roman"/>
          <w:i/>
          <w:color w:val="000000"/>
          <w:spacing w:val="-2"/>
          <w:sz w:val="28"/>
          <w:szCs w:val="28"/>
        </w:rPr>
        <w:t>)</w:t>
      </w:r>
      <w:r w:rsidRPr="009C0065">
        <w:rPr>
          <w:rFonts w:ascii="Times New Roman" w:hAnsi="Times New Roman"/>
          <w:i/>
          <w:color w:val="000000"/>
          <w:spacing w:val="-2"/>
          <w:sz w:val="28"/>
          <w:szCs w:val="28"/>
        </w:rPr>
        <w:t xml:space="preserve"> Nhu cầu về thức ăn</w:t>
      </w:r>
    </w:p>
    <w:p w:rsidR="00577730" w:rsidRPr="00A6539D" w:rsidRDefault="00577730" w:rsidP="000251D4">
      <w:pPr>
        <w:pStyle w:val="ListParagraph"/>
        <w:spacing w:before="100" w:after="0" w:line="240" w:lineRule="auto"/>
        <w:ind w:left="0" w:firstLine="720"/>
        <w:contextualSpacing w:val="0"/>
        <w:jc w:val="both"/>
        <w:rPr>
          <w:rFonts w:ascii="Times New Roman" w:hAnsi="Times New Roman"/>
          <w:sz w:val="28"/>
          <w:szCs w:val="28"/>
        </w:rPr>
      </w:pPr>
      <w:r w:rsidRPr="00A6539D">
        <w:rPr>
          <w:rFonts w:ascii="Times New Roman" w:hAnsi="Times New Roman"/>
          <w:sz w:val="28"/>
          <w:szCs w:val="28"/>
        </w:rPr>
        <w:t xml:space="preserve">Tất cả nguồn thức ăn tại trang trại được </w:t>
      </w:r>
      <w:r w:rsidR="00401B74" w:rsidRPr="00401B74">
        <w:rPr>
          <w:rFonts w:ascii="Times New Roman" w:hAnsi="Times New Roman"/>
          <w:sz w:val="28"/>
          <w:szCs w:val="28"/>
        </w:rPr>
        <w:t>Công ty Cổ phần Emivest Feedmill Việt Nam</w:t>
      </w:r>
      <w:r w:rsidRPr="00A6539D">
        <w:rPr>
          <w:rFonts w:ascii="Times New Roman" w:hAnsi="Times New Roman"/>
          <w:sz w:val="28"/>
          <w:szCs w:val="28"/>
        </w:rPr>
        <w:t xml:space="preserve"> cung cấp định kỳ 5 ngày/lần. Nhu cầu về thức ăn cung cấp cho gà thịt theo từng giai đoạn phát triển của gà như sau:</w:t>
      </w:r>
    </w:p>
    <w:p w:rsidR="00577730" w:rsidRPr="00B4606D" w:rsidRDefault="00577730" w:rsidP="000251D4">
      <w:pPr>
        <w:pStyle w:val="ListParagraph"/>
        <w:spacing w:before="100" w:after="0" w:line="240" w:lineRule="auto"/>
        <w:ind w:left="0" w:firstLine="720"/>
        <w:contextualSpacing w:val="0"/>
        <w:jc w:val="both"/>
        <w:rPr>
          <w:rFonts w:ascii="Times New Roman" w:hAnsi="Times New Roman"/>
          <w:b/>
          <w:i/>
          <w:sz w:val="28"/>
          <w:szCs w:val="28"/>
        </w:rPr>
      </w:pPr>
      <w:r w:rsidRPr="00B4606D">
        <w:rPr>
          <w:rFonts w:ascii="Times New Roman" w:hAnsi="Times New Roman"/>
          <w:b/>
          <w:i/>
          <w:sz w:val="28"/>
          <w:szCs w:val="28"/>
        </w:rPr>
        <w:t xml:space="preserve">Bảng </w:t>
      </w:r>
      <w:r w:rsidR="00B4606D" w:rsidRPr="00B4606D">
        <w:rPr>
          <w:rFonts w:ascii="Times New Roman" w:hAnsi="Times New Roman"/>
          <w:b/>
          <w:i/>
          <w:sz w:val="28"/>
          <w:szCs w:val="28"/>
        </w:rPr>
        <w:t>2</w:t>
      </w:r>
      <w:r w:rsidRPr="00B4606D">
        <w:rPr>
          <w:rFonts w:ascii="Times New Roman" w:hAnsi="Times New Roman"/>
          <w:b/>
          <w:i/>
          <w:sz w:val="28"/>
          <w:szCs w:val="28"/>
        </w:rPr>
        <w:t xml:space="preserve">: Khối lượng thức ăn cho gà trong các giai đoạn phát triển </w:t>
      </w:r>
    </w:p>
    <w:tbl>
      <w:tblPr>
        <w:tblStyle w:val="TableGrid"/>
        <w:tblW w:w="9895" w:type="dxa"/>
        <w:jc w:val="center"/>
        <w:tblLook w:val="04A0" w:firstRow="1" w:lastRow="0" w:firstColumn="1" w:lastColumn="0" w:noHBand="0" w:noVBand="1"/>
      </w:tblPr>
      <w:tblGrid>
        <w:gridCol w:w="746"/>
        <w:gridCol w:w="2129"/>
        <w:gridCol w:w="1537"/>
        <w:gridCol w:w="1694"/>
        <w:gridCol w:w="1926"/>
        <w:gridCol w:w="1863"/>
      </w:tblGrid>
      <w:tr w:rsidR="00577730" w:rsidRPr="00A6539D" w:rsidTr="00E64CDE">
        <w:trPr>
          <w:jc w:val="center"/>
        </w:trPr>
        <w:tc>
          <w:tcPr>
            <w:tcW w:w="746"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STT</w:t>
            </w:r>
          </w:p>
        </w:tc>
        <w:tc>
          <w:tcPr>
            <w:tcW w:w="2129"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Giai đoạn</w:t>
            </w:r>
          </w:p>
        </w:tc>
        <w:tc>
          <w:tcPr>
            <w:tcW w:w="1537"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Trọng lượng gà dự kiến</w:t>
            </w:r>
          </w:p>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(kg/con)</w:t>
            </w:r>
          </w:p>
        </w:tc>
        <w:tc>
          <w:tcPr>
            <w:tcW w:w="1694"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Lượng thức ăn cung cấp</w:t>
            </w:r>
          </w:p>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(g/con/ngày)</w:t>
            </w:r>
          </w:p>
        </w:tc>
        <w:tc>
          <w:tcPr>
            <w:tcW w:w="1926"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Lượng thức ăn cung cấp trong 1 ngày (tấn/ngày)</w:t>
            </w:r>
          </w:p>
        </w:tc>
        <w:tc>
          <w:tcPr>
            <w:tcW w:w="1863" w:type="dxa"/>
            <w:vAlign w:val="center"/>
          </w:tcPr>
          <w:p w:rsidR="00577730" w:rsidRPr="00A6539D" w:rsidRDefault="00577730" w:rsidP="000251D4">
            <w:pPr>
              <w:pStyle w:val="ListParagraph"/>
              <w:spacing w:after="0" w:line="240" w:lineRule="auto"/>
              <w:ind w:left="0"/>
              <w:jc w:val="center"/>
              <w:rPr>
                <w:rFonts w:ascii="Times New Roman" w:hAnsi="Times New Roman"/>
                <w:b/>
                <w:sz w:val="28"/>
                <w:szCs w:val="28"/>
              </w:rPr>
            </w:pPr>
            <w:r w:rsidRPr="00A6539D">
              <w:rPr>
                <w:rFonts w:ascii="Times New Roman" w:hAnsi="Times New Roman"/>
                <w:b/>
                <w:sz w:val="28"/>
                <w:szCs w:val="28"/>
              </w:rPr>
              <w:t>Lượng thức ăn cung cấp trong 1 lứa nuôi (tấn/lứa)</w:t>
            </w:r>
          </w:p>
        </w:tc>
      </w:tr>
      <w:tr w:rsidR="00577730" w:rsidRPr="00A6539D" w:rsidTr="00E64CDE">
        <w:trPr>
          <w:jc w:val="center"/>
        </w:trPr>
        <w:tc>
          <w:tcPr>
            <w:tcW w:w="746"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1</w:t>
            </w:r>
          </w:p>
        </w:tc>
        <w:tc>
          <w:tcPr>
            <w:tcW w:w="2129" w:type="dxa"/>
            <w:vAlign w:val="center"/>
          </w:tcPr>
          <w:p w:rsidR="00577730" w:rsidRPr="00A6539D" w:rsidRDefault="00577730" w:rsidP="00EA0AB7">
            <w:pPr>
              <w:pStyle w:val="ListParagraph"/>
              <w:spacing w:before="120" w:after="0" w:line="240" w:lineRule="auto"/>
              <w:ind w:left="0"/>
              <w:jc w:val="both"/>
              <w:rPr>
                <w:rFonts w:ascii="Times New Roman" w:hAnsi="Times New Roman"/>
                <w:sz w:val="28"/>
                <w:szCs w:val="28"/>
              </w:rPr>
            </w:pPr>
            <w:r w:rsidRPr="00A6539D">
              <w:rPr>
                <w:rFonts w:ascii="Times New Roman" w:hAnsi="Times New Roman"/>
                <w:sz w:val="28"/>
                <w:szCs w:val="28"/>
              </w:rPr>
              <w:t>Khi nhập trại đến 14 ngày tuổi</w:t>
            </w:r>
          </w:p>
        </w:tc>
        <w:tc>
          <w:tcPr>
            <w:tcW w:w="1537"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0,4 – 0,9</w:t>
            </w:r>
          </w:p>
        </w:tc>
        <w:tc>
          <w:tcPr>
            <w:tcW w:w="1694"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54</w:t>
            </w:r>
          </w:p>
        </w:tc>
        <w:tc>
          <w:tcPr>
            <w:tcW w:w="1926" w:type="dxa"/>
            <w:vAlign w:val="center"/>
          </w:tcPr>
          <w:p w:rsidR="00577730" w:rsidRPr="00A6539D" w:rsidRDefault="008C7BF8"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4,32</w:t>
            </w:r>
          </w:p>
        </w:tc>
        <w:tc>
          <w:tcPr>
            <w:tcW w:w="1863" w:type="dxa"/>
            <w:vAlign w:val="center"/>
          </w:tcPr>
          <w:p w:rsidR="00577730" w:rsidRPr="00A6539D" w:rsidRDefault="00AB2EFC"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60,48</w:t>
            </w:r>
          </w:p>
        </w:tc>
      </w:tr>
      <w:tr w:rsidR="00577730" w:rsidRPr="00A6539D" w:rsidTr="00E64CDE">
        <w:trPr>
          <w:jc w:val="center"/>
        </w:trPr>
        <w:tc>
          <w:tcPr>
            <w:tcW w:w="746"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2</w:t>
            </w:r>
          </w:p>
        </w:tc>
        <w:tc>
          <w:tcPr>
            <w:tcW w:w="2129" w:type="dxa"/>
            <w:vAlign w:val="center"/>
          </w:tcPr>
          <w:p w:rsidR="00577730" w:rsidRPr="00A6539D" w:rsidRDefault="00577730" w:rsidP="00EA0AB7">
            <w:pPr>
              <w:pStyle w:val="ListParagraph"/>
              <w:spacing w:before="120" w:after="0" w:line="240" w:lineRule="auto"/>
              <w:ind w:left="0"/>
              <w:jc w:val="both"/>
              <w:rPr>
                <w:rFonts w:ascii="Times New Roman" w:hAnsi="Times New Roman"/>
                <w:sz w:val="28"/>
                <w:szCs w:val="28"/>
              </w:rPr>
            </w:pPr>
            <w:r w:rsidRPr="00A6539D">
              <w:rPr>
                <w:rFonts w:ascii="Times New Roman" w:hAnsi="Times New Roman"/>
                <w:sz w:val="28"/>
                <w:szCs w:val="28"/>
              </w:rPr>
              <w:t>Từ 15 ngày tuổi đến 30 ngày tuổi</w:t>
            </w:r>
          </w:p>
        </w:tc>
        <w:tc>
          <w:tcPr>
            <w:tcW w:w="1537"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0,9 – 2</w:t>
            </w:r>
          </w:p>
        </w:tc>
        <w:tc>
          <w:tcPr>
            <w:tcW w:w="1694"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90</w:t>
            </w:r>
          </w:p>
        </w:tc>
        <w:tc>
          <w:tcPr>
            <w:tcW w:w="1926" w:type="dxa"/>
            <w:vAlign w:val="center"/>
          </w:tcPr>
          <w:p w:rsidR="00577730" w:rsidRPr="00A6539D" w:rsidRDefault="008C7BF8"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7,2</w:t>
            </w:r>
          </w:p>
        </w:tc>
        <w:tc>
          <w:tcPr>
            <w:tcW w:w="1863" w:type="dxa"/>
            <w:vAlign w:val="center"/>
          </w:tcPr>
          <w:p w:rsidR="00577730" w:rsidRPr="00A6539D" w:rsidRDefault="00AB2EFC"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108</w:t>
            </w:r>
          </w:p>
        </w:tc>
      </w:tr>
      <w:tr w:rsidR="00577730" w:rsidRPr="00A6539D" w:rsidTr="00E64CDE">
        <w:trPr>
          <w:jc w:val="center"/>
        </w:trPr>
        <w:tc>
          <w:tcPr>
            <w:tcW w:w="746"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3</w:t>
            </w:r>
          </w:p>
        </w:tc>
        <w:tc>
          <w:tcPr>
            <w:tcW w:w="2129" w:type="dxa"/>
            <w:vAlign w:val="center"/>
          </w:tcPr>
          <w:p w:rsidR="00577730" w:rsidRPr="00A6539D" w:rsidRDefault="00577730" w:rsidP="00EA0AB7">
            <w:pPr>
              <w:pStyle w:val="ListParagraph"/>
              <w:spacing w:before="120" w:after="0" w:line="240" w:lineRule="auto"/>
              <w:ind w:left="0"/>
              <w:jc w:val="both"/>
              <w:rPr>
                <w:rFonts w:ascii="Times New Roman" w:hAnsi="Times New Roman"/>
                <w:sz w:val="28"/>
                <w:szCs w:val="28"/>
              </w:rPr>
            </w:pPr>
            <w:r w:rsidRPr="00A6539D">
              <w:rPr>
                <w:rFonts w:ascii="Times New Roman" w:hAnsi="Times New Roman"/>
                <w:sz w:val="28"/>
                <w:szCs w:val="28"/>
              </w:rPr>
              <w:t>Từ 31 ngày tuổi đến 45 ngày tuổi (xuất trại)</w:t>
            </w:r>
          </w:p>
        </w:tc>
        <w:tc>
          <w:tcPr>
            <w:tcW w:w="1537"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2 – 2,8</w:t>
            </w:r>
          </w:p>
        </w:tc>
        <w:tc>
          <w:tcPr>
            <w:tcW w:w="1694"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r w:rsidRPr="00A6539D">
              <w:rPr>
                <w:rFonts w:ascii="Times New Roman" w:hAnsi="Times New Roman"/>
                <w:sz w:val="28"/>
                <w:szCs w:val="28"/>
              </w:rPr>
              <w:t>115</w:t>
            </w:r>
          </w:p>
        </w:tc>
        <w:tc>
          <w:tcPr>
            <w:tcW w:w="1926" w:type="dxa"/>
            <w:vAlign w:val="center"/>
          </w:tcPr>
          <w:p w:rsidR="00577730" w:rsidRPr="00A6539D" w:rsidRDefault="008C7BF8"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9,2</w:t>
            </w:r>
          </w:p>
        </w:tc>
        <w:tc>
          <w:tcPr>
            <w:tcW w:w="1863" w:type="dxa"/>
            <w:vAlign w:val="center"/>
          </w:tcPr>
          <w:p w:rsidR="00577730" w:rsidRPr="00A6539D" w:rsidRDefault="00AB2EFC" w:rsidP="00EA0AB7">
            <w:pPr>
              <w:pStyle w:val="ListParagraph"/>
              <w:spacing w:before="120" w:after="0" w:line="240" w:lineRule="auto"/>
              <w:ind w:left="0"/>
              <w:jc w:val="center"/>
              <w:rPr>
                <w:rFonts w:ascii="Times New Roman" w:hAnsi="Times New Roman"/>
                <w:sz w:val="28"/>
                <w:szCs w:val="28"/>
              </w:rPr>
            </w:pPr>
            <w:r>
              <w:rPr>
                <w:rFonts w:ascii="Times New Roman" w:hAnsi="Times New Roman"/>
                <w:sz w:val="28"/>
                <w:szCs w:val="28"/>
              </w:rPr>
              <w:t>138</w:t>
            </w:r>
          </w:p>
        </w:tc>
      </w:tr>
      <w:tr w:rsidR="00577730" w:rsidRPr="00A6539D" w:rsidTr="00E64CDE">
        <w:trPr>
          <w:jc w:val="center"/>
        </w:trPr>
        <w:tc>
          <w:tcPr>
            <w:tcW w:w="746"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p>
        </w:tc>
        <w:tc>
          <w:tcPr>
            <w:tcW w:w="2129" w:type="dxa"/>
            <w:vAlign w:val="center"/>
          </w:tcPr>
          <w:p w:rsidR="00577730" w:rsidRPr="00A6539D" w:rsidRDefault="00577730" w:rsidP="00EA0AB7">
            <w:pPr>
              <w:pStyle w:val="ListParagraph"/>
              <w:spacing w:before="120" w:after="0" w:line="240" w:lineRule="auto"/>
              <w:ind w:left="0"/>
              <w:jc w:val="center"/>
              <w:rPr>
                <w:rFonts w:ascii="Times New Roman" w:hAnsi="Times New Roman"/>
                <w:b/>
                <w:sz w:val="28"/>
                <w:szCs w:val="28"/>
              </w:rPr>
            </w:pPr>
            <w:r w:rsidRPr="00A6539D">
              <w:rPr>
                <w:rFonts w:ascii="Times New Roman" w:hAnsi="Times New Roman"/>
                <w:b/>
                <w:sz w:val="28"/>
                <w:szCs w:val="28"/>
              </w:rPr>
              <w:t>Tổng cộng</w:t>
            </w:r>
          </w:p>
        </w:tc>
        <w:tc>
          <w:tcPr>
            <w:tcW w:w="1537"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p>
        </w:tc>
        <w:tc>
          <w:tcPr>
            <w:tcW w:w="1694" w:type="dxa"/>
            <w:vAlign w:val="center"/>
          </w:tcPr>
          <w:p w:rsidR="00577730" w:rsidRPr="00A6539D" w:rsidRDefault="00577730" w:rsidP="00EA0AB7">
            <w:pPr>
              <w:pStyle w:val="ListParagraph"/>
              <w:spacing w:before="120" w:after="0" w:line="240" w:lineRule="auto"/>
              <w:ind w:left="0"/>
              <w:jc w:val="center"/>
              <w:rPr>
                <w:rFonts w:ascii="Times New Roman" w:hAnsi="Times New Roman"/>
                <w:sz w:val="28"/>
                <w:szCs w:val="28"/>
              </w:rPr>
            </w:pPr>
          </w:p>
        </w:tc>
        <w:tc>
          <w:tcPr>
            <w:tcW w:w="1926" w:type="dxa"/>
            <w:vAlign w:val="center"/>
          </w:tcPr>
          <w:p w:rsidR="00577730" w:rsidRPr="00794DA2" w:rsidRDefault="00794DA2" w:rsidP="00EA0AB7">
            <w:pPr>
              <w:pStyle w:val="ListParagraph"/>
              <w:spacing w:before="120" w:after="0" w:line="240" w:lineRule="auto"/>
              <w:ind w:left="0"/>
              <w:jc w:val="center"/>
              <w:rPr>
                <w:rFonts w:ascii="Times New Roman" w:hAnsi="Times New Roman"/>
                <w:b/>
                <w:sz w:val="28"/>
                <w:szCs w:val="28"/>
              </w:rPr>
            </w:pPr>
            <w:r w:rsidRPr="00794DA2">
              <w:rPr>
                <w:rFonts w:ascii="Times New Roman" w:hAnsi="Times New Roman"/>
                <w:b/>
                <w:sz w:val="28"/>
                <w:szCs w:val="28"/>
              </w:rPr>
              <w:t>20,72</w:t>
            </w:r>
          </w:p>
        </w:tc>
        <w:tc>
          <w:tcPr>
            <w:tcW w:w="1863" w:type="dxa"/>
            <w:vAlign w:val="center"/>
          </w:tcPr>
          <w:p w:rsidR="00577730" w:rsidRPr="00A6539D" w:rsidRDefault="00AB2EFC" w:rsidP="00EA0AB7">
            <w:pPr>
              <w:pStyle w:val="ListParagraph"/>
              <w:spacing w:before="120" w:after="0" w:line="240" w:lineRule="auto"/>
              <w:ind w:left="0"/>
              <w:jc w:val="center"/>
              <w:rPr>
                <w:rFonts w:ascii="Times New Roman" w:hAnsi="Times New Roman"/>
                <w:b/>
                <w:sz w:val="28"/>
                <w:szCs w:val="28"/>
              </w:rPr>
            </w:pPr>
            <w:r>
              <w:rPr>
                <w:rFonts w:ascii="Times New Roman" w:hAnsi="Times New Roman"/>
                <w:b/>
                <w:sz w:val="28"/>
                <w:szCs w:val="28"/>
              </w:rPr>
              <w:t>306,48</w:t>
            </w:r>
          </w:p>
        </w:tc>
      </w:tr>
    </w:tbl>
    <w:p w:rsidR="00577730" w:rsidRPr="00A6539D" w:rsidRDefault="00577730" w:rsidP="009C0065">
      <w:pPr>
        <w:pStyle w:val="ListParagraph"/>
        <w:spacing w:before="120" w:after="0" w:line="240" w:lineRule="auto"/>
        <w:ind w:left="0" w:firstLine="720"/>
        <w:contextualSpacing w:val="0"/>
        <w:jc w:val="both"/>
        <w:rPr>
          <w:rFonts w:ascii="Times New Roman" w:hAnsi="Times New Roman"/>
          <w:sz w:val="28"/>
          <w:szCs w:val="28"/>
        </w:rPr>
      </w:pPr>
      <w:r w:rsidRPr="00A6539D">
        <w:rPr>
          <w:rFonts w:ascii="Times New Roman" w:hAnsi="Times New Roman"/>
          <w:sz w:val="28"/>
          <w:szCs w:val="28"/>
        </w:rPr>
        <w:lastRenderedPageBreak/>
        <w:t xml:space="preserve">Như vậy, khối lượng thức ăn được cung cấp trong một lứa nuôi vào khoảng </w:t>
      </w:r>
      <w:r w:rsidR="00AB2EFC" w:rsidRPr="00AB2EFC">
        <w:rPr>
          <w:rFonts w:ascii="Times New Roman" w:hAnsi="Times New Roman"/>
          <w:b/>
          <w:sz w:val="28"/>
          <w:szCs w:val="28"/>
        </w:rPr>
        <w:t>306,48</w:t>
      </w:r>
      <w:r w:rsidR="00AB2EFC">
        <w:rPr>
          <w:rFonts w:ascii="Times New Roman" w:hAnsi="Times New Roman"/>
          <w:sz w:val="28"/>
          <w:szCs w:val="28"/>
        </w:rPr>
        <w:t xml:space="preserve"> </w:t>
      </w:r>
      <w:r w:rsidR="00BF0746" w:rsidRPr="008C7BF8">
        <w:rPr>
          <w:rFonts w:ascii="Times New Roman" w:hAnsi="Times New Roman"/>
          <w:b/>
          <w:sz w:val="28"/>
          <w:szCs w:val="28"/>
        </w:rPr>
        <w:t>tấn/lứa</w:t>
      </w:r>
      <w:r w:rsidR="00BF0746">
        <w:rPr>
          <w:rFonts w:ascii="Times New Roman" w:hAnsi="Times New Roman"/>
          <w:sz w:val="28"/>
          <w:szCs w:val="28"/>
        </w:rPr>
        <w:t xml:space="preserve"> nuôi (45 ngày).</w:t>
      </w:r>
    </w:p>
    <w:p w:rsidR="00074048" w:rsidRPr="009C0065" w:rsidRDefault="009C0065" w:rsidP="009C0065">
      <w:pPr>
        <w:spacing w:before="120"/>
        <w:ind w:firstLine="720"/>
        <w:jc w:val="both"/>
        <w:rPr>
          <w:rFonts w:ascii="Times New Roman" w:hAnsi="Times New Roman"/>
          <w:i/>
          <w:sz w:val="28"/>
          <w:szCs w:val="28"/>
        </w:rPr>
      </w:pPr>
      <w:r>
        <w:rPr>
          <w:rFonts w:ascii="Times New Roman" w:hAnsi="Times New Roman"/>
          <w:i/>
          <w:color w:val="000000"/>
          <w:spacing w:val="-2"/>
          <w:sz w:val="28"/>
          <w:szCs w:val="28"/>
        </w:rPr>
        <w:t>c)</w:t>
      </w:r>
      <w:r w:rsidR="00074048" w:rsidRPr="009C0065">
        <w:rPr>
          <w:rFonts w:ascii="Times New Roman" w:hAnsi="Times New Roman"/>
          <w:i/>
          <w:sz w:val="28"/>
          <w:szCs w:val="28"/>
        </w:rPr>
        <w:t>Nhu cầu về hóa chất, vắc xin, thuốc thú y, vitamin:</w:t>
      </w:r>
    </w:p>
    <w:p w:rsidR="004B0A5D" w:rsidRDefault="00416596" w:rsidP="00F62B42">
      <w:pPr>
        <w:spacing w:before="120"/>
        <w:ind w:firstLine="720"/>
        <w:jc w:val="both"/>
        <w:rPr>
          <w:rFonts w:ascii="Times New Roman" w:hAnsi="Times New Roman"/>
          <w:sz w:val="28"/>
          <w:szCs w:val="28"/>
        </w:rPr>
      </w:pPr>
      <w:r w:rsidRPr="00416596">
        <w:rPr>
          <w:rFonts w:ascii="Times New Roman" w:hAnsi="Times New Roman"/>
          <w:b w:val="0"/>
          <w:sz w:val="28"/>
          <w:szCs w:val="28"/>
        </w:rPr>
        <w:t>- Nhu cầu vắc xin, thuốc thú y</w:t>
      </w:r>
      <w:r>
        <w:rPr>
          <w:rFonts w:ascii="Times New Roman" w:hAnsi="Times New Roman"/>
          <w:b w:val="0"/>
          <w:sz w:val="28"/>
          <w:szCs w:val="28"/>
        </w:rPr>
        <w:t xml:space="preserve">: </w:t>
      </w:r>
      <w:r w:rsidR="00074048" w:rsidRPr="00074048">
        <w:rPr>
          <w:rFonts w:ascii="Times New Roman" w:hAnsi="Times New Roman"/>
          <w:b w:val="0"/>
          <w:sz w:val="28"/>
          <w:szCs w:val="28"/>
        </w:rPr>
        <w:t xml:space="preserve">Thuốc </w:t>
      </w:r>
      <w:r w:rsidR="00BF0746">
        <w:rPr>
          <w:rFonts w:ascii="Times New Roman" w:hAnsi="Times New Roman"/>
          <w:b w:val="0"/>
          <w:sz w:val="28"/>
          <w:szCs w:val="28"/>
        </w:rPr>
        <w:t>thú y</w:t>
      </w:r>
      <w:r w:rsidR="00074048" w:rsidRPr="00074048">
        <w:rPr>
          <w:rFonts w:ascii="Times New Roman" w:hAnsi="Times New Roman"/>
          <w:b w:val="0"/>
          <w:sz w:val="28"/>
          <w:szCs w:val="28"/>
        </w:rPr>
        <w:t xml:space="preserve">, vắc xin trong chăn nuôi có một vai trò hết sức quan trọng để đảm bảo an toàn cho con giống. Toàn bộ lượng thú y, vắc xin, vitamin,…cho con giống được </w:t>
      </w:r>
      <w:r w:rsidR="00401B74" w:rsidRPr="00D5628A">
        <w:rPr>
          <w:rFonts w:ascii="Times New Roman" w:hAnsi="Times New Roman"/>
          <w:b w:val="0"/>
          <w:sz w:val="28"/>
          <w:szCs w:val="28"/>
        </w:rPr>
        <w:t>Công ty Cổ phần Emivest Feedmill Việt Nam</w:t>
      </w:r>
      <w:r w:rsidR="00074048" w:rsidRPr="00074048">
        <w:rPr>
          <w:rFonts w:ascii="Times New Roman" w:hAnsi="Times New Roman"/>
          <w:b w:val="0"/>
          <w:sz w:val="28"/>
          <w:szCs w:val="28"/>
        </w:rPr>
        <w:t>cung cấp. Định mức về nhu cầu sử dụng thuốc thú y tại trạng trại cụ thể như sau:</w:t>
      </w:r>
    </w:p>
    <w:p w:rsidR="00074048" w:rsidRPr="00B4606D" w:rsidRDefault="009C0065" w:rsidP="00EA0AB7">
      <w:pPr>
        <w:spacing w:before="120"/>
        <w:ind w:firstLine="547"/>
        <w:jc w:val="center"/>
        <w:rPr>
          <w:rFonts w:ascii="Times New Roman" w:hAnsi="Times New Roman"/>
          <w:i/>
          <w:sz w:val="28"/>
          <w:szCs w:val="28"/>
        </w:rPr>
      </w:pPr>
      <w:r w:rsidRPr="00B4606D">
        <w:rPr>
          <w:rFonts w:ascii="Times New Roman" w:hAnsi="Times New Roman"/>
          <w:i/>
          <w:sz w:val="28"/>
          <w:szCs w:val="28"/>
        </w:rPr>
        <w:t xml:space="preserve">Bảng </w:t>
      </w:r>
      <w:r w:rsidR="00B4606D" w:rsidRPr="00B4606D">
        <w:rPr>
          <w:rFonts w:ascii="Times New Roman" w:hAnsi="Times New Roman"/>
          <w:i/>
          <w:sz w:val="28"/>
          <w:szCs w:val="28"/>
        </w:rPr>
        <w:t>3</w:t>
      </w:r>
      <w:r w:rsidR="00074048" w:rsidRPr="00B4606D">
        <w:rPr>
          <w:rFonts w:ascii="Times New Roman" w:hAnsi="Times New Roman"/>
          <w:i/>
          <w:sz w:val="28"/>
          <w:szCs w:val="28"/>
        </w:rPr>
        <w:t xml:space="preserve">: Nhu cầu sử dụng thuốc thú y, vắc xin </w:t>
      </w:r>
    </w:p>
    <w:tbl>
      <w:tblPr>
        <w:tblStyle w:val="TableGrid"/>
        <w:tblW w:w="0" w:type="auto"/>
        <w:tblLook w:val="04A0" w:firstRow="1" w:lastRow="0" w:firstColumn="1" w:lastColumn="0" w:noHBand="0" w:noVBand="1"/>
      </w:tblPr>
      <w:tblGrid>
        <w:gridCol w:w="1452"/>
        <w:gridCol w:w="2940"/>
        <w:gridCol w:w="2321"/>
        <w:gridCol w:w="2457"/>
      </w:tblGrid>
      <w:tr w:rsidR="00074048" w:rsidRPr="00074048" w:rsidTr="008C7BF8">
        <w:tc>
          <w:tcPr>
            <w:tcW w:w="1455"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STT</w:t>
            </w:r>
          </w:p>
        </w:tc>
        <w:tc>
          <w:tcPr>
            <w:tcW w:w="2946"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Tên thuốc</w:t>
            </w:r>
          </w:p>
        </w:tc>
        <w:tc>
          <w:tcPr>
            <w:tcW w:w="2326"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Định mức</w:t>
            </w:r>
          </w:p>
        </w:tc>
        <w:tc>
          <w:tcPr>
            <w:tcW w:w="2463"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Khối lượng</w:t>
            </w:r>
          </w:p>
        </w:tc>
      </w:tr>
      <w:tr w:rsidR="00074048" w:rsidRPr="00074048" w:rsidTr="008C7BF8">
        <w:tc>
          <w:tcPr>
            <w:tcW w:w="1455"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w:t>
            </w:r>
          </w:p>
        </w:tc>
        <w:tc>
          <w:tcPr>
            <w:tcW w:w="2946"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Newcastle</w:t>
            </w:r>
          </w:p>
        </w:tc>
        <w:tc>
          <w:tcPr>
            <w:tcW w:w="2326"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 liều/con</w:t>
            </w:r>
          </w:p>
        </w:tc>
        <w:tc>
          <w:tcPr>
            <w:tcW w:w="2463" w:type="dxa"/>
          </w:tcPr>
          <w:p w:rsidR="00074048" w:rsidRPr="00074048" w:rsidRDefault="008C7BF8" w:rsidP="003D1496">
            <w:pPr>
              <w:spacing w:before="120"/>
              <w:jc w:val="center"/>
              <w:rPr>
                <w:rFonts w:ascii="Times New Roman" w:hAnsi="Times New Roman"/>
                <w:b w:val="0"/>
                <w:sz w:val="28"/>
                <w:szCs w:val="28"/>
              </w:rPr>
            </w:pPr>
            <w:r>
              <w:rPr>
                <w:rFonts w:ascii="Times New Roman" w:hAnsi="Times New Roman"/>
                <w:b w:val="0"/>
                <w:sz w:val="28"/>
                <w:szCs w:val="28"/>
              </w:rPr>
              <w:t>80</w:t>
            </w:r>
            <w:r w:rsidR="00074048" w:rsidRPr="00074048">
              <w:rPr>
                <w:rFonts w:ascii="Times New Roman" w:hAnsi="Times New Roman"/>
                <w:b w:val="0"/>
                <w:sz w:val="28"/>
                <w:szCs w:val="28"/>
              </w:rPr>
              <w:t>.000 liều</w:t>
            </w:r>
          </w:p>
        </w:tc>
      </w:tr>
      <w:tr w:rsidR="008C7BF8" w:rsidRPr="00074048" w:rsidTr="008C7BF8">
        <w:tc>
          <w:tcPr>
            <w:tcW w:w="1455"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2</w:t>
            </w:r>
          </w:p>
        </w:tc>
        <w:tc>
          <w:tcPr>
            <w:tcW w:w="2946" w:type="dxa"/>
          </w:tcPr>
          <w:p w:rsidR="008C7BF8" w:rsidRPr="00074048" w:rsidRDefault="008C7BF8" w:rsidP="008C7BF8">
            <w:pPr>
              <w:spacing w:before="120"/>
              <w:jc w:val="both"/>
              <w:rPr>
                <w:rFonts w:ascii="Times New Roman" w:hAnsi="Times New Roman"/>
                <w:b w:val="0"/>
                <w:sz w:val="28"/>
                <w:szCs w:val="28"/>
              </w:rPr>
            </w:pPr>
            <w:r w:rsidRPr="00074048">
              <w:rPr>
                <w:rFonts w:ascii="Times New Roman" w:hAnsi="Times New Roman"/>
                <w:b w:val="0"/>
                <w:sz w:val="28"/>
                <w:szCs w:val="28"/>
              </w:rPr>
              <w:t>Gumboro</w:t>
            </w:r>
          </w:p>
        </w:tc>
        <w:tc>
          <w:tcPr>
            <w:tcW w:w="2326"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1 liều/con</w:t>
            </w:r>
          </w:p>
        </w:tc>
        <w:tc>
          <w:tcPr>
            <w:tcW w:w="2463" w:type="dxa"/>
            <w:vAlign w:val="center"/>
          </w:tcPr>
          <w:p w:rsidR="008C7BF8" w:rsidRDefault="008C7BF8" w:rsidP="003D1496">
            <w:pPr>
              <w:jc w:val="center"/>
            </w:pPr>
            <w:r w:rsidRPr="00924175">
              <w:rPr>
                <w:rFonts w:ascii="Times New Roman" w:hAnsi="Times New Roman"/>
                <w:b w:val="0"/>
                <w:sz w:val="28"/>
                <w:szCs w:val="28"/>
              </w:rPr>
              <w:t>80.000 liều</w:t>
            </w:r>
          </w:p>
        </w:tc>
      </w:tr>
      <w:tr w:rsidR="008C7BF8" w:rsidRPr="00074048" w:rsidTr="008C7BF8">
        <w:tc>
          <w:tcPr>
            <w:tcW w:w="1455"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3</w:t>
            </w:r>
          </w:p>
        </w:tc>
        <w:tc>
          <w:tcPr>
            <w:tcW w:w="2946" w:type="dxa"/>
          </w:tcPr>
          <w:p w:rsidR="008C7BF8" w:rsidRPr="00074048" w:rsidRDefault="008C7BF8" w:rsidP="008C7BF8">
            <w:pPr>
              <w:spacing w:before="120"/>
              <w:jc w:val="both"/>
              <w:rPr>
                <w:rFonts w:ascii="Times New Roman" w:hAnsi="Times New Roman"/>
                <w:b w:val="0"/>
                <w:sz w:val="28"/>
                <w:szCs w:val="28"/>
              </w:rPr>
            </w:pPr>
            <w:r w:rsidRPr="00074048">
              <w:rPr>
                <w:rFonts w:ascii="Times New Roman" w:hAnsi="Times New Roman"/>
                <w:b w:val="0"/>
                <w:sz w:val="28"/>
                <w:szCs w:val="28"/>
              </w:rPr>
              <w:t>Cúm H5N1</w:t>
            </w:r>
          </w:p>
        </w:tc>
        <w:tc>
          <w:tcPr>
            <w:tcW w:w="2326"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1 liều/con</w:t>
            </w:r>
          </w:p>
        </w:tc>
        <w:tc>
          <w:tcPr>
            <w:tcW w:w="2463" w:type="dxa"/>
            <w:vAlign w:val="center"/>
          </w:tcPr>
          <w:p w:rsidR="008C7BF8" w:rsidRDefault="008C7BF8" w:rsidP="003D1496">
            <w:pPr>
              <w:jc w:val="center"/>
            </w:pPr>
            <w:r w:rsidRPr="00924175">
              <w:rPr>
                <w:rFonts w:ascii="Times New Roman" w:hAnsi="Times New Roman"/>
                <w:b w:val="0"/>
                <w:sz w:val="28"/>
                <w:szCs w:val="28"/>
              </w:rPr>
              <w:t>80.000 liều</w:t>
            </w:r>
          </w:p>
        </w:tc>
      </w:tr>
      <w:tr w:rsidR="008C7BF8" w:rsidRPr="00074048" w:rsidTr="008C7BF8">
        <w:tc>
          <w:tcPr>
            <w:tcW w:w="1455"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4</w:t>
            </w:r>
          </w:p>
        </w:tc>
        <w:tc>
          <w:tcPr>
            <w:tcW w:w="2946" w:type="dxa"/>
          </w:tcPr>
          <w:p w:rsidR="008C7BF8" w:rsidRPr="00074048" w:rsidRDefault="008C7BF8" w:rsidP="008C7BF8">
            <w:pPr>
              <w:spacing w:before="120"/>
              <w:jc w:val="both"/>
              <w:rPr>
                <w:rFonts w:ascii="Times New Roman" w:hAnsi="Times New Roman"/>
                <w:b w:val="0"/>
                <w:sz w:val="28"/>
                <w:szCs w:val="28"/>
              </w:rPr>
            </w:pPr>
            <w:r w:rsidRPr="00074048">
              <w:rPr>
                <w:rFonts w:ascii="Times New Roman" w:hAnsi="Times New Roman"/>
                <w:b w:val="0"/>
                <w:sz w:val="28"/>
                <w:szCs w:val="28"/>
              </w:rPr>
              <w:t>Tụ huyết trùng gà</w:t>
            </w:r>
          </w:p>
        </w:tc>
        <w:tc>
          <w:tcPr>
            <w:tcW w:w="2326"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1 liều/con</w:t>
            </w:r>
          </w:p>
        </w:tc>
        <w:tc>
          <w:tcPr>
            <w:tcW w:w="2463" w:type="dxa"/>
            <w:vAlign w:val="center"/>
          </w:tcPr>
          <w:p w:rsidR="008C7BF8" w:rsidRDefault="008C7BF8" w:rsidP="003D1496">
            <w:pPr>
              <w:jc w:val="center"/>
            </w:pPr>
            <w:r w:rsidRPr="00924175">
              <w:rPr>
                <w:rFonts w:ascii="Times New Roman" w:hAnsi="Times New Roman"/>
                <w:b w:val="0"/>
                <w:sz w:val="28"/>
                <w:szCs w:val="28"/>
              </w:rPr>
              <w:t>80.000 liều</w:t>
            </w:r>
          </w:p>
        </w:tc>
      </w:tr>
      <w:tr w:rsidR="008C7BF8" w:rsidRPr="00074048" w:rsidTr="008C7BF8">
        <w:tc>
          <w:tcPr>
            <w:tcW w:w="1455"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5</w:t>
            </w:r>
          </w:p>
        </w:tc>
        <w:tc>
          <w:tcPr>
            <w:tcW w:w="2946" w:type="dxa"/>
          </w:tcPr>
          <w:p w:rsidR="008C7BF8" w:rsidRPr="00074048" w:rsidRDefault="008C7BF8" w:rsidP="008C7BF8">
            <w:pPr>
              <w:spacing w:before="120"/>
              <w:jc w:val="both"/>
              <w:rPr>
                <w:rFonts w:ascii="Times New Roman" w:hAnsi="Times New Roman"/>
                <w:b w:val="0"/>
                <w:sz w:val="28"/>
                <w:szCs w:val="28"/>
              </w:rPr>
            </w:pPr>
            <w:r w:rsidRPr="00074048">
              <w:rPr>
                <w:rFonts w:ascii="Times New Roman" w:hAnsi="Times New Roman"/>
                <w:b w:val="0"/>
                <w:sz w:val="28"/>
                <w:szCs w:val="28"/>
              </w:rPr>
              <w:t>Đậu gà</w:t>
            </w:r>
          </w:p>
        </w:tc>
        <w:tc>
          <w:tcPr>
            <w:tcW w:w="2326" w:type="dxa"/>
          </w:tcPr>
          <w:p w:rsidR="008C7BF8" w:rsidRPr="00074048" w:rsidRDefault="008C7BF8" w:rsidP="008C7BF8">
            <w:pPr>
              <w:spacing w:before="120"/>
              <w:jc w:val="center"/>
              <w:rPr>
                <w:rFonts w:ascii="Times New Roman" w:hAnsi="Times New Roman"/>
                <w:b w:val="0"/>
                <w:sz w:val="28"/>
                <w:szCs w:val="28"/>
              </w:rPr>
            </w:pPr>
            <w:r w:rsidRPr="00074048">
              <w:rPr>
                <w:rFonts w:ascii="Times New Roman" w:hAnsi="Times New Roman"/>
                <w:b w:val="0"/>
                <w:sz w:val="28"/>
                <w:szCs w:val="28"/>
              </w:rPr>
              <w:t>1 liều/con</w:t>
            </w:r>
          </w:p>
        </w:tc>
        <w:tc>
          <w:tcPr>
            <w:tcW w:w="2463" w:type="dxa"/>
            <w:vAlign w:val="center"/>
          </w:tcPr>
          <w:p w:rsidR="008C7BF8" w:rsidRDefault="008C7BF8" w:rsidP="003D1496">
            <w:pPr>
              <w:jc w:val="center"/>
            </w:pPr>
            <w:r w:rsidRPr="00924175">
              <w:rPr>
                <w:rFonts w:ascii="Times New Roman" w:hAnsi="Times New Roman"/>
                <w:b w:val="0"/>
                <w:sz w:val="28"/>
                <w:szCs w:val="28"/>
              </w:rPr>
              <w:t>80.000 liều</w:t>
            </w:r>
          </w:p>
        </w:tc>
      </w:tr>
    </w:tbl>
    <w:p w:rsidR="00074048" w:rsidRPr="009C0065" w:rsidRDefault="00074048" w:rsidP="00EA0AB7">
      <w:pPr>
        <w:spacing w:before="120"/>
        <w:ind w:firstLine="540"/>
        <w:jc w:val="center"/>
        <w:rPr>
          <w:rFonts w:ascii="Times New Roman" w:hAnsi="Times New Roman"/>
          <w:sz w:val="28"/>
          <w:szCs w:val="28"/>
        </w:rPr>
      </w:pPr>
      <w:r w:rsidRPr="009C0065">
        <w:rPr>
          <w:rFonts w:ascii="Times New Roman" w:hAnsi="Times New Roman"/>
          <w:sz w:val="28"/>
          <w:szCs w:val="28"/>
        </w:rPr>
        <w:t xml:space="preserve">Bảng </w:t>
      </w:r>
      <w:r w:rsidR="00B4606D">
        <w:rPr>
          <w:rFonts w:ascii="Times New Roman" w:hAnsi="Times New Roman"/>
          <w:sz w:val="28"/>
          <w:szCs w:val="28"/>
        </w:rPr>
        <w:t>4</w:t>
      </w:r>
      <w:r w:rsidRPr="009C0065">
        <w:rPr>
          <w:rFonts w:ascii="Times New Roman" w:hAnsi="Times New Roman"/>
          <w:sz w:val="28"/>
          <w:szCs w:val="28"/>
        </w:rPr>
        <w:t xml:space="preserve">: Định mức về nhu cầu sử dụng thuốc thú y </w:t>
      </w:r>
    </w:p>
    <w:tbl>
      <w:tblPr>
        <w:tblStyle w:val="TableGrid"/>
        <w:tblW w:w="0" w:type="auto"/>
        <w:tblLook w:val="04A0" w:firstRow="1" w:lastRow="0" w:firstColumn="1" w:lastColumn="0" w:noHBand="0" w:noVBand="1"/>
      </w:tblPr>
      <w:tblGrid>
        <w:gridCol w:w="1432"/>
        <w:gridCol w:w="3232"/>
        <w:gridCol w:w="2179"/>
        <w:gridCol w:w="2327"/>
      </w:tblGrid>
      <w:tr w:rsidR="00074048" w:rsidRPr="00074048" w:rsidTr="00794DA2">
        <w:tc>
          <w:tcPr>
            <w:tcW w:w="1435" w:type="dxa"/>
            <w:vAlign w:val="center"/>
          </w:tcPr>
          <w:p w:rsidR="00074048" w:rsidRPr="009C0065" w:rsidRDefault="00074048" w:rsidP="00794DA2">
            <w:pPr>
              <w:spacing w:before="80"/>
              <w:jc w:val="center"/>
              <w:rPr>
                <w:rFonts w:ascii="Times New Roman" w:hAnsi="Times New Roman"/>
                <w:sz w:val="28"/>
                <w:szCs w:val="28"/>
              </w:rPr>
            </w:pPr>
            <w:r w:rsidRPr="009C0065">
              <w:rPr>
                <w:rFonts w:ascii="Times New Roman" w:hAnsi="Times New Roman"/>
                <w:sz w:val="28"/>
                <w:szCs w:val="28"/>
              </w:rPr>
              <w:t>Ngày tuổi</w:t>
            </w:r>
          </w:p>
        </w:tc>
        <w:tc>
          <w:tcPr>
            <w:tcW w:w="3240" w:type="dxa"/>
            <w:vAlign w:val="center"/>
          </w:tcPr>
          <w:p w:rsidR="00074048" w:rsidRPr="009C0065" w:rsidRDefault="00074048" w:rsidP="00794DA2">
            <w:pPr>
              <w:spacing w:before="80"/>
              <w:jc w:val="center"/>
              <w:rPr>
                <w:rFonts w:ascii="Times New Roman" w:hAnsi="Times New Roman"/>
                <w:sz w:val="28"/>
                <w:szCs w:val="28"/>
              </w:rPr>
            </w:pPr>
            <w:r w:rsidRPr="009C0065">
              <w:rPr>
                <w:rFonts w:ascii="Times New Roman" w:hAnsi="Times New Roman"/>
                <w:sz w:val="28"/>
                <w:szCs w:val="28"/>
              </w:rPr>
              <w:t>Loại vắc xin</w:t>
            </w:r>
          </w:p>
        </w:tc>
        <w:tc>
          <w:tcPr>
            <w:tcW w:w="2184" w:type="dxa"/>
            <w:vAlign w:val="center"/>
          </w:tcPr>
          <w:p w:rsidR="00074048" w:rsidRPr="009C0065" w:rsidRDefault="00074048" w:rsidP="00794DA2">
            <w:pPr>
              <w:spacing w:before="80"/>
              <w:jc w:val="center"/>
              <w:rPr>
                <w:rFonts w:ascii="Times New Roman" w:hAnsi="Times New Roman"/>
                <w:sz w:val="28"/>
                <w:szCs w:val="28"/>
              </w:rPr>
            </w:pPr>
            <w:r w:rsidRPr="009C0065">
              <w:rPr>
                <w:rFonts w:ascii="Times New Roman" w:hAnsi="Times New Roman"/>
                <w:sz w:val="28"/>
                <w:szCs w:val="28"/>
              </w:rPr>
              <w:t>Cách sử dụng</w:t>
            </w:r>
          </w:p>
        </w:tc>
        <w:tc>
          <w:tcPr>
            <w:tcW w:w="2331" w:type="dxa"/>
            <w:vAlign w:val="center"/>
          </w:tcPr>
          <w:p w:rsidR="00074048" w:rsidRPr="009C0065" w:rsidRDefault="00074048" w:rsidP="00794DA2">
            <w:pPr>
              <w:spacing w:before="80"/>
              <w:jc w:val="center"/>
              <w:rPr>
                <w:rFonts w:ascii="Times New Roman" w:hAnsi="Times New Roman"/>
                <w:sz w:val="28"/>
                <w:szCs w:val="28"/>
              </w:rPr>
            </w:pPr>
            <w:r w:rsidRPr="009C0065">
              <w:rPr>
                <w:rFonts w:ascii="Times New Roman" w:hAnsi="Times New Roman"/>
                <w:sz w:val="28"/>
                <w:szCs w:val="28"/>
              </w:rPr>
              <w:t>Mục đích sử dụng</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1 - 2</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Newcastle chủng F (lần 1)</w:t>
            </w:r>
          </w:p>
        </w:tc>
        <w:tc>
          <w:tcPr>
            <w:tcW w:w="2184"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Nhỏ mắt, mũi hoặc phun</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gà rù Newcastle</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3</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Gumboro (lần 1)</w:t>
            </w:r>
          </w:p>
        </w:tc>
        <w:tc>
          <w:tcPr>
            <w:tcW w:w="2184" w:type="dxa"/>
            <w:vAlign w:val="center"/>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Cho uống từng con</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truyền nhiễm Gumboro</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7</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Đậu gà</w:t>
            </w:r>
          </w:p>
        </w:tc>
        <w:tc>
          <w:tcPr>
            <w:tcW w:w="2184"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Chủng màng cánh</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đậu gà</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10</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Gumboro (lần 2)</w:t>
            </w:r>
          </w:p>
        </w:tc>
        <w:tc>
          <w:tcPr>
            <w:tcW w:w="2184"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Cho uống trực tiếp hoặc pha vào nước uống</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truyền nhiễm Gumboro</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15</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Cúm H5N1</w:t>
            </w:r>
          </w:p>
        </w:tc>
        <w:tc>
          <w:tcPr>
            <w:tcW w:w="2184" w:type="dxa"/>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Tiêm</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cúm gia cầm</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20</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Tụ huyết trùng</w:t>
            </w:r>
          </w:p>
        </w:tc>
        <w:tc>
          <w:tcPr>
            <w:tcW w:w="2184" w:type="dxa"/>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Tiêm</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tụ huyết trùng</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25</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Gumboro (lần 3)</w:t>
            </w:r>
          </w:p>
        </w:tc>
        <w:tc>
          <w:tcPr>
            <w:tcW w:w="2184" w:type="dxa"/>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Pha nước uống</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truyền nhiễm Gumboro</w:t>
            </w:r>
          </w:p>
        </w:tc>
      </w:tr>
      <w:tr w:rsidR="00074048" w:rsidRPr="00074048" w:rsidTr="00401B74">
        <w:tc>
          <w:tcPr>
            <w:tcW w:w="1435"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Ngày 28</w:t>
            </w:r>
          </w:p>
        </w:tc>
        <w:tc>
          <w:tcPr>
            <w:tcW w:w="3240" w:type="dxa"/>
            <w:vAlign w:val="center"/>
          </w:tcPr>
          <w:p w:rsidR="00074048" w:rsidRPr="00074048" w:rsidRDefault="00074048" w:rsidP="00794DA2">
            <w:pPr>
              <w:spacing w:before="80"/>
              <w:jc w:val="center"/>
              <w:rPr>
                <w:rFonts w:ascii="Times New Roman" w:hAnsi="Times New Roman"/>
                <w:b w:val="0"/>
                <w:sz w:val="28"/>
                <w:szCs w:val="28"/>
              </w:rPr>
            </w:pPr>
            <w:r w:rsidRPr="00074048">
              <w:rPr>
                <w:rFonts w:ascii="Times New Roman" w:hAnsi="Times New Roman"/>
                <w:b w:val="0"/>
                <w:sz w:val="28"/>
                <w:szCs w:val="28"/>
              </w:rPr>
              <w:t>Newcastle chủng F (lần 2)</w:t>
            </w:r>
          </w:p>
        </w:tc>
        <w:tc>
          <w:tcPr>
            <w:tcW w:w="2184"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Nhỏ mắt, mũi hoặc phun</w:t>
            </w:r>
          </w:p>
        </w:tc>
        <w:tc>
          <w:tcPr>
            <w:tcW w:w="2331" w:type="dxa"/>
          </w:tcPr>
          <w:p w:rsidR="00074048" w:rsidRPr="00074048" w:rsidRDefault="00074048" w:rsidP="00794DA2">
            <w:pPr>
              <w:spacing w:before="80"/>
              <w:jc w:val="both"/>
              <w:rPr>
                <w:rFonts w:ascii="Times New Roman" w:hAnsi="Times New Roman"/>
                <w:b w:val="0"/>
                <w:sz w:val="28"/>
                <w:szCs w:val="28"/>
              </w:rPr>
            </w:pPr>
            <w:r w:rsidRPr="00074048">
              <w:rPr>
                <w:rFonts w:ascii="Times New Roman" w:hAnsi="Times New Roman"/>
                <w:b w:val="0"/>
                <w:sz w:val="28"/>
                <w:szCs w:val="28"/>
              </w:rPr>
              <w:t>Phòng bệnh gà rù Newcastle</w:t>
            </w:r>
          </w:p>
        </w:tc>
      </w:tr>
    </w:tbl>
    <w:p w:rsidR="00074048" w:rsidRPr="00074048" w:rsidRDefault="00416596" w:rsidP="009C0065">
      <w:pPr>
        <w:spacing w:before="120"/>
        <w:ind w:firstLine="720"/>
        <w:jc w:val="both"/>
        <w:rPr>
          <w:rFonts w:ascii="Times New Roman" w:hAnsi="Times New Roman"/>
          <w:b w:val="0"/>
          <w:sz w:val="28"/>
          <w:szCs w:val="28"/>
        </w:rPr>
      </w:pPr>
      <w:r>
        <w:rPr>
          <w:rFonts w:ascii="Times New Roman" w:hAnsi="Times New Roman"/>
          <w:b w:val="0"/>
          <w:sz w:val="28"/>
          <w:szCs w:val="28"/>
        </w:rPr>
        <w:t>- Nhu cầu bổ sung vitamin: V</w:t>
      </w:r>
      <w:r w:rsidR="00074048" w:rsidRPr="00074048">
        <w:rPr>
          <w:rFonts w:ascii="Times New Roman" w:hAnsi="Times New Roman"/>
          <w:b w:val="0"/>
          <w:sz w:val="28"/>
          <w:szCs w:val="28"/>
        </w:rPr>
        <w:t>itamin và khoáng chất vào nước uống, thức ăn để cung cấp các chất dinh dưỡng thiết yếu cho gà để giảm thiết bệnh tật và giúp đàn gà phát triển nhanh. Định mức sử dụng vitamin cụ thể trong bảng sau:</w:t>
      </w:r>
    </w:p>
    <w:p w:rsidR="00074048" w:rsidRPr="00B4606D" w:rsidRDefault="00074048" w:rsidP="00EA0AB7">
      <w:pPr>
        <w:spacing w:before="120"/>
        <w:ind w:firstLine="540"/>
        <w:jc w:val="center"/>
        <w:rPr>
          <w:rFonts w:ascii="Times New Roman" w:hAnsi="Times New Roman"/>
          <w:i/>
          <w:sz w:val="28"/>
          <w:szCs w:val="28"/>
        </w:rPr>
      </w:pPr>
      <w:r w:rsidRPr="00B4606D">
        <w:rPr>
          <w:rFonts w:ascii="Times New Roman" w:hAnsi="Times New Roman"/>
          <w:i/>
          <w:sz w:val="28"/>
          <w:szCs w:val="28"/>
        </w:rPr>
        <w:lastRenderedPageBreak/>
        <w:t xml:space="preserve">Bảng </w:t>
      </w:r>
      <w:r w:rsidR="00B4606D" w:rsidRPr="00B4606D">
        <w:rPr>
          <w:rFonts w:ascii="Times New Roman" w:hAnsi="Times New Roman"/>
          <w:i/>
          <w:sz w:val="28"/>
          <w:szCs w:val="28"/>
        </w:rPr>
        <w:t>5</w:t>
      </w:r>
      <w:r w:rsidRPr="00B4606D">
        <w:rPr>
          <w:rFonts w:ascii="Times New Roman" w:hAnsi="Times New Roman"/>
          <w:i/>
          <w:sz w:val="28"/>
          <w:szCs w:val="28"/>
        </w:rPr>
        <w:t>: Định mức về nhu cầu sử dụng vitamin cho gà</w:t>
      </w:r>
    </w:p>
    <w:tbl>
      <w:tblPr>
        <w:tblStyle w:val="TableGrid"/>
        <w:tblW w:w="9265" w:type="dxa"/>
        <w:tblLook w:val="04A0" w:firstRow="1" w:lastRow="0" w:firstColumn="1" w:lastColumn="0" w:noHBand="0" w:noVBand="1"/>
      </w:tblPr>
      <w:tblGrid>
        <w:gridCol w:w="1008"/>
        <w:gridCol w:w="2880"/>
        <w:gridCol w:w="2970"/>
        <w:gridCol w:w="2407"/>
      </w:tblGrid>
      <w:tr w:rsidR="00074048" w:rsidRPr="00074048" w:rsidTr="00416596">
        <w:tc>
          <w:tcPr>
            <w:tcW w:w="1008"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STT</w:t>
            </w:r>
          </w:p>
        </w:tc>
        <w:tc>
          <w:tcPr>
            <w:tcW w:w="2880"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Vitamin</w:t>
            </w:r>
          </w:p>
        </w:tc>
        <w:tc>
          <w:tcPr>
            <w:tcW w:w="2970"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Đơn vị tính</w:t>
            </w:r>
          </w:p>
        </w:tc>
        <w:tc>
          <w:tcPr>
            <w:tcW w:w="2407" w:type="dxa"/>
          </w:tcPr>
          <w:p w:rsidR="00074048" w:rsidRPr="009C0065" w:rsidRDefault="00074048" w:rsidP="00EA0AB7">
            <w:pPr>
              <w:spacing w:before="120"/>
              <w:jc w:val="center"/>
              <w:rPr>
                <w:rFonts w:ascii="Times New Roman" w:hAnsi="Times New Roman"/>
                <w:sz w:val="28"/>
                <w:szCs w:val="28"/>
              </w:rPr>
            </w:pPr>
            <w:r w:rsidRPr="009C0065">
              <w:rPr>
                <w:rFonts w:ascii="Times New Roman" w:hAnsi="Times New Roman"/>
                <w:sz w:val="28"/>
                <w:szCs w:val="28"/>
              </w:rPr>
              <w:t>Định mức</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 xml:space="preserve">Vitamin A </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IU/kg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7.000 – 10.000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2</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Vitamin D3</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IU/kg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1.500 – 2.500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3</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Vitamin E</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20 - 30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4</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Vitamin K3</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1 - 3</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5</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Vitamin B1</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1,0 – 2,5</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6</w:t>
            </w:r>
          </w:p>
        </w:tc>
        <w:tc>
          <w:tcPr>
            <w:tcW w:w="2880" w:type="dxa"/>
          </w:tcPr>
          <w:p w:rsidR="00074048" w:rsidRPr="00074048" w:rsidRDefault="00074048" w:rsidP="00EA0AB7">
            <w:pPr>
              <w:spacing w:before="120"/>
              <w:rPr>
                <w:rFonts w:ascii="Times New Roman" w:hAnsi="Times New Roman"/>
                <w:b w:val="0"/>
                <w:sz w:val="28"/>
                <w:szCs w:val="28"/>
              </w:rPr>
            </w:pPr>
            <w:r w:rsidRPr="00074048">
              <w:rPr>
                <w:rFonts w:ascii="Times New Roman" w:hAnsi="Times New Roman"/>
                <w:b w:val="0"/>
                <w:sz w:val="28"/>
                <w:szCs w:val="28"/>
              </w:rPr>
              <w:t>Vitamin B2</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4 - 7</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7</w:t>
            </w:r>
          </w:p>
        </w:tc>
        <w:tc>
          <w:tcPr>
            <w:tcW w:w="2880" w:type="dxa"/>
          </w:tcPr>
          <w:p w:rsidR="00074048" w:rsidRPr="00074048" w:rsidRDefault="00074048" w:rsidP="00EA0AB7">
            <w:pPr>
              <w:spacing w:before="120"/>
              <w:rPr>
                <w:rFonts w:ascii="Times New Roman" w:hAnsi="Times New Roman"/>
                <w:b w:val="0"/>
                <w:sz w:val="28"/>
                <w:szCs w:val="28"/>
              </w:rPr>
            </w:pPr>
            <w:r w:rsidRPr="00074048">
              <w:rPr>
                <w:rFonts w:ascii="Times New Roman" w:hAnsi="Times New Roman"/>
                <w:b w:val="0"/>
                <w:sz w:val="28"/>
                <w:szCs w:val="28"/>
              </w:rPr>
              <w:t>Vitamin B6</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2,5 – 5,0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8</w:t>
            </w:r>
          </w:p>
        </w:tc>
        <w:tc>
          <w:tcPr>
            <w:tcW w:w="2880" w:type="dxa"/>
          </w:tcPr>
          <w:p w:rsidR="00074048" w:rsidRPr="00074048" w:rsidRDefault="00074048" w:rsidP="00EA0AB7">
            <w:pPr>
              <w:spacing w:before="120"/>
              <w:rPr>
                <w:rFonts w:ascii="Times New Roman" w:hAnsi="Times New Roman"/>
                <w:b w:val="0"/>
                <w:sz w:val="28"/>
                <w:szCs w:val="28"/>
              </w:rPr>
            </w:pPr>
            <w:r w:rsidRPr="00074048">
              <w:rPr>
                <w:rFonts w:ascii="Times New Roman" w:hAnsi="Times New Roman"/>
                <w:b w:val="0"/>
                <w:sz w:val="28"/>
                <w:szCs w:val="28"/>
              </w:rPr>
              <w:t>Vitamin B12</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0,015 – 0,025</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9</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Niacin</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25 - 40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10</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Pantothenic acid</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9 - 11</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11</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Folic acid</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0,8 – 1,2</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12</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Biotin</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0,10 – 0,15</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13</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Vitamin C</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100 - 150</w:t>
            </w:r>
          </w:p>
        </w:tc>
      </w:tr>
      <w:tr w:rsidR="00074048" w:rsidRPr="00074048" w:rsidTr="00416596">
        <w:tc>
          <w:tcPr>
            <w:tcW w:w="1008"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14</w:t>
            </w:r>
          </w:p>
        </w:tc>
        <w:tc>
          <w:tcPr>
            <w:tcW w:w="2880" w:type="dxa"/>
          </w:tcPr>
          <w:p w:rsidR="00074048" w:rsidRPr="00074048" w:rsidRDefault="00074048" w:rsidP="00EA0AB7">
            <w:pPr>
              <w:spacing w:before="120"/>
              <w:jc w:val="both"/>
              <w:rPr>
                <w:rFonts w:ascii="Times New Roman" w:hAnsi="Times New Roman"/>
                <w:b w:val="0"/>
                <w:sz w:val="28"/>
                <w:szCs w:val="28"/>
              </w:rPr>
            </w:pPr>
            <w:r w:rsidRPr="00074048">
              <w:rPr>
                <w:rFonts w:ascii="Times New Roman" w:hAnsi="Times New Roman"/>
                <w:b w:val="0"/>
                <w:sz w:val="28"/>
                <w:szCs w:val="28"/>
              </w:rPr>
              <w:t>Choline</w:t>
            </w:r>
          </w:p>
        </w:tc>
        <w:tc>
          <w:tcPr>
            <w:tcW w:w="2970"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mg/kg</w:t>
            </w:r>
          </w:p>
        </w:tc>
        <w:tc>
          <w:tcPr>
            <w:tcW w:w="2407" w:type="dxa"/>
          </w:tcPr>
          <w:p w:rsidR="00074048" w:rsidRPr="00074048" w:rsidRDefault="00074048" w:rsidP="00EA0AB7">
            <w:pPr>
              <w:spacing w:before="120"/>
              <w:jc w:val="center"/>
              <w:rPr>
                <w:rFonts w:ascii="Times New Roman" w:hAnsi="Times New Roman"/>
                <w:b w:val="0"/>
                <w:sz w:val="28"/>
                <w:szCs w:val="28"/>
              </w:rPr>
            </w:pPr>
            <w:r w:rsidRPr="00074048">
              <w:rPr>
                <w:rFonts w:ascii="Times New Roman" w:hAnsi="Times New Roman"/>
                <w:b w:val="0"/>
                <w:sz w:val="28"/>
                <w:szCs w:val="28"/>
              </w:rPr>
              <w:t>200 – 400</w:t>
            </w:r>
          </w:p>
        </w:tc>
      </w:tr>
    </w:tbl>
    <w:p w:rsidR="00074048" w:rsidRPr="00074048" w:rsidRDefault="00416596" w:rsidP="005D033E">
      <w:pPr>
        <w:spacing w:before="120"/>
        <w:ind w:firstLine="720"/>
        <w:jc w:val="both"/>
        <w:rPr>
          <w:rFonts w:ascii="Times New Roman" w:hAnsi="Times New Roman"/>
          <w:b w:val="0"/>
          <w:sz w:val="28"/>
          <w:szCs w:val="28"/>
        </w:rPr>
      </w:pPr>
      <w:r w:rsidRPr="00416596">
        <w:rPr>
          <w:rFonts w:ascii="Times New Roman" w:hAnsi="Times New Roman"/>
          <w:b w:val="0"/>
          <w:sz w:val="28"/>
          <w:szCs w:val="28"/>
        </w:rPr>
        <w:t xml:space="preserve">- </w:t>
      </w:r>
      <w:r w:rsidR="00074048" w:rsidRPr="00416596">
        <w:rPr>
          <w:rFonts w:ascii="Times New Roman" w:hAnsi="Times New Roman"/>
          <w:b w:val="0"/>
          <w:sz w:val="28"/>
          <w:szCs w:val="28"/>
        </w:rPr>
        <w:t>Nhu cầu về thuốc sát trùng:</w:t>
      </w:r>
      <w:r w:rsidR="00074048" w:rsidRPr="00074048">
        <w:rPr>
          <w:rFonts w:ascii="Times New Roman" w:hAnsi="Times New Roman"/>
          <w:b w:val="0"/>
          <w:sz w:val="28"/>
          <w:szCs w:val="28"/>
        </w:rPr>
        <w:t xml:space="preserve">Thuốc sát trùng sử dụng do </w:t>
      </w:r>
      <w:r w:rsidR="00401B74" w:rsidRPr="00D5628A">
        <w:rPr>
          <w:rFonts w:ascii="Times New Roman" w:hAnsi="Times New Roman"/>
          <w:b w:val="0"/>
          <w:sz w:val="28"/>
          <w:szCs w:val="28"/>
        </w:rPr>
        <w:t>Công ty Cổ phần Emivest Feedmill Việt Nam</w:t>
      </w:r>
      <w:r w:rsidR="00074048" w:rsidRPr="00074048">
        <w:rPr>
          <w:rFonts w:ascii="Times New Roman" w:hAnsi="Times New Roman"/>
          <w:b w:val="0"/>
          <w:sz w:val="28"/>
          <w:szCs w:val="28"/>
        </w:rPr>
        <w:t xml:space="preserve"> cung cấp chủ yếu là Omicide và vôi bột. Thuốc sát trùng sau khi được cung cấp sẽ được pha loãng với nước và phun khử trùng thường xuyên tại khu vực cổng ra – vào của dự án, vệ sinh trại nuôi sau khi thu hoạch, phun xung quanh và bên trong trang trại để diệt khuẩn. Nhu cầu sử dụng thuốc sát trùng tại dự án ước tính như sau:</w:t>
      </w:r>
    </w:p>
    <w:p w:rsidR="00AE4C25" w:rsidRPr="00074048" w:rsidRDefault="00AE4C25" w:rsidP="005D033E">
      <w:pPr>
        <w:spacing w:before="120"/>
        <w:ind w:firstLine="720"/>
        <w:jc w:val="both"/>
        <w:rPr>
          <w:rFonts w:ascii="Times New Roman" w:hAnsi="Times New Roman"/>
          <w:b w:val="0"/>
          <w:sz w:val="28"/>
          <w:szCs w:val="28"/>
        </w:rPr>
      </w:pPr>
      <w:bookmarkStart w:id="123" w:name="_Toc107390967"/>
      <w:bookmarkStart w:id="124" w:name="_Toc109052231"/>
      <w:r>
        <w:rPr>
          <w:rFonts w:ascii="Times New Roman" w:hAnsi="Times New Roman"/>
          <w:b w:val="0"/>
          <w:sz w:val="28"/>
          <w:szCs w:val="28"/>
        </w:rPr>
        <w:t>+ Omicide: 35</w:t>
      </w:r>
      <w:r w:rsidRPr="00074048">
        <w:rPr>
          <w:rFonts w:ascii="Times New Roman" w:hAnsi="Times New Roman"/>
          <w:b w:val="0"/>
          <w:sz w:val="28"/>
          <w:szCs w:val="28"/>
        </w:rPr>
        <w:t xml:space="preserve"> lít/lứa nuôi</w:t>
      </w:r>
    </w:p>
    <w:p w:rsidR="00AE4C25" w:rsidRPr="00074048" w:rsidRDefault="00AE4C25" w:rsidP="005D033E">
      <w:pPr>
        <w:spacing w:before="120"/>
        <w:ind w:firstLine="720"/>
        <w:jc w:val="both"/>
        <w:rPr>
          <w:rFonts w:ascii="Times New Roman" w:hAnsi="Times New Roman"/>
          <w:b w:val="0"/>
          <w:sz w:val="28"/>
          <w:szCs w:val="28"/>
        </w:rPr>
      </w:pPr>
      <w:r>
        <w:rPr>
          <w:rFonts w:ascii="Times New Roman" w:hAnsi="Times New Roman"/>
          <w:b w:val="0"/>
          <w:sz w:val="28"/>
          <w:szCs w:val="28"/>
        </w:rPr>
        <w:t>+ Vôi bột: 42</w:t>
      </w:r>
      <w:r w:rsidRPr="00074048">
        <w:rPr>
          <w:rFonts w:ascii="Times New Roman" w:hAnsi="Times New Roman"/>
          <w:b w:val="0"/>
          <w:sz w:val="28"/>
          <w:szCs w:val="28"/>
        </w:rPr>
        <w:t xml:space="preserve"> bao/lứa nuôi</w:t>
      </w:r>
    </w:p>
    <w:p w:rsidR="00AE4C25" w:rsidRPr="00074048" w:rsidRDefault="00AE4C25" w:rsidP="005D033E">
      <w:pPr>
        <w:spacing w:before="120"/>
        <w:ind w:firstLine="720"/>
        <w:jc w:val="both"/>
        <w:rPr>
          <w:rFonts w:ascii="Times New Roman" w:hAnsi="Times New Roman"/>
          <w:b w:val="0"/>
          <w:sz w:val="28"/>
          <w:szCs w:val="28"/>
        </w:rPr>
      </w:pPr>
      <w:r>
        <w:rPr>
          <w:rFonts w:ascii="Times New Roman" w:hAnsi="Times New Roman"/>
          <w:b w:val="0"/>
          <w:sz w:val="28"/>
          <w:szCs w:val="28"/>
        </w:rPr>
        <w:t>+</w:t>
      </w:r>
      <w:r w:rsidRPr="00074048">
        <w:rPr>
          <w:rFonts w:ascii="Times New Roman" w:hAnsi="Times New Roman"/>
          <w:b w:val="0"/>
          <w:sz w:val="28"/>
          <w:szCs w:val="28"/>
        </w:rPr>
        <w:t xml:space="preserve"> Formol 2%: </w:t>
      </w:r>
      <w:r>
        <w:rPr>
          <w:rFonts w:ascii="Times New Roman" w:hAnsi="Times New Roman"/>
          <w:b w:val="0"/>
          <w:sz w:val="28"/>
          <w:szCs w:val="28"/>
        </w:rPr>
        <w:t>1.500</w:t>
      </w:r>
      <w:r w:rsidRPr="00074048">
        <w:rPr>
          <w:rFonts w:ascii="Times New Roman" w:hAnsi="Times New Roman"/>
          <w:b w:val="0"/>
          <w:sz w:val="28"/>
          <w:szCs w:val="28"/>
        </w:rPr>
        <w:t xml:space="preserve"> lít/lứa nuôi</w:t>
      </w:r>
    </w:p>
    <w:p w:rsidR="00AE4C25" w:rsidRDefault="00AE4C25" w:rsidP="005D033E">
      <w:pPr>
        <w:spacing w:before="120"/>
        <w:ind w:firstLine="720"/>
        <w:jc w:val="both"/>
        <w:rPr>
          <w:rFonts w:ascii="Times New Roman" w:hAnsi="Times New Roman"/>
          <w:b w:val="0"/>
          <w:sz w:val="28"/>
          <w:szCs w:val="28"/>
        </w:rPr>
      </w:pPr>
      <w:r>
        <w:rPr>
          <w:rFonts w:ascii="Times New Roman" w:hAnsi="Times New Roman"/>
          <w:b w:val="0"/>
          <w:sz w:val="28"/>
          <w:szCs w:val="28"/>
        </w:rPr>
        <w:t>+ C</w:t>
      </w:r>
      <w:r w:rsidRPr="00074048">
        <w:rPr>
          <w:rFonts w:ascii="Times New Roman" w:hAnsi="Times New Roman"/>
          <w:b w:val="0"/>
          <w:sz w:val="28"/>
          <w:szCs w:val="28"/>
        </w:rPr>
        <w:t xml:space="preserve">hế phẩm vi sinh khử mùi EM: </w:t>
      </w:r>
      <w:r>
        <w:rPr>
          <w:rFonts w:ascii="Times New Roman" w:hAnsi="Times New Roman"/>
          <w:b w:val="0"/>
          <w:sz w:val="28"/>
          <w:szCs w:val="28"/>
        </w:rPr>
        <w:t>680</w:t>
      </w:r>
      <w:r w:rsidRPr="00074048">
        <w:rPr>
          <w:rFonts w:ascii="Times New Roman" w:hAnsi="Times New Roman"/>
          <w:b w:val="0"/>
          <w:sz w:val="28"/>
          <w:szCs w:val="28"/>
        </w:rPr>
        <w:t xml:space="preserve"> lít/lứa nuôi.</w:t>
      </w:r>
    </w:p>
    <w:p w:rsidR="00AE4C25" w:rsidRPr="00074048" w:rsidRDefault="00AE4C25" w:rsidP="005D033E">
      <w:pPr>
        <w:spacing w:before="120"/>
        <w:ind w:firstLine="720"/>
        <w:jc w:val="both"/>
        <w:rPr>
          <w:rFonts w:ascii="Times New Roman" w:hAnsi="Times New Roman"/>
          <w:b w:val="0"/>
          <w:sz w:val="28"/>
          <w:szCs w:val="28"/>
        </w:rPr>
      </w:pPr>
      <w:r>
        <w:rPr>
          <w:rFonts w:ascii="Times New Roman" w:hAnsi="Times New Roman"/>
          <w:b w:val="0"/>
          <w:sz w:val="28"/>
          <w:szCs w:val="28"/>
        </w:rPr>
        <w:t>+ Men vi sinh: 70 kg/lứa nuôi.</w:t>
      </w:r>
    </w:p>
    <w:p w:rsidR="003D1496" w:rsidRPr="008A5AE1" w:rsidRDefault="008A5AE1" w:rsidP="005D033E">
      <w:pPr>
        <w:spacing w:before="120"/>
        <w:ind w:firstLine="720"/>
        <w:jc w:val="both"/>
        <w:rPr>
          <w:rFonts w:ascii="Times New Roman" w:hAnsi="Times New Roman"/>
          <w:i/>
          <w:sz w:val="28"/>
          <w:szCs w:val="28"/>
        </w:rPr>
      </w:pPr>
      <w:r w:rsidRPr="008A5AE1">
        <w:rPr>
          <w:rFonts w:ascii="Times New Roman" w:hAnsi="Times New Roman"/>
          <w:i/>
          <w:sz w:val="28"/>
          <w:szCs w:val="28"/>
        </w:rPr>
        <w:t>d)</w:t>
      </w:r>
      <w:r w:rsidR="003D1496" w:rsidRPr="008A5AE1">
        <w:rPr>
          <w:rFonts w:ascii="Times New Roman" w:hAnsi="Times New Roman"/>
          <w:i/>
          <w:sz w:val="28"/>
          <w:szCs w:val="28"/>
        </w:rPr>
        <w:t xml:space="preserve"> Nhu cầu về trấu và nhiên liệu phục vụ dự án</w:t>
      </w:r>
    </w:p>
    <w:p w:rsidR="00AB2EFC" w:rsidRPr="00AB2EFC" w:rsidRDefault="00AB2EFC" w:rsidP="005D033E">
      <w:pPr>
        <w:spacing w:before="120"/>
        <w:ind w:firstLine="720"/>
        <w:jc w:val="both"/>
        <w:rPr>
          <w:rFonts w:ascii="Times New Roman" w:hAnsi="Times New Roman"/>
          <w:b w:val="0"/>
          <w:spacing w:val="-2"/>
          <w:sz w:val="28"/>
          <w:szCs w:val="28"/>
        </w:rPr>
      </w:pPr>
      <w:r w:rsidRPr="00AB2EFC">
        <w:rPr>
          <w:rFonts w:ascii="Times New Roman" w:hAnsi="Times New Roman"/>
          <w:b w:val="0"/>
          <w:spacing w:val="-2"/>
          <w:sz w:val="28"/>
          <w:szCs w:val="28"/>
        </w:rPr>
        <w:t xml:space="preserve">- Nhu cầu sử dụng trấu tại trang trại: Tổng diện tích 04 dãy chuồng nuôi là </w:t>
      </w:r>
      <w:r>
        <w:rPr>
          <w:rFonts w:ascii="Times New Roman" w:hAnsi="Times New Roman"/>
          <w:b w:val="0"/>
          <w:spacing w:val="-2"/>
          <w:sz w:val="28"/>
          <w:szCs w:val="28"/>
        </w:rPr>
        <w:t>5.760</w:t>
      </w:r>
      <w:r w:rsidRPr="00AB2EFC">
        <w:rPr>
          <w:rFonts w:ascii="Times New Roman" w:hAnsi="Times New Roman"/>
          <w:b w:val="0"/>
          <w:spacing w:val="-2"/>
          <w:sz w:val="28"/>
          <w:szCs w:val="28"/>
        </w:rPr>
        <w:t xml:space="preserve"> m</w:t>
      </w:r>
      <w:r w:rsidRPr="00AB2EFC">
        <w:rPr>
          <w:rFonts w:ascii="Times New Roman" w:hAnsi="Times New Roman"/>
          <w:b w:val="0"/>
          <w:spacing w:val="-2"/>
          <w:sz w:val="28"/>
          <w:szCs w:val="28"/>
          <w:vertAlign w:val="superscript"/>
        </w:rPr>
        <w:t>2</w:t>
      </w:r>
      <w:r w:rsidRPr="00AB2EFC">
        <w:rPr>
          <w:rFonts w:ascii="Times New Roman" w:hAnsi="Times New Roman"/>
          <w:b w:val="0"/>
          <w:spacing w:val="-2"/>
          <w:sz w:val="28"/>
          <w:szCs w:val="28"/>
        </w:rPr>
        <w:t>, lớp vỏ lót được thiết kế dày 10 cm (0,1m). Thể tích lớp trấu là 5.</w:t>
      </w:r>
      <w:r>
        <w:rPr>
          <w:rFonts w:ascii="Times New Roman" w:hAnsi="Times New Roman"/>
          <w:b w:val="0"/>
          <w:spacing w:val="-2"/>
          <w:sz w:val="28"/>
          <w:szCs w:val="28"/>
        </w:rPr>
        <w:t xml:space="preserve">760 </w:t>
      </w:r>
      <w:r w:rsidRPr="00AB2EFC">
        <w:rPr>
          <w:rFonts w:ascii="Times New Roman" w:hAnsi="Times New Roman"/>
          <w:b w:val="0"/>
          <w:spacing w:val="-2"/>
          <w:sz w:val="28"/>
          <w:szCs w:val="28"/>
        </w:rPr>
        <w:t>m</w:t>
      </w:r>
      <w:r w:rsidRPr="00AB2EFC">
        <w:rPr>
          <w:rFonts w:ascii="Times New Roman" w:hAnsi="Times New Roman"/>
          <w:b w:val="0"/>
          <w:spacing w:val="-2"/>
          <w:sz w:val="28"/>
          <w:szCs w:val="28"/>
          <w:vertAlign w:val="superscript"/>
        </w:rPr>
        <w:t>2</w:t>
      </w:r>
      <w:r w:rsidRPr="00AB2EFC">
        <w:rPr>
          <w:rFonts w:ascii="Times New Roman" w:hAnsi="Times New Roman"/>
          <w:b w:val="0"/>
          <w:spacing w:val="-2"/>
          <w:sz w:val="28"/>
          <w:szCs w:val="28"/>
        </w:rPr>
        <w:t xml:space="preserve"> x 0,1m = 5</w:t>
      </w:r>
      <w:r>
        <w:rPr>
          <w:rFonts w:ascii="Times New Roman" w:hAnsi="Times New Roman"/>
          <w:b w:val="0"/>
          <w:spacing w:val="-2"/>
          <w:sz w:val="28"/>
          <w:szCs w:val="28"/>
        </w:rPr>
        <w:t>76</w:t>
      </w:r>
      <w:r w:rsidRPr="00AB2EFC">
        <w:rPr>
          <w:rFonts w:ascii="Times New Roman" w:hAnsi="Times New Roman"/>
          <w:b w:val="0"/>
          <w:spacing w:val="-2"/>
          <w:sz w:val="28"/>
          <w:szCs w:val="28"/>
        </w:rPr>
        <w:t xml:space="preserve"> m</w:t>
      </w:r>
      <w:r w:rsidRPr="00AB2EFC">
        <w:rPr>
          <w:rFonts w:ascii="Times New Roman" w:hAnsi="Times New Roman"/>
          <w:b w:val="0"/>
          <w:spacing w:val="-2"/>
          <w:sz w:val="28"/>
          <w:szCs w:val="28"/>
          <w:vertAlign w:val="superscript"/>
        </w:rPr>
        <w:t>3</w:t>
      </w:r>
      <w:r w:rsidRPr="00AB2EFC">
        <w:rPr>
          <w:rFonts w:ascii="Times New Roman" w:hAnsi="Times New Roman"/>
          <w:b w:val="0"/>
          <w:spacing w:val="-2"/>
          <w:sz w:val="28"/>
          <w:szCs w:val="28"/>
        </w:rPr>
        <w:t>; khối lượng riêng trung bình của trấu 130 kg/m</w:t>
      </w:r>
      <w:r w:rsidRPr="00AB2EFC">
        <w:rPr>
          <w:rFonts w:ascii="Times New Roman" w:hAnsi="Times New Roman"/>
          <w:b w:val="0"/>
          <w:spacing w:val="-2"/>
          <w:sz w:val="28"/>
          <w:szCs w:val="28"/>
          <w:vertAlign w:val="superscript"/>
        </w:rPr>
        <w:t>3</w:t>
      </w:r>
      <w:r w:rsidRPr="00AB2EFC">
        <w:rPr>
          <w:rFonts w:ascii="Times New Roman" w:hAnsi="Times New Roman"/>
          <w:b w:val="0"/>
          <w:spacing w:val="-2"/>
          <w:sz w:val="28"/>
          <w:szCs w:val="28"/>
        </w:rPr>
        <w:t>. Vậy nhu cầu trấu sử dụng cho trại chăn nuôi là: 130 kg/m</w:t>
      </w:r>
      <w:r w:rsidRPr="00AB2EFC">
        <w:rPr>
          <w:rFonts w:ascii="Times New Roman" w:hAnsi="Times New Roman"/>
          <w:b w:val="0"/>
          <w:spacing w:val="-2"/>
          <w:sz w:val="28"/>
          <w:szCs w:val="28"/>
          <w:vertAlign w:val="superscript"/>
        </w:rPr>
        <w:t>3</w:t>
      </w:r>
      <w:r w:rsidRPr="00AB2EFC">
        <w:rPr>
          <w:rFonts w:ascii="Times New Roman" w:hAnsi="Times New Roman"/>
          <w:b w:val="0"/>
          <w:spacing w:val="-2"/>
          <w:sz w:val="28"/>
          <w:szCs w:val="28"/>
        </w:rPr>
        <w:t xml:space="preserve"> x </w:t>
      </w:r>
      <w:r>
        <w:rPr>
          <w:rFonts w:ascii="Times New Roman" w:hAnsi="Times New Roman"/>
          <w:b w:val="0"/>
          <w:spacing w:val="-2"/>
          <w:sz w:val="28"/>
          <w:szCs w:val="28"/>
        </w:rPr>
        <w:t>576</w:t>
      </w:r>
      <w:r w:rsidRPr="00AB2EFC">
        <w:rPr>
          <w:rFonts w:ascii="Times New Roman" w:hAnsi="Times New Roman"/>
          <w:b w:val="0"/>
          <w:spacing w:val="-2"/>
          <w:sz w:val="28"/>
          <w:szCs w:val="28"/>
        </w:rPr>
        <w:t xml:space="preserve"> m</w:t>
      </w:r>
      <w:r w:rsidRPr="00AB2EFC">
        <w:rPr>
          <w:rFonts w:ascii="Times New Roman" w:hAnsi="Times New Roman"/>
          <w:b w:val="0"/>
          <w:spacing w:val="-2"/>
          <w:sz w:val="28"/>
          <w:szCs w:val="28"/>
          <w:vertAlign w:val="superscript"/>
        </w:rPr>
        <w:t>3</w:t>
      </w:r>
      <w:r w:rsidRPr="00AB2EFC">
        <w:rPr>
          <w:rFonts w:ascii="Times New Roman" w:hAnsi="Times New Roman"/>
          <w:b w:val="0"/>
          <w:spacing w:val="-2"/>
          <w:sz w:val="28"/>
          <w:szCs w:val="28"/>
        </w:rPr>
        <w:t xml:space="preserve"> = </w:t>
      </w:r>
      <w:r>
        <w:rPr>
          <w:rFonts w:ascii="Times New Roman" w:hAnsi="Times New Roman"/>
          <w:b w:val="0"/>
          <w:spacing w:val="-2"/>
          <w:sz w:val="28"/>
          <w:szCs w:val="28"/>
        </w:rPr>
        <w:t>74.880</w:t>
      </w:r>
      <w:r w:rsidRPr="00AB2EFC">
        <w:rPr>
          <w:rFonts w:ascii="Times New Roman" w:hAnsi="Times New Roman"/>
          <w:b w:val="0"/>
          <w:spacing w:val="-2"/>
          <w:sz w:val="28"/>
          <w:szCs w:val="28"/>
        </w:rPr>
        <w:t xml:space="preserve"> kg ~ </w:t>
      </w:r>
      <w:r>
        <w:rPr>
          <w:rFonts w:ascii="Times New Roman" w:hAnsi="Times New Roman"/>
          <w:b w:val="0"/>
          <w:spacing w:val="-2"/>
          <w:sz w:val="28"/>
          <w:szCs w:val="28"/>
        </w:rPr>
        <w:t>74,88</w:t>
      </w:r>
      <w:r w:rsidRPr="00AB2EFC">
        <w:rPr>
          <w:rFonts w:ascii="Times New Roman" w:hAnsi="Times New Roman"/>
          <w:b w:val="0"/>
          <w:spacing w:val="-2"/>
          <w:sz w:val="28"/>
          <w:szCs w:val="28"/>
        </w:rPr>
        <w:t xml:space="preserve"> tấn trấu/lứa nuôi.</w:t>
      </w:r>
    </w:p>
    <w:p w:rsidR="00AE4C25" w:rsidRDefault="00AE4C25" w:rsidP="005D033E">
      <w:pPr>
        <w:spacing w:before="120"/>
        <w:ind w:firstLine="720"/>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 Nhu cầu sử dụng gas: 12 bình gas loại lớn để úm gà cho mỗi lứa nuôi.</w:t>
      </w:r>
    </w:p>
    <w:p w:rsidR="00AE4C25" w:rsidRPr="000B4D2A" w:rsidRDefault="00AE4C25" w:rsidP="005D033E">
      <w:pPr>
        <w:spacing w:before="120"/>
        <w:ind w:firstLine="720"/>
        <w:jc w:val="both"/>
        <w:rPr>
          <w:rFonts w:ascii="Times New Roman" w:hAnsi="Times New Roman"/>
          <w:b w:val="0"/>
          <w:color w:val="000000"/>
          <w:spacing w:val="-2"/>
          <w:sz w:val="28"/>
          <w:szCs w:val="28"/>
        </w:rPr>
      </w:pPr>
      <w:r>
        <w:rPr>
          <w:rFonts w:ascii="Times New Roman" w:hAnsi="Times New Roman"/>
          <w:b w:val="0"/>
          <w:color w:val="000000"/>
          <w:spacing w:val="-2"/>
          <w:sz w:val="28"/>
          <w:szCs w:val="28"/>
        </w:rPr>
        <w:t xml:space="preserve">- Dầu DO sử dụng cho máy phát </w:t>
      </w:r>
      <w:r w:rsidR="003D1496">
        <w:rPr>
          <w:rFonts w:ascii="Times New Roman" w:hAnsi="Times New Roman"/>
          <w:b w:val="0"/>
          <w:color w:val="000000"/>
          <w:spacing w:val="-2"/>
          <w:sz w:val="28"/>
          <w:szCs w:val="28"/>
        </w:rPr>
        <w:t>điện dự phòng, ước tính khoảng 10</w:t>
      </w:r>
      <w:r>
        <w:rPr>
          <w:rFonts w:ascii="Times New Roman" w:hAnsi="Times New Roman"/>
          <w:b w:val="0"/>
          <w:color w:val="000000"/>
          <w:spacing w:val="-2"/>
          <w:sz w:val="28"/>
          <w:szCs w:val="28"/>
        </w:rPr>
        <w:t>0 lít/tháng.</w:t>
      </w:r>
    </w:p>
    <w:p w:rsidR="00087A24" w:rsidRPr="000B4D2A" w:rsidRDefault="00087A24" w:rsidP="005D033E">
      <w:pPr>
        <w:pStyle w:val="MUC3"/>
        <w:tabs>
          <w:tab w:val="clear" w:pos="900"/>
          <w:tab w:val="clear" w:pos="2160"/>
          <w:tab w:val="clear" w:pos="3240"/>
        </w:tabs>
        <w:spacing w:before="120" w:after="0" w:line="240" w:lineRule="auto"/>
        <w:ind w:firstLine="720"/>
        <w:rPr>
          <w:sz w:val="28"/>
          <w:szCs w:val="28"/>
        </w:rPr>
      </w:pPr>
      <w:bookmarkStart w:id="125" w:name="_Toc147086139"/>
      <w:r w:rsidRPr="000B4D2A">
        <w:rPr>
          <w:sz w:val="28"/>
          <w:szCs w:val="28"/>
        </w:rPr>
        <w:lastRenderedPageBreak/>
        <w:t>4.2. Nhu cầu sử dụng điện</w:t>
      </w:r>
      <w:bookmarkEnd w:id="123"/>
      <w:bookmarkEnd w:id="124"/>
      <w:bookmarkEnd w:id="125"/>
    </w:p>
    <w:p w:rsidR="00087A24" w:rsidRPr="000B4D2A" w:rsidRDefault="00087A24" w:rsidP="00F62B42">
      <w:pPr>
        <w:spacing w:before="120"/>
        <w:ind w:firstLine="720"/>
        <w:jc w:val="both"/>
        <w:rPr>
          <w:rFonts w:ascii="Times New Roman" w:hAnsi="Times New Roman"/>
          <w:b w:val="0"/>
          <w:color w:val="000000"/>
          <w:spacing w:val="-2"/>
          <w:sz w:val="28"/>
          <w:szCs w:val="28"/>
        </w:rPr>
      </w:pPr>
      <w:r w:rsidRPr="000B4D2A">
        <w:rPr>
          <w:rFonts w:ascii="Times New Roman" w:hAnsi="Times New Roman"/>
          <w:b w:val="0"/>
          <w:color w:val="000000"/>
          <w:spacing w:val="-2"/>
          <w:sz w:val="28"/>
          <w:szCs w:val="28"/>
        </w:rPr>
        <w:t xml:space="preserve">Nhu cầu sử dụng điện tại </w:t>
      </w:r>
      <w:r w:rsidR="001B063A" w:rsidRPr="000B4D2A">
        <w:rPr>
          <w:rFonts w:ascii="Times New Roman" w:hAnsi="Times New Roman"/>
          <w:b w:val="0"/>
          <w:color w:val="000000"/>
          <w:spacing w:val="-2"/>
          <w:sz w:val="28"/>
          <w:szCs w:val="28"/>
        </w:rPr>
        <w:t>dự án</w:t>
      </w:r>
      <w:r w:rsidRPr="000B4D2A">
        <w:rPr>
          <w:rFonts w:ascii="Times New Roman" w:hAnsi="Times New Roman"/>
          <w:b w:val="0"/>
          <w:color w:val="000000"/>
          <w:spacing w:val="-2"/>
          <w:sz w:val="28"/>
          <w:szCs w:val="28"/>
        </w:rPr>
        <w:t xml:space="preserve"> chủ yếu phục vụ cho các mục đích chiếu sáng </w:t>
      </w:r>
      <w:r w:rsidR="00903752" w:rsidRPr="000B4D2A">
        <w:rPr>
          <w:rFonts w:ascii="Times New Roman" w:hAnsi="Times New Roman"/>
          <w:b w:val="0"/>
          <w:color w:val="000000"/>
          <w:spacing w:val="-2"/>
          <w:sz w:val="28"/>
          <w:szCs w:val="28"/>
        </w:rPr>
        <w:t>trại nuôi</w:t>
      </w:r>
      <w:r w:rsidRPr="000B4D2A">
        <w:rPr>
          <w:rFonts w:ascii="Times New Roman" w:hAnsi="Times New Roman"/>
          <w:b w:val="0"/>
          <w:color w:val="000000"/>
          <w:spacing w:val="-2"/>
          <w:sz w:val="28"/>
          <w:szCs w:val="28"/>
        </w:rPr>
        <w:t xml:space="preserve">, sinh hoạt, hoạt động bơm nước,…Tổng nhu cầu sử dụng điện khoảng </w:t>
      </w:r>
      <w:r w:rsidR="00C80C5C">
        <w:rPr>
          <w:rFonts w:ascii="Times New Roman" w:hAnsi="Times New Roman"/>
          <w:b w:val="0"/>
          <w:color w:val="000000"/>
          <w:spacing w:val="-2"/>
          <w:sz w:val="28"/>
          <w:szCs w:val="28"/>
        </w:rPr>
        <w:t>1</w:t>
      </w:r>
      <w:r w:rsidR="00AB2EFC">
        <w:rPr>
          <w:rFonts w:ascii="Times New Roman" w:hAnsi="Times New Roman"/>
          <w:b w:val="0"/>
          <w:color w:val="000000"/>
          <w:spacing w:val="-2"/>
          <w:sz w:val="28"/>
          <w:szCs w:val="28"/>
        </w:rPr>
        <w:t>.000</w:t>
      </w:r>
      <w:r w:rsidRPr="000B4D2A">
        <w:rPr>
          <w:rFonts w:ascii="Times New Roman" w:hAnsi="Times New Roman"/>
          <w:b w:val="0"/>
          <w:color w:val="000000"/>
          <w:spacing w:val="-2"/>
          <w:sz w:val="28"/>
          <w:szCs w:val="28"/>
        </w:rPr>
        <w:t>KWh/</w:t>
      </w:r>
      <w:r w:rsidR="00C80C5C">
        <w:rPr>
          <w:rFonts w:ascii="Times New Roman" w:hAnsi="Times New Roman"/>
          <w:b w:val="0"/>
          <w:color w:val="000000"/>
          <w:spacing w:val="-2"/>
          <w:sz w:val="28"/>
          <w:szCs w:val="28"/>
        </w:rPr>
        <w:t>ngày</w:t>
      </w:r>
      <w:r w:rsidRPr="000B4D2A">
        <w:rPr>
          <w:rFonts w:ascii="Times New Roman" w:hAnsi="Times New Roman"/>
          <w:b w:val="0"/>
          <w:color w:val="000000"/>
          <w:spacing w:val="-2"/>
          <w:sz w:val="28"/>
          <w:szCs w:val="28"/>
        </w:rPr>
        <w:t>.</w:t>
      </w:r>
    </w:p>
    <w:p w:rsidR="00087A24" w:rsidRPr="000B4D2A" w:rsidRDefault="00087A24" w:rsidP="00F62B42">
      <w:pPr>
        <w:spacing w:before="120"/>
        <w:ind w:firstLine="720"/>
        <w:jc w:val="both"/>
        <w:rPr>
          <w:rFonts w:ascii="Times New Roman" w:hAnsi="Times New Roman"/>
          <w:b w:val="0"/>
          <w:color w:val="000000"/>
          <w:spacing w:val="-2"/>
          <w:sz w:val="28"/>
          <w:szCs w:val="28"/>
        </w:rPr>
      </w:pPr>
      <w:r w:rsidRPr="000B4D2A">
        <w:rPr>
          <w:rFonts w:ascii="Times New Roman" w:hAnsi="Times New Roman"/>
          <w:b w:val="0"/>
          <w:color w:val="000000"/>
          <w:spacing w:val="-2"/>
          <w:sz w:val="28"/>
          <w:szCs w:val="28"/>
        </w:rPr>
        <w:t xml:space="preserve">Nguồn cung cấp điện: Điện lưới quốc gia. Để đảm bảo nguồn điện cho trại nuôi, chủ </w:t>
      </w:r>
      <w:r w:rsidR="001B063A" w:rsidRPr="000B4D2A">
        <w:rPr>
          <w:rFonts w:ascii="Times New Roman" w:hAnsi="Times New Roman"/>
          <w:b w:val="0"/>
          <w:color w:val="000000"/>
          <w:spacing w:val="-2"/>
          <w:sz w:val="28"/>
          <w:szCs w:val="28"/>
        </w:rPr>
        <w:t>dự án</w:t>
      </w:r>
      <w:r w:rsidRPr="000B4D2A">
        <w:rPr>
          <w:rFonts w:ascii="Times New Roman" w:hAnsi="Times New Roman"/>
          <w:b w:val="0"/>
          <w:color w:val="000000"/>
          <w:spacing w:val="-2"/>
          <w:sz w:val="28"/>
          <w:szCs w:val="28"/>
        </w:rPr>
        <w:t xml:space="preserve"> lắp đặt </w:t>
      </w:r>
      <w:r w:rsidR="00955B2D">
        <w:rPr>
          <w:rFonts w:ascii="Times New Roman" w:hAnsi="Times New Roman"/>
          <w:b w:val="0"/>
          <w:color w:val="000000"/>
          <w:spacing w:val="-2"/>
          <w:sz w:val="28"/>
          <w:szCs w:val="28"/>
        </w:rPr>
        <w:t>02</w:t>
      </w:r>
      <w:r w:rsidRPr="000B4D2A">
        <w:rPr>
          <w:rFonts w:ascii="Times New Roman" w:hAnsi="Times New Roman"/>
          <w:b w:val="0"/>
          <w:color w:val="000000"/>
          <w:spacing w:val="-2"/>
          <w:sz w:val="28"/>
          <w:szCs w:val="28"/>
        </w:rPr>
        <w:t xml:space="preserve"> máy phát điện dự phòng công suất </w:t>
      </w:r>
      <w:r w:rsidR="00C80C5C">
        <w:rPr>
          <w:rFonts w:ascii="Times New Roman" w:hAnsi="Times New Roman"/>
          <w:b w:val="0"/>
          <w:color w:val="000000"/>
          <w:spacing w:val="-2"/>
          <w:sz w:val="28"/>
          <w:szCs w:val="28"/>
        </w:rPr>
        <w:t>20</w:t>
      </w:r>
      <w:r w:rsidR="009861C8">
        <w:rPr>
          <w:rFonts w:ascii="Times New Roman" w:hAnsi="Times New Roman"/>
          <w:b w:val="0"/>
          <w:color w:val="000000"/>
          <w:spacing w:val="-2"/>
          <w:sz w:val="28"/>
          <w:szCs w:val="28"/>
        </w:rPr>
        <w:t>0</w:t>
      </w:r>
      <w:r w:rsidRPr="000B4D2A">
        <w:rPr>
          <w:rFonts w:ascii="Times New Roman" w:hAnsi="Times New Roman"/>
          <w:b w:val="0"/>
          <w:color w:val="000000"/>
          <w:spacing w:val="-2"/>
          <w:sz w:val="28"/>
          <w:szCs w:val="28"/>
        </w:rPr>
        <w:t xml:space="preserve"> KVA để đề phòng khi mất điện.</w:t>
      </w:r>
    </w:p>
    <w:p w:rsidR="00087A24" w:rsidRPr="000B4D2A" w:rsidRDefault="00087A24" w:rsidP="00F62B42">
      <w:pPr>
        <w:pStyle w:val="MUC3"/>
        <w:tabs>
          <w:tab w:val="clear" w:pos="900"/>
          <w:tab w:val="clear" w:pos="2160"/>
          <w:tab w:val="clear" w:pos="3240"/>
        </w:tabs>
        <w:spacing w:before="120" w:after="0" w:line="240" w:lineRule="auto"/>
        <w:ind w:firstLine="720"/>
        <w:rPr>
          <w:sz w:val="28"/>
          <w:szCs w:val="28"/>
        </w:rPr>
      </w:pPr>
      <w:bookmarkStart w:id="126" w:name="_Toc107390968"/>
      <w:bookmarkStart w:id="127" w:name="_Toc109052232"/>
      <w:bookmarkStart w:id="128" w:name="_Toc147086140"/>
      <w:r w:rsidRPr="000B4D2A">
        <w:rPr>
          <w:sz w:val="28"/>
          <w:szCs w:val="28"/>
        </w:rPr>
        <w:t>4.3. Nhu cầu sử dụng nước</w:t>
      </w:r>
      <w:bookmarkEnd w:id="126"/>
      <w:bookmarkEnd w:id="127"/>
      <w:bookmarkEnd w:id="128"/>
    </w:p>
    <w:p w:rsidR="00074048" w:rsidRPr="00074048" w:rsidRDefault="00074048" w:rsidP="00F62B42">
      <w:pPr>
        <w:spacing w:before="120"/>
        <w:ind w:firstLine="720"/>
        <w:jc w:val="both"/>
        <w:rPr>
          <w:rFonts w:ascii="Times New Roman" w:hAnsi="Times New Roman"/>
          <w:b w:val="0"/>
          <w:sz w:val="28"/>
          <w:szCs w:val="28"/>
        </w:rPr>
      </w:pPr>
      <w:r w:rsidRPr="00074048">
        <w:rPr>
          <w:rFonts w:ascii="Times New Roman" w:hAnsi="Times New Roman"/>
          <w:b w:val="0"/>
          <w:sz w:val="28"/>
          <w:szCs w:val="28"/>
        </w:rPr>
        <w:t xml:space="preserve">- Nhu cầu cấp nước cho sinh hoạt: </w:t>
      </w:r>
      <w:r w:rsidR="000B08F9">
        <w:rPr>
          <w:rFonts w:ascii="Times New Roman" w:hAnsi="Times New Roman"/>
          <w:b w:val="0"/>
          <w:sz w:val="28"/>
          <w:szCs w:val="28"/>
        </w:rPr>
        <w:t xml:space="preserve">Trại có tổng cộng </w:t>
      </w:r>
      <w:r w:rsidR="00BF03B2">
        <w:rPr>
          <w:rFonts w:ascii="Times New Roman" w:hAnsi="Times New Roman"/>
          <w:b w:val="0"/>
          <w:sz w:val="28"/>
          <w:szCs w:val="28"/>
        </w:rPr>
        <w:t>0</w:t>
      </w:r>
      <w:r w:rsidR="00752370">
        <w:rPr>
          <w:rFonts w:ascii="Times New Roman" w:hAnsi="Times New Roman"/>
          <w:b w:val="0"/>
          <w:sz w:val="28"/>
          <w:szCs w:val="28"/>
        </w:rPr>
        <w:t>8</w:t>
      </w:r>
      <w:r w:rsidRPr="00074048">
        <w:rPr>
          <w:rFonts w:ascii="Times New Roman" w:hAnsi="Times New Roman"/>
          <w:b w:val="0"/>
          <w:sz w:val="28"/>
          <w:szCs w:val="28"/>
        </w:rPr>
        <w:t xml:space="preserve"> công nhân viên (căn cứ theo TCXDVN 33:2006 của Bộ Xây dựng năm 2006 về việc cấp nước – mạng lưới đường ống và công trình tiêu chuẩn thiết kế, nước dùng sinh hoạt ch</w:t>
      </w:r>
      <w:r w:rsidR="003D1496">
        <w:rPr>
          <w:rFonts w:ascii="Times New Roman" w:hAnsi="Times New Roman"/>
          <w:b w:val="0"/>
          <w:sz w:val="28"/>
          <w:szCs w:val="28"/>
        </w:rPr>
        <w:t>o nhân viên tại trang trại là 10</w:t>
      </w:r>
      <w:r w:rsidRPr="00074048">
        <w:rPr>
          <w:rFonts w:ascii="Times New Roman" w:hAnsi="Times New Roman"/>
          <w:b w:val="0"/>
          <w:sz w:val="28"/>
          <w:szCs w:val="28"/>
        </w:rPr>
        <w:t>0 lít/người/ngày</w:t>
      </w:r>
      <w:r w:rsidR="000B08F9">
        <w:rPr>
          <w:rFonts w:ascii="Times New Roman" w:hAnsi="Times New Roman"/>
          <w:b w:val="0"/>
          <w:sz w:val="28"/>
          <w:szCs w:val="28"/>
        </w:rPr>
        <w:t>)</w:t>
      </w:r>
      <w:r w:rsidR="00302524">
        <w:rPr>
          <w:rFonts w:ascii="Times New Roman" w:hAnsi="Times New Roman"/>
          <w:b w:val="0"/>
          <w:sz w:val="28"/>
          <w:szCs w:val="28"/>
        </w:rPr>
        <w:t>:</w:t>
      </w:r>
      <w:r w:rsidR="003D1496">
        <w:rPr>
          <w:rFonts w:ascii="Times New Roman" w:hAnsi="Times New Roman"/>
          <w:b w:val="0"/>
          <w:sz w:val="28"/>
          <w:szCs w:val="28"/>
        </w:rPr>
        <w:t xml:space="preserve"> </w:t>
      </w:r>
      <w:r w:rsidR="009861C8">
        <w:rPr>
          <w:rFonts w:ascii="Times New Roman" w:hAnsi="Times New Roman"/>
          <w:b w:val="0"/>
          <w:sz w:val="28"/>
          <w:szCs w:val="28"/>
        </w:rPr>
        <w:t>08</w:t>
      </w:r>
      <w:r w:rsidR="003D1496">
        <w:rPr>
          <w:rFonts w:ascii="Times New Roman" w:hAnsi="Times New Roman"/>
          <w:b w:val="0"/>
          <w:sz w:val="28"/>
          <w:szCs w:val="28"/>
        </w:rPr>
        <w:t xml:space="preserve"> người x 10</w:t>
      </w:r>
      <w:r w:rsidRPr="00074048">
        <w:rPr>
          <w:rFonts w:ascii="Times New Roman" w:hAnsi="Times New Roman"/>
          <w:b w:val="0"/>
          <w:sz w:val="28"/>
          <w:szCs w:val="28"/>
        </w:rPr>
        <w:t xml:space="preserve">0 lít/người = </w:t>
      </w:r>
      <w:r w:rsidR="00752370">
        <w:rPr>
          <w:rFonts w:ascii="Times New Roman" w:hAnsi="Times New Roman"/>
          <w:b w:val="0"/>
          <w:sz w:val="28"/>
          <w:szCs w:val="28"/>
        </w:rPr>
        <w:t>0,</w:t>
      </w:r>
      <w:r w:rsidR="003D1496">
        <w:rPr>
          <w:rFonts w:ascii="Times New Roman" w:hAnsi="Times New Roman"/>
          <w:b w:val="0"/>
          <w:sz w:val="28"/>
          <w:szCs w:val="28"/>
        </w:rPr>
        <w:t>8</w:t>
      </w:r>
      <w:r w:rsidRPr="00074048">
        <w:rPr>
          <w:rFonts w:ascii="Times New Roman" w:hAnsi="Times New Roman"/>
          <w:b w:val="0"/>
          <w:sz w:val="28"/>
          <w:szCs w:val="28"/>
        </w:rPr>
        <w:t xml:space="preserve"> m</w:t>
      </w:r>
      <w:r w:rsidRPr="00074048">
        <w:rPr>
          <w:rFonts w:ascii="Times New Roman" w:hAnsi="Times New Roman"/>
          <w:b w:val="0"/>
          <w:sz w:val="28"/>
          <w:szCs w:val="28"/>
          <w:vertAlign w:val="superscript"/>
        </w:rPr>
        <w:t>3</w:t>
      </w:r>
      <w:r w:rsidRPr="00074048">
        <w:rPr>
          <w:rFonts w:ascii="Times New Roman" w:hAnsi="Times New Roman"/>
          <w:b w:val="0"/>
          <w:sz w:val="28"/>
          <w:szCs w:val="28"/>
        </w:rPr>
        <w:t>/ngày.đêm</w:t>
      </w:r>
      <w:r w:rsidR="00302524">
        <w:rPr>
          <w:rFonts w:ascii="Times New Roman" w:hAnsi="Times New Roman"/>
          <w:b w:val="0"/>
          <w:sz w:val="28"/>
          <w:szCs w:val="28"/>
        </w:rPr>
        <w:t>.</w:t>
      </w:r>
    </w:p>
    <w:p w:rsidR="00074048" w:rsidRPr="00074048" w:rsidRDefault="00074048" w:rsidP="00F62B42">
      <w:pPr>
        <w:spacing w:before="120"/>
        <w:ind w:firstLine="720"/>
        <w:jc w:val="both"/>
        <w:rPr>
          <w:rFonts w:ascii="Times New Roman" w:hAnsi="Times New Roman"/>
          <w:b w:val="0"/>
          <w:sz w:val="28"/>
          <w:szCs w:val="28"/>
        </w:rPr>
      </w:pPr>
      <w:r w:rsidRPr="00074048">
        <w:rPr>
          <w:rFonts w:ascii="Times New Roman" w:hAnsi="Times New Roman"/>
          <w:b w:val="0"/>
          <w:sz w:val="28"/>
          <w:szCs w:val="28"/>
        </w:rPr>
        <w:t>- Nhu cầu cấp nước phục vụ hoạt động chăn nuôi: Nước sử dụng chủ yếu cho cung cấp nước uống cho gà, nước rửa trại nuôi.</w:t>
      </w:r>
    </w:p>
    <w:p w:rsidR="00074048" w:rsidRPr="00074048" w:rsidRDefault="00074048" w:rsidP="00F62B42">
      <w:pPr>
        <w:spacing w:before="120"/>
        <w:ind w:firstLine="720"/>
        <w:jc w:val="both"/>
        <w:rPr>
          <w:rFonts w:ascii="Times New Roman" w:hAnsi="Times New Roman"/>
          <w:b w:val="0"/>
          <w:sz w:val="28"/>
          <w:szCs w:val="28"/>
        </w:rPr>
      </w:pPr>
      <w:r w:rsidRPr="00074048">
        <w:rPr>
          <w:rFonts w:ascii="Times New Roman" w:hAnsi="Times New Roman"/>
          <w:b w:val="0"/>
          <w:sz w:val="28"/>
          <w:szCs w:val="28"/>
        </w:rPr>
        <w:t xml:space="preserve">+ Lượng nước cung cấp cho gà uống: </w:t>
      </w:r>
      <w:r w:rsidR="000B08F9">
        <w:rPr>
          <w:rFonts w:ascii="Times New Roman" w:hAnsi="Times New Roman"/>
          <w:b w:val="0"/>
          <w:sz w:val="28"/>
          <w:szCs w:val="28"/>
        </w:rPr>
        <w:t>Căn cứ nhu cầu thực tế</w:t>
      </w:r>
      <w:r w:rsidR="00BE0CD3">
        <w:rPr>
          <w:rFonts w:ascii="Times New Roman" w:hAnsi="Times New Roman"/>
          <w:b w:val="0"/>
          <w:sz w:val="28"/>
          <w:szCs w:val="28"/>
        </w:rPr>
        <w:t>, lượng nước g</w:t>
      </w:r>
      <w:r w:rsidR="00302524">
        <w:rPr>
          <w:rFonts w:ascii="Times New Roman" w:hAnsi="Times New Roman"/>
          <w:b w:val="0"/>
          <w:sz w:val="28"/>
          <w:szCs w:val="28"/>
        </w:rPr>
        <w:t>à uống trung bình: 0,19 lít/con(</w:t>
      </w:r>
      <w:r w:rsidR="00BE0CD3">
        <w:rPr>
          <w:rFonts w:ascii="Times New Roman" w:hAnsi="Times New Roman"/>
          <w:b w:val="0"/>
          <w:sz w:val="28"/>
          <w:szCs w:val="28"/>
        </w:rPr>
        <w:t xml:space="preserve">0,19 lít/ngày.đêm x </w:t>
      </w:r>
      <w:r w:rsidR="009861C8">
        <w:rPr>
          <w:rFonts w:ascii="Times New Roman" w:hAnsi="Times New Roman"/>
          <w:b w:val="0"/>
          <w:sz w:val="28"/>
          <w:szCs w:val="28"/>
        </w:rPr>
        <w:t>80</w:t>
      </w:r>
      <w:r w:rsidRPr="00074048">
        <w:rPr>
          <w:rFonts w:ascii="Times New Roman" w:hAnsi="Times New Roman"/>
          <w:b w:val="0"/>
          <w:sz w:val="28"/>
          <w:szCs w:val="28"/>
        </w:rPr>
        <w:t xml:space="preserve">.000 con gà = </w:t>
      </w:r>
      <w:r w:rsidR="00752370">
        <w:rPr>
          <w:rFonts w:ascii="Times New Roman" w:hAnsi="Times New Roman"/>
          <w:b w:val="0"/>
          <w:sz w:val="28"/>
          <w:szCs w:val="28"/>
        </w:rPr>
        <w:t>15,2</w:t>
      </w:r>
      <w:r w:rsidRPr="00074048">
        <w:rPr>
          <w:rFonts w:ascii="Times New Roman" w:hAnsi="Times New Roman"/>
          <w:b w:val="0"/>
          <w:sz w:val="28"/>
          <w:szCs w:val="28"/>
        </w:rPr>
        <w:t xml:space="preserve"> m</w:t>
      </w:r>
      <w:r w:rsidR="00BE0CD3">
        <w:rPr>
          <w:rFonts w:ascii="Times New Roman" w:hAnsi="Times New Roman"/>
          <w:b w:val="0"/>
          <w:sz w:val="28"/>
          <w:szCs w:val="28"/>
          <w:vertAlign w:val="superscript"/>
        </w:rPr>
        <w:t>3</w:t>
      </w:r>
      <w:r w:rsidR="00302524">
        <w:rPr>
          <w:rFonts w:ascii="Times New Roman" w:hAnsi="Times New Roman"/>
          <w:b w:val="0"/>
          <w:sz w:val="28"/>
          <w:szCs w:val="28"/>
        </w:rPr>
        <w:t>/ngày.đêm).</w:t>
      </w:r>
    </w:p>
    <w:p w:rsidR="00074048" w:rsidRPr="005C2BD1" w:rsidRDefault="00074048" w:rsidP="00F62B42">
      <w:pPr>
        <w:spacing w:before="120"/>
        <w:ind w:firstLine="720"/>
        <w:jc w:val="both"/>
        <w:rPr>
          <w:rFonts w:ascii="Times New Roman" w:hAnsi="Times New Roman"/>
          <w:b w:val="0"/>
          <w:color w:val="FF0000"/>
          <w:sz w:val="28"/>
          <w:szCs w:val="28"/>
        </w:rPr>
      </w:pPr>
      <w:r w:rsidRPr="00074048">
        <w:rPr>
          <w:rFonts w:ascii="Times New Roman" w:hAnsi="Times New Roman"/>
          <w:b w:val="0"/>
          <w:sz w:val="28"/>
          <w:szCs w:val="28"/>
        </w:rPr>
        <w:t xml:space="preserve">+ Lượng nước dùng rửa trại nuôi: Trong quá trình chăn nuôi, trung bình mỗi đợt sẽ xuất 1 dãy trại, thời gian dọn dẹp vệ sinh và giãn cách là 15 ngày (thời gian dọn dẹp là 4 – 5 ngày và thời gian để thoáng trại trước khi nhập lứa mới là 6 – 7 ngày tiếp theo). Quá trình vệ sinh trại nuôi chủ yếu là việc rửa trại, dọn phân trấu lót trại và công tác chuẩn bị trước khi thả lứa mới. Chủ dự án lắp đặt các vòi xịt rửa cao áp tại khu vực trại nuôi, lượng nước vệ sinh trại nuôi mỗi </w:t>
      </w:r>
      <w:r w:rsidRPr="00074048">
        <w:rPr>
          <w:rFonts w:ascii="Times New Roman" w:hAnsi="Times New Roman"/>
          <w:b w:val="0"/>
          <w:sz w:val="28"/>
          <w:szCs w:val="28"/>
          <w:lang w:val="vi-VN"/>
        </w:rPr>
        <w:t>lứa</w:t>
      </w:r>
      <w:r w:rsidRPr="00074048">
        <w:rPr>
          <w:rFonts w:ascii="Times New Roman" w:hAnsi="Times New Roman"/>
          <w:b w:val="0"/>
          <w:sz w:val="28"/>
          <w:szCs w:val="28"/>
        </w:rPr>
        <w:t xml:space="preserve"> </w:t>
      </w:r>
      <w:r w:rsidRPr="005C2BD1">
        <w:rPr>
          <w:rFonts w:ascii="Times New Roman" w:hAnsi="Times New Roman"/>
          <w:b w:val="0"/>
          <w:color w:val="FF0000"/>
          <w:sz w:val="28"/>
          <w:szCs w:val="28"/>
        </w:rPr>
        <w:t xml:space="preserve">xuất trại là </w:t>
      </w:r>
      <w:r w:rsidR="00C63859">
        <w:rPr>
          <w:rFonts w:ascii="Times New Roman" w:hAnsi="Times New Roman"/>
          <w:b w:val="0"/>
          <w:color w:val="FF0000"/>
          <w:sz w:val="28"/>
          <w:szCs w:val="28"/>
        </w:rPr>
        <w:t>1</w:t>
      </w:r>
      <w:r w:rsidRPr="005C2BD1">
        <w:rPr>
          <w:rFonts w:ascii="Times New Roman" w:hAnsi="Times New Roman"/>
          <w:b w:val="0"/>
          <w:color w:val="FF0000"/>
          <w:sz w:val="28"/>
          <w:szCs w:val="28"/>
        </w:rPr>
        <w:t xml:space="preserve"> m</w:t>
      </w:r>
      <w:r w:rsidRPr="005C2BD1">
        <w:rPr>
          <w:rFonts w:ascii="Times New Roman" w:hAnsi="Times New Roman"/>
          <w:b w:val="0"/>
          <w:color w:val="FF0000"/>
          <w:sz w:val="28"/>
          <w:szCs w:val="28"/>
          <w:vertAlign w:val="superscript"/>
        </w:rPr>
        <w:t>3</w:t>
      </w:r>
      <w:r w:rsidRPr="005C2BD1">
        <w:rPr>
          <w:rFonts w:ascii="Times New Roman" w:hAnsi="Times New Roman"/>
          <w:b w:val="0"/>
          <w:color w:val="FF0000"/>
          <w:sz w:val="28"/>
          <w:szCs w:val="28"/>
        </w:rPr>
        <w:t>/</w:t>
      </w:r>
      <w:r w:rsidRPr="005C2BD1">
        <w:rPr>
          <w:rFonts w:ascii="Times New Roman" w:hAnsi="Times New Roman"/>
          <w:b w:val="0"/>
          <w:color w:val="FF0000"/>
          <w:sz w:val="28"/>
          <w:szCs w:val="28"/>
          <w:lang w:val="vi-VN"/>
        </w:rPr>
        <w:t xml:space="preserve">dãy chuồng </w:t>
      </w:r>
      <w:r w:rsidR="00BF03B2" w:rsidRPr="005C2BD1">
        <w:rPr>
          <w:rFonts w:ascii="Times New Roman" w:hAnsi="Times New Roman"/>
          <w:b w:val="0"/>
          <w:color w:val="FF0000"/>
          <w:sz w:val="28"/>
          <w:szCs w:val="28"/>
        </w:rPr>
        <w:t xml:space="preserve">x </w:t>
      </w:r>
      <w:r w:rsidR="009861C8" w:rsidRPr="005C2BD1">
        <w:rPr>
          <w:rFonts w:ascii="Times New Roman" w:hAnsi="Times New Roman"/>
          <w:b w:val="0"/>
          <w:color w:val="FF0000"/>
          <w:sz w:val="28"/>
          <w:szCs w:val="28"/>
        </w:rPr>
        <w:t>4</w:t>
      </w:r>
      <w:r w:rsidR="00BE0CD3" w:rsidRPr="005C2BD1">
        <w:rPr>
          <w:rFonts w:ascii="Times New Roman" w:hAnsi="Times New Roman"/>
          <w:b w:val="0"/>
          <w:color w:val="FF0000"/>
          <w:sz w:val="28"/>
          <w:szCs w:val="28"/>
          <w:lang w:val="vi-VN"/>
        </w:rPr>
        <w:t xml:space="preserve"> chuồng</w:t>
      </w:r>
      <w:r w:rsidRPr="005C2BD1">
        <w:rPr>
          <w:rFonts w:ascii="Times New Roman" w:hAnsi="Times New Roman"/>
          <w:b w:val="0"/>
          <w:color w:val="FF0000"/>
          <w:sz w:val="28"/>
          <w:szCs w:val="28"/>
          <w:lang w:val="vi-VN"/>
        </w:rPr>
        <w:t xml:space="preserve">= </w:t>
      </w:r>
      <w:r w:rsidR="00C63859">
        <w:rPr>
          <w:rFonts w:ascii="Times New Roman" w:hAnsi="Times New Roman"/>
          <w:b w:val="0"/>
          <w:color w:val="FF0000"/>
          <w:sz w:val="28"/>
          <w:szCs w:val="28"/>
        </w:rPr>
        <w:t>4</w:t>
      </w:r>
      <w:r w:rsidRPr="005C2BD1">
        <w:rPr>
          <w:rFonts w:ascii="Times New Roman" w:hAnsi="Times New Roman"/>
          <w:b w:val="0"/>
          <w:color w:val="FF0000"/>
          <w:sz w:val="28"/>
          <w:szCs w:val="28"/>
          <w:lang w:val="vi-VN"/>
        </w:rPr>
        <w:t xml:space="preserve">,0 </w:t>
      </w:r>
      <w:r w:rsidRPr="005C2BD1">
        <w:rPr>
          <w:rFonts w:ascii="Times New Roman" w:hAnsi="Times New Roman"/>
          <w:b w:val="0"/>
          <w:color w:val="FF0000"/>
          <w:sz w:val="28"/>
          <w:szCs w:val="28"/>
        </w:rPr>
        <w:t>m</w:t>
      </w:r>
      <w:r w:rsidRPr="005C2BD1">
        <w:rPr>
          <w:rFonts w:ascii="Times New Roman" w:hAnsi="Times New Roman"/>
          <w:b w:val="0"/>
          <w:color w:val="FF0000"/>
          <w:sz w:val="28"/>
          <w:szCs w:val="28"/>
          <w:vertAlign w:val="superscript"/>
        </w:rPr>
        <w:t>3</w:t>
      </w:r>
      <w:r w:rsidRPr="005C2BD1">
        <w:rPr>
          <w:rFonts w:ascii="Times New Roman" w:hAnsi="Times New Roman"/>
          <w:b w:val="0"/>
          <w:color w:val="FF0000"/>
          <w:sz w:val="28"/>
          <w:szCs w:val="28"/>
          <w:lang w:val="vi-VN"/>
        </w:rPr>
        <w:t>/lứa nuôi</w:t>
      </w:r>
      <w:r w:rsidR="00B41A2C" w:rsidRPr="00B41A2C">
        <w:rPr>
          <w:rFonts w:ascii="Times New Roman" w:hAnsi="Times New Roman"/>
          <w:b w:val="0"/>
          <w:sz w:val="28"/>
          <w:szCs w:val="28"/>
        </w:rPr>
        <w:t xml:space="preserve"> </w:t>
      </w:r>
      <w:r w:rsidR="00B41A2C">
        <w:rPr>
          <w:rFonts w:ascii="Times New Roman" w:hAnsi="Times New Roman"/>
          <w:b w:val="0"/>
          <w:sz w:val="28"/>
          <w:szCs w:val="28"/>
        </w:rPr>
        <w:t>(tương 0,08</w:t>
      </w:r>
      <w:r w:rsidR="00B41A2C" w:rsidRPr="00074048">
        <w:rPr>
          <w:rFonts w:ascii="Times New Roman" w:hAnsi="Times New Roman"/>
          <w:b w:val="0"/>
          <w:sz w:val="28"/>
          <w:szCs w:val="28"/>
        </w:rPr>
        <w:t>m</w:t>
      </w:r>
      <w:r w:rsidR="00B41A2C">
        <w:rPr>
          <w:rFonts w:ascii="Times New Roman" w:hAnsi="Times New Roman"/>
          <w:b w:val="0"/>
          <w:sz w:val="28"/>
          <w:szCs w:val="28"/>
          <w:vertAlign w:val="superscript"/>
        </w:rPr>
        <w:t>3</w:t>
      </w:r>
      <w:r w:rsidR="00B41A2C" w:rsidRPr="00074048">
        <w:rPr>
          <w:rFonts w:ascii="Times New Roman" w:hAnsi="Times New Roman"/>
          <w:b w:val="0"/>
          <w:sz w:val="28"/>
          <w:szCs w:val="28"/>
        </w:rPr>
        <w:t>/ngày.đêm</w:t>
      </w:r>
      <w:r w:rsidR="00B41A2C">
        <w:rPr>
          <w:rFonts w:ascii="Times New Roman" w:hAnsi="Times New Roman"/>
          <w:b w:val="0"/>
          <w:sz w:val="28"/>
          <w:szCs w:val="28"/>
        </w:rPr>
        <w:t>).</w:t>
      </w:r>
    </w:p>
    <w:p w:rsidR="00074048" w:rsidRPr="00074048" w:rsidRDefault="00074048" w:rsidP="00F62B42">
      <w:pPr>
        <w:spacing w:before="120"/>
        <w:ind w:firstLine="720"/>
        <w:jc w:val="both"/>
        <w:rPr>
          <w:rFonts w:ascii="Times New Roman" w:hAnsi="Times New Roman"/>
          <w:b w:val="0"/>
          <w:sz w:val="28"/>
          <w:szCs w:val="28"/>
        </w:rPr>
      </w:pPr>
      <w:r w:rsidRPr="00074048">
        <w:rPr>
          <w:rFonts w:ascii="Times New Roman" w:hAnsi="Times New Roman"/>
          <w:b w:val="0"/>
          <w:sz w:val="28"/>
          <w:szCs w:val="28"/>
        </w:rPr>
        <w:t xml:space="preserve">+ Nước cấp hệ thống phun sương khử mùi sau quạt hút: </w:t>
      </w:r>
      <w:r w:rsidR="00BF03B2">
        <w:rPr>
          <w:rFonts w:ascii="Times New Roman" w:hAnsi="Times New Roman"/>
          <w:b w:val="0"/>
          <w:sz w:val="28"/>
          <w:szCs w:val="28"/>
        </w:rPr>
        <w:t>0</w:t>
      </w:r>
      <w:r w:rsidR="009861C8">
        <w:rPr>
          <w:rFonts w:ascii="Times New Roman" w:hAnsi="Times New Roman"/>
          <w:b w:val="0"/>
          <w:sz w:val="28"/>
          <w:szCs w:val="28"/>
        </w:rPr>
        <w:t>4</w:t>
      </w:r>
      <w:r w:rsidR="003D1496">
        <w:rPr>
          <w:rFonts w:ascii="Times New Roman" w:hAnsi="Times New Roman"/>
          <w:b w:val="0"/>
          <w:sz w:val="28"/>
          <w:szCs w:val="28"/>
        </w:rPr>
        <w:t xml:space="preserve"> </w:t>
      </w:r>
      <w:r w:rsidRPr="00074048">
        <w:rPr>
          <w:rFonts w:ascii="Times New Roman" w:hAnsi="Times New Roman"/>
          <w:b w:val="0"/>
          <w:sz w:val="28"/>
          <w:szCs w:val="28"/>
          <w:lang w:val="vi-VN"/>
        </w:rPr>
        <w:t>chuồng</w:t>
      </w:r>
      <w:r w:rsidR="003D1496">
        <w:rPr>
          <w:rFonts w:ascii="Times New Roman" w:hAnsi="Times New Roman"/>
          <w:b w:val="0"/>
          <w:sz w:val="28"/>
          <w:szCs w:val="28"/>
        </w:rPr>
        <w:t xml:space="preserve"> x 0,1</w:t>
      </w:r>
      <w:r w:rsidRPr="00074048">
        <w:rPr>
          <w:rFonts w:ascii="Times New Roman" w:hAnsi="Times New Roman"/>
          <w:b w:val="0"/>
          <w:sz w:val="28"/>
          <w:szCs w:val="28"/>
        </w:rPr>
        <w:t>m</w:t>
      </w:r>
      <w:r w:rsidRPr="00074048">
        <w:rPr>
          <w:rFonts w:ascii="Times New Roman" w:hAnsi="Times New Roman"/>
          <w:b w:val="0"/>
          <w:sz w:val="28"/>
          <w:szCs w:val="28"/>
          <w:vertAlign w:val="superscript"/>
        </w:rPr>
        <w:t>3</w:t>
      </w:r>
      <w:r w:rsidRPr="00074048">
        <w:rPr>
          <w:rFonts w:ascii="Times New Roman" w:hAnsi="Times New Roman"/>
          <w:b w:val="0"/>
          <w:sz w:val="28"/>
          <w:szCs w:val="28"/>
        </w:rPr>
        <w:t xml:space="preserve">/ngày.đêm = </w:t>
      </w:r>
      <w:r w:rsidR="00BE0CD3">
        <w:rPr>
          <w:rFonts w:ascii="Times New Roman" w:hAnsi="Times New Roman"/>
          <w:b w:val="0"/>
          <w:sz w:val="28"/>
          <w:szCs w:val="28"/>
        </w:rPr>
        <w:t>0,</w:t>
      </w:r>
      <w:r w:rsidR="003D1496">
        <w:rPr>
          <w:rFonts w:ascii="Times New Roman" w:hAnsi="Times New Roman"/>
          <w:b w:val="0"/>
          <w:sz w:val="28"/>
          <w:szCs w:val="28"/>
        </w:rPr>
        <w:t>4</w:t>
      </w:r>
      <w:r w:rsidRPr="00074048">
        <w:rPr>
          <w:rFonts w:ascii="Times New Roman" w:hAnsi="Times New Roman"/>
          <w:b w:val="0"/>
          <w:sz w:val="28"/>
          <w:szCs w:val="28"/>
        </w:rPr>
        <w:t xml:space="preserve"> m</w:t>
      </w:r>
      <w:r w:rsidRPr="00074048">
        <w:rPr>
          <w:rFonts w:ascii="Times New Roman" w:hAnsi="Times New Roman"/>
          <w:b w:val="0"/>
          <w:sz w:val="28"/>
          <w:szCs w:val="28"/>
          <w:vertAlign w:val="superscript"/>
        </w:rPr>
        <w:t>3</w:t>
      </w:r>
      <w:r w:rsidRPr="00074048">
        <w:rPr>
          <w:rFonts w:ascii="Times New Roman" w:hAnsi="Times New Roman"/>
          <w:b w:val="0"/>
          <w:sz w:val="28"/>
          <w:szCs w:val="28"/>
        </w:rPr>
        <w:t>/ngày.đêm.</w:t>
      </w:r>
    </w:p>
    <w:p w:rsidR="00074048" w:rsidRPr="00074048" w:rsidRDefault="00074048" w:rsidP="00F62B42">
      <w:pPr>
        <w:spacing w:before="120"/>
        <w:ind w:firstLine="720"/>
        <w:jc w:val="both"/>
        <w:rPr>
          <w:rFonts w:ascii="Times New Roman" w:hAnsi="Times New Roman"/>
          <w:b w:val="0"/>
          <w:sz w:val="28"/>
          <w:szCs w:val="28"/>
        </w:rPr>
      </w:pPr>
      <w:r w:rsidRPr="00074048">
        <w:rPr>
          <w:rFonts w:ascii="Times New Roman" w:hAnsi="Times New Roman"/>
          <w:b w:val="0"/>
          <w:sz w:val="28"/>
          <w:szCs w:val="28"/>
        </w:rPr>
        <w:t xml:space="preserve">+ Lượng nước dùng làm mát: Lượng nước này chiếm khoảng </w:t>
      </w:r>
      <w:r w:rsidR="00BF03B2">
        <w:rPr>
          <w:rFonts w:ascii="Times New Roman" w:hAnsi="Times New Roman"/>
          <w:b w:val="0"/>
          <w:sz w:val="28"/>
          <w:szCs w:val="28"/>
        </w:rPr>
        <w:t>0</w:t>
      </w:r>
      <w:r w:rsidR="009861C8">
        <w:rPr>
          <w:rFonts w:ascii="Times New Roman" w:hAnsi="Times New Roman"/>
          <w:b w:val="0"/>
          <w:sz w:val="28"/>
          <w:szCs w:val="28"/>
        </w:rPr>
        <w:t>4</w:t>
      </w:r>
      <w:r w:rsidR="00BE0CD3" w:rsidRPr="00074048">
        <w:rPr>
          <w:rFonts w:ascii="Times New Roman" w:hAnsi="Times New Roman"/>
          <w:b w:val="0"/>
          <w:sz w:val="28"/>
          <w:szCs w:val="28"/>
        </w:rPr>
        <w:t>m</w:t>
      </w:r>
      <w:r w:rsidR="00BE0CD3" w:rsidRPr="00074048">
        <w:rPr>
          <w:rFonts w:ascii="Times New Roman" w:hAnsi="Times New Roman"/>
          <w:b w:val="0"/>
          <w:sz w:val="28"/>
          <w:szCs w:val="28"/>
          <w:vertAlign w:val="superscript"/>
        </w:rPr>
        <w:t>3</w:t>
      </w:r>
      <w:r w:rsidR="00BE0CD3" w:rsidRPr="00074048">
        <w:rPr>
          <w:rFonts w:ascii="Times New Roman" w:hAnsi="Times New Roman"/>
          <w:b w:val="0"/>
          <w:sz w:val="28"/>
          <w:szCs w:val="28"/>
        </w:rPr>
        <w:t>/ngày.đêm</w:t>
      </w:r>
      <w:r w:rsidR="00BE0CD3">
        <w:rPr>
          <w:rFonts w:ascii="Times New Roman" w:hAnsi="Times New Roman"/>
          <w:b w:val="0"/>
          <w:sz w:val="28"/>
          <w:szCs w:val="28"/>
        </w:rPr>
        <w:t xml:space="preserve"> (tương đương 1</w:t>
      </w:r>
      <w:r w:rsidRPr="00074048">
        <w:rPr>
          <w:rFonts w:ascii="Times New Roman" w:hAnsi="Times New Roman"/>
          <w:b w:val="0"/>
          <w:sz w:val="28"/>
          <w:szCs w:val="28"/>
        </w:rPr>
        <w:t>,0 m</w:t>
      </w:r>
      <w:r w:rsidRPr="00074048">
        <w:rPr>
          <w:rFonts w:ascii="Times New Roman" w:hAnsi="Times New Roman"/>
          <w:b w:val="0"/>
          <w:sz w:val="28"/>
          <w:szCs w:val="28"/>
          <w:vertAlign w:val="superscript"/>
        </w:rPr>
        <w:t>3</w:t>
      </w:r>
      <w:r w:rsidRPr="00074048">
        <w:rPr>
          <w:rFonts w:ascii="Times New Roman" w:hAnsi="Times New Roman"/>
          <w:b w:val="0"/>
          <w:sz w:val="28"/>
          <w:szCs w:val="28"/>
        </w:rPr>
        <w:t xml:space="preserve">/ngày.đêm/dãy trại) với mục đích làm mát cho tất cả các trại. </w:t>
      </w:r>
      <w:r w:rsidR="00302524">
        <w:rPr>
          <w:rFonts w:ascii="Times New Roman" w:hAnsi="Times New Roman"/>
          <w:b w:val="0"/>
          <w:sz w:val="28"/>
          <w:szCs w:val="28"/>
        </w:rPr>
        <w:t>L</w:t>
      </w:r>
      <w:r w:rsidRPr="00074048">
        <w:rPr>
          <w:rFonts w:ascii="Times New Roman" w:hAnsi="Times New Roman"/>
          <w:b w:val="0"/>
          <w:sz w:val="28"/>
          <w:szCs w:val="28"/>
        </w:rPr>
        <w:t xml:space="preserve">ượng này được sử dụng tuần hoàn, không thải ra ngoài. </w:t>
      </w:r>
    </w:p>
    <w:p w:rsidR="00074048" w:rsidRDefault="00074048" w:rsidP="009C0065">
      <w:pPr>
        <w:spacing w:before="120"/>
        <w:ind w:firstLine="720"/>
        <w:jc w:val="both"/>
        <w:rPr>
          <w:rFonts w:ascii="Times New Roman" w:hAnsi="Times New Roman"/>
          <w:b w:val="0"/>
          <w:sz w:val="28"/>
          <w:szCs w:val="28"/>
        </w:rPr>
      </w:pPr>
      <w:r w:rsidRPr="00074048">
        <w:rPr>
          <w:rFonts w:ascii="Times New Roman" w:hAnsi="Times New Roman"/>
          <w:b w:val="0"/>
          <w:sz w:val="28"/>
          <w:szCs w:val="28"/>
        </w:rPr>
        <w:t xml:space="preserve">+ Lượng nước dùng trong khâu vệ sinh: chủ yếu phục vụ trong khâu vệ sinh khử trùng </w:t>
      </w:r>
      <w:r w:rsidR="00302524">
        <w:rPr>
          <w:rFonts w:ascii="Times New Roman" w:hAnsi="Times New Roman"/>
          <w:b w:val="0"/>
          <w:sz w:val="28"/>
          <w:szCs w:val="28"/>
        </w:rPr>
        <w:t xml:space="preserve">xe ra vào trại, </w:t>
      </w:r>
      <w:r w:rsidR="00AB2EFC">
        <w:rPr>
          <w:rFonts w:ascii="Times New Roman" w:hAnsi="Times New Roman"/>
          <w:b w:val="0"/>
          <w:sz w:val="28"/>
          <w:szCs w:val="28"/>
        </w:rPr>
        <w:t xml:space="preserve">quần áo, tay chân, giày dép </w:t>
      </w:r>
      <w:r w:rsidRPr="00074048">
        <w:rPr>
          <w:rFonts w:ascii="Times New Roman" w:hAnsi="Times New Roman"/>
          <w:b w:val="0"/>
          <w:sz w:val="28"/>
          <w:szCs w:val="28"/>
        </w:rPr>
        <w:t>hàng ngày: 1,0 m</w:t>
      </w:r>
      <w:r w:rsidRPr="00074048">
        <w:rPr>
          <w:rFonts w:ascii="Times New Roman" w:hAnsi="Times New Roman"/>
          <w:b w:val="0"/>
          <w:sz w:val="28"/>
          <w:szCs w:val="28"/>
          <w:vertAlign w:val="superscript"/>
        </w:rPr>
        <w:t>3</w:t>
      </w:r>
      <w:r w:rsidRPr="00074048">
        <w:rPr>
          <w:rFonts w:ascii="Times New Roman" w:hAnsi="Times New Roman"/>
          <w:b w:val="0"/>
          <w:sz w:val="28"/>
          <w:szCs w:val="28"/>
        </w:rPr>
        <w:t>/ngày.đêm</w:t>
      </w:r>
    </w:p>
    <w:p w:rsidR="00074048" w:rsidRPr="00074048" w:rsidRDefault="00302524" w:rsidP="009C0065">
      <w:pPr>
        <w:spacing w:before="120"/>
        <w:ind w:firstLine="720"/>
        <w:jc w:val="both"/>
        <w:rPr>
          <w:rFonts w:ascii="Times New Roman" w:hAnsi="Times New Roman"/>
          <w:b w:val="0"/>
          <w:sz w:val="28"/>
          <w:szCs w:val="28"/>
        </w:rPr>
      </w:pPr>
      <w:r>
        <w:rPr>
          <w:rFonts w:ascii="Times New Roman" w:hAnsi="Times New Roman"/>
          <w:b w:val="0"/>
          <w:sz w:val="28"/>
          <w:szCs w:val="28"/>
        </w:rPr>
        <w:t>-</w:t>
      </w:r>
      <w:r w:rsidR="00074048" w:rsidRPr="00074048">
        <w:rPr>
          <w:rFonts w:ascii="Times New Roman" w:hAnsi="Times New Roman"/>
          <w:b w:val="0"/>
          <w:sz w:val="28"/>
          <w:szCs w:val="28"/>
        </w:rPr>
        <w:t xml:space="preserve"> Nước tưới cây xanh, đường nội bộ: 2,0 m</w:t>
      </w:r>
      <w:r w:rsidR="00074048" w:rsidRPr="00074048">
        <w:rPr>
          <w:rFonts w:ascii="Times New Roman" w:hAnsi="Times New Roman"/>
          <w:b w:val="0"/>
          <w:sz w:val="28"/>
          <w:szCs w:val="28"/>
          <w:vertAlign w:val="superscript"/>
        </w:rPr>
        <w:t>3</w:t>
      </w:r>
      <w:r w:rsidR="00074048" w:rsidRPr="00074048">
        <w:rPr>
          <w:rFonts w:ascii="Times New Roman" w:hAnsi="Times New Roman"/>
          <w:b w:val="0"/>
          <w:sz w:val="28"/>
          <w:szCs w:val="28"/>
        </w:rPr>
        <w:t>/ngày</w:t>
      </w:r>
      <w:r w:rsidR="00A43D70">
        <w:rPr>
          <w:rFonts w:ascii="Times New Roman" w:hAnsi="Times New Roman"/>
          <w:b w:val="0"/>
          <w:sz w:val="28"/>
          <w:szCs w:val="28"/>
        </w:rPr>
        <w:t>.</w:t>
      </w:r>
    </w:p>
    <w:p w:rsidR="00302524" w:rsidRPr="005C2BD1" w:rsidRDefault="00074048" w:rsidP="009C0065">
      <w:pPr>
        <w:spacing w:before="120"/>
        <w:ind w:firstLine="720"/>
        <w:jc w:val="both"/>
        <w:rPr>
          <w:rFonts w:ascii="Times New Roman" w:hAnsi="Times New Roman"/>
          <w:b w:val="0"/>
          <w:color w:val="FF0000"/>
          <w:sz w:val="28"/>
          <w:szCs w:val="28"/>
          <w:lang w:val="vi-VN"/>
        </w:rPr>
      </w:pPr>
      <w:r w:rsidRPr="00074048">
        <w:rPr>
          <w:rFonts w:ascii="Times New Roman" w:hAnsi="Times New Roman"/>
          <w:b w:val="0"/>
          <w:sz w:val="28"/>
          <w:szCs w:val="28"/>
        </w:rPr>
        <w:t xml:space="preserve">Như vậy, tổng nhu cầu dùng nước cho sinh hoạt và chăn nuôi của dự án là </w:t>
      </w:r>
      <w:r w:rsidR="00C63859">
        <w:rPr>
          <w:rFonts w:ascii="Times New Roman" w:hAnsi="Times New Roman"/>
          <w:color w:val="FF0000"/>
          <w:sz w:val="28"/>
          <w:szCs w:val="28"/>
        </w:rPr>
        <w:t>27,4</w:t>
      </w:r>
      <w:r w:rsidR="00F21ED3" w:rsidRPr="005C2BD1">
        <w:rPr>
          <w:rFonts w:ascii="Times New Roman" w:hAnsi="Times New Roman"/>
          <w:b w:val="0"/>
          <w:color w:val="FF0000"/>
          <w:sz w:val="28"/>
          <w:szCs w:val="28"/>
        </w:rPr>
        <w:t xml:space="preserve"> </w:t>
      </w:r>
      <w:r w:rsidRPr="005C2BD1">
        <w:rPr>
          <w:rFonts w:ascii="Times New Roman" w:hAnsi="Times New Roman"/>
          <w:color w:val="FF0000"/>
          <w:sz w:val="28"/>
          <w:szCs w:val="28"/>
        </w:rPr>
        <w:t>m</w:t>
      </w:r>
      <w:r w:rsidRPr="005C2BD1">
        <w:rPr>
          <w:rFonts w:ascii="Times New Roman" w:hAnsi="Times New Roman"/>
          <w:color w:val="FF0000"/>
          <w:sz w:val="28"/>
          <w:szCs w:val="28"/>
          <w:vertAlign w:val="superscript"/>
        </w:rPr>
        <w:t>3</w:t>
      </w:r>
      <w:r w:rsidRPr="005C2BD1">
        <w:rPr>
          <w:rFonts w:ascii="Times New Roman" w:hAnsi="Times New Roman"/>
          <w:color w:val="FF0000"/>
          <w:sz w:val="28"/>
          <w:szCs w:val="28"/>
        </w:rPr>
        <w:t>/ngày.đêm</w:t>
      </w:r>
      <w:r w:rsidR="00302524" w:rsidRPr="005C2BD1">
        <w:rPr>
          <w:rFonts w:ascii="Times New Roman" w:hAnsi="Times New Roman"/>
          <w:color w:val="FF0000"/>
          <w:sz w:val="28"/>
          <w:szCs w:val="28"/>
        </w:rPr>
        <w:t>.</w:t>
      </w:r>
    </w:p>
    <w:p w:rsidR="00074048" w:rsidRPr="00074048" w:rsidRDefault="00074048" w:rsidP="009C0065">
      <w:pPr>
        <w:spacing w:before="120"/>
        <w:ind w:firstLine="720"/>
        <w:jc w:val="both"/>
        <w:rPr>
          <w:rFonts w:ascii="Times New Roman" w:hAnsi="Times New Roman"/>
          <w:b w:val="0"/>
          <w:sz w:val="28"/>
          <w:szCs w:val="28"/>
        </w:rPr>
      </w:pPr>
      <w:r w:rsidRPr="00074048">
        <w:rPr>
          <w:rFonts w:ascii="Times New Roman" w:hAnsi="Times New Roman"/>
          <w:b w:val="0"/>
          <w:sz w:val="28"/>
          <w:szCs w:val="28"/>
        </w:rPr>
        <w:t>- Nước dùn</w:t>
      </w:r>
      <w:r w:rsidR="00416596">
        <w:rPr>
          <w:rFonts w:ascii="Times New Roman" w:hAnsi="Times New Roman"/>
          <w:b w:val="0"/>
          <w:sz w:val="28"/>
          <w:szCs w:val="28"/>
        </w:rPr>
        <w:t>g cho p</w:t>
      </w:r>
      <w:r w:rsidRPr="00074048">
        <w:rPr>
          <w:rFonts w:ascii="Times New Roman" w:hAnsi="Times New Roman"/>
          <w:b w:val="0"/>
          <w:sz w:val="28"/>
          <w:szCs w:val="28"/>
        </w:rPr>
        <w:t>hòng cháy chữa cháy: Lượng nước dự trữ cấp cho một hoạt động chữa cháy được tính cho một đám cháy trong 02 giờ liên tục với lưu lượng 10 lít/giây/đám cháy.</w:t>
      </w:r>
    </w:p>
    <w:p w:rsidR="00074048" w:rsidRDefault="00074048" w:rsidP="00EA0AB7">
      <w:pPr>
        <w:spacing w:before="120"/>
        <w:ind w:firstLine="540"/>
        <w:jc w:val="center"/>
        <w:rPr>
          <w:rFonts w:ascii="Times New Roman" w:hAnsi="Times New Roman"/>
          <w:b w:val="0"/>
          <w:sz w:val="28"/>
          <w:szCs w:val="28"/>
        </w:rPr>
      </w:pPr>
      <w:r w:rsidRPr="00074048">
        <w:rPr>
          <w:rFonts w:ascii="Times New Roman" w:hAnsi="Times New Roman"/>
          <w:b w:val="0"/>
          <w:sz w:val="28"/>
          <w:szCs w:val="28"/>
        </w:rPr>
        <w:t>Q</w:t>
      </w:r>
      <w:r w:rsidRPr="00074048">
        <w:rPr>
          <w:rFonts w:ascii="Times New Roman" w:hAnsi="Times New Roman"/>
          <w:b w:val="0"/>
          <w:sz w:val="28"/>
          <w:szCs w:val="28"/>
          <w:vertAlign w:val="subscript"/>
        </w:rPr>
        <w:t xml:space="preserve">cc </w:t>
      </w:r>
      <w:r w:rsidRPr="00074048">
        <w:rPr>
          <w:rFonts w:ascii="Times New Roman" w:hAnsi="Times New Roman"/>
          <w:b w:val="0"/>
          <w:sz w:val="28"/>
          <w:szCs w:val="28"/>
        </w:rPr>
        <w:t>= 10 lít/giây x 2 giờ x 3.600 giây/giờ = 72.000 lít ~ 72 m</w:t>
      </w:r>
      <w:r w:rsidRPr="00074048">
        <w:rPr>
          <w:rFonts w:ascii="Times New Roman" w:hAnsi="Times New Roman"/>
          <w:b w:val="0"/>
          <w:sz w:val="28"/>
          <w:szCs w:val="28"/>
          <w:vertAlign w:val="superscript"/>
        </w:rPr>
        <w:t>3</w:t>
      </w:r>
      <w:r w:rsidRPr="00074048">
        <w:rPr>
          <w:rFonts w:ascii="Times New Roman" w:hAnsi="Times New Roman"/>
          <w:b w:val="0"/>
          <w:sz w:val="28"/>
          <w:szCs w:val="28"/>
        </w:rPr>
        <w:t>.</w:t>
      </w:r>
    </w:p>
    <w:p w:rsidR="00416596" w:rsidRDefault="00416596" w:rsidP="001D0750">
      <w:pPr>
        <w:spacing w:before="120"/>
        <w:ind w:firstLine="720"/>
        <w:jc w:val="both"/>
        <w:rPr>
          <w:rFonts w:ascii="Times New Roman" w:hAnsi="Times New Roman"/>
          <w:b w:val="0"/>
          <w:sz w:val="28"/>
          <w:szCs w:val="28"/>
        </w:rPr>
      </w:pPr>
      <w:r w:rsidRPr="00074048">
        <w:rPr>
          <w:rFonts w:ascii="Times New Roman" w:hAnsi="Times New Roman"/>
          <w:b w:val="0"/>
          <w:sz w:val="28"/>
          <w:szCs w:val="28"/>
        </w:rPr>
        <w:lastRenderedPageBreak/>
        <w:t xml:space="preserve">- Nguồn cung cấp nước: Sử dụng nước </w:t>
      </w:r>
      <w:r>
        <w:rPr>
          <w:rFonts w:ascii="Times New Roman" w:hAnsi="Times New Roman"/>
          <w:b w:val="0"/>
          <w:sz w:val="28"/>
          <w:szCs w:val="28"/>
        </w:rPr>
        <w:t xml:space="preserve">từ 02 </w:t>
      </w:r>
      <w:r w:rsidRPr="00074048">
        <w:rPr>
          <w:rFonts w:ascii="Times New Roman" w:hAnsi="Times New Roman"/>
          <w:b w:val="0"/>
          <w:sz w:val="28"/>
          <w:szCs w:val="28"/>
        </w:rPr>
        <w:t xml:space="preserve">giếng khoan </w:t>
      </w:r>
      <w:r>
        <w:rPr>
          <w:rFonts w:ascii="Times New Roman" w:hAnsi="Times New Roman"/>
          <w:b w:val="0"/>
          <w:sz w:val="28"/>
          <w:szCs w:val="28"/>
        </w:rPr>
        <w:t>để cung cấp nước sinh hoạt và chăn nuôi của dự án.</w:t>
      </w:r>
    </w:p>
    <w:p w:rsidR="00536053" w:rsidRPr="00A43D70" w:rsidRDefault="00536053" w:rsidP="00A43D70">
      <w:pPr>
        <w:pStyle w:val="Heading2"/>
        <w:spacing w:before="120" w:after="0"/>
        <w:ind w:firstLine="720"/>
        <w:jc w:val="both"/>
        <w:rPr>
          <w:rFonts w:ascii="Times New Roman" w:hAnsi="Times New Roman"/>
          <w:i w:val="0"/>
          <w:color w:val="000000"/>
          <w:spacing w:val="-2"/>
          <w:szCs w:val="28"/>
        </w:rPr>
      </w:pPr>
      <w:bookmarkStart w:id="129" w:name="_Toc147086141"/>
      <w:r w:rsidRPr="00A43D70">
        <w:rPr>
          <w:rFonts w:ascii="Times New Roman" w:hAnsi="Times New Roman"/>
          <w:i w:val="0"/>
          <w:color w:val="000000"/>
          <w:spacing w:val="-2"/>
          <w:szCs w:val="28"/>
        </w:rPr>
        <w:t>5. CÁC THÔNG TIN KHÁC LIÊN QUAN ĐẾN DỰ ÁN ĐẦU TƯ</w:t>
      </w:r>
      <w:bookmarkEnd w:id="129"/>
    </w:p>
    <w:p w:rsidR="005560F1" w:rsidRPr="004E7272" w:rsidRDefault="005560F1" w:rsidP="005560F1">
      <w:pPr>
        <w:pStyle w:val="Heading3"/>
        <w:spacing w:before="120" w:after="0"/>
        <w:ind w:firstLine="720"/>
        <w:rPr>
          <w:rFonts w:ascii="Times New Roman" w:hAnsi="Times New Roman"/>
          <w:bCs w:val="0"/>
          <w:sz w:val="28"/>
          <w:szCs w:val="28"/>
          <w:lang w:val="it-IT"/>
        </w:rPr>
      </w:pPr>
      <w:bookmarkStart w:id="130" w:name="_Toc147086142"/>
      <w:r w:rsidRPr="004E7272">
        <w:rPr>
          <w:rFonts w:ascii="Times New Roman" w:hAnsi="Times New Roman"/>
          <w:sz w:val="28"/>
          <w:szCs w:val="28"/>
        </w:rPr>
        <w:t>5</w:t>
      </w:r>
      <w:r>
        <w:rPr>
          <w:rFonts w:ascii="Times New Roman" w:hAnsi="Times New Roman"/>
          <w:sz w:val="28"/>
          <w:szCs w:val="28"/>
        </w:rPr>
        <w:t>.1</w:t>
      </w:r>
      <w:r w:rsidRPr="004E7272">
        <w:rPr>
          <w:rFonts w:ascii="Times New Roman" w:hAnsi="Times New Roman"/>
          <w:sz w:val="28"/>
          <w:szCs w:val="28"/>
        </w:rPr>
        <w:t>. Danh mục thiết bị máy móc đầu tư tại dự án</w:t>
      </w:r>
      <w:bookmarkEnd w:id="130"/>
    </w:p>
    <w:p w:rsidR="005560F1" w:rsidRPr="009A7E66" w:rsidRDefault="005560F1" w:rsidP="005560F1">
      <w:pPr>
        <w:pStyle w:val="Heading6"/>
        <w:spacing w:after="0"/>
        <w:ind w:firstLine="720"/>
        <w:rPr>
          <w:b w:val="0"/>
          <w:sz w:val="28"/>
          <w:szCs w:val="28"/>
        </w:rPr>
      </w:pPr>
      <w:r>
        <w:rPr>
          <w:b w:val="0"/>
          <w:sz w:val="28"/>
          <w:szCs w:val="28"/>
        </w:rPr>
        <w:t>Chủ dự án đầu tư một số máy móc, thiết bị phục vụ cho hoạt động của dự án, như sau:</w:t>
      </w:r>
    </w:p>
    <w:p w:rsidR="005560F1" w:rsidRPr="00CF4F06" w:rsidRDefault="005560F1" w:rsidP="005560F1">
      <w:pPr>
        <w:pStyle w:val="Heading6"/>
        <w:spacing w:after="0"/>
        <w:jc w:val="center"/>
        <w:rPr>
          <w:i/>
          <w:sz w:val="28"/>
          <w:szCs w:val="28"/>
        </w:rPr>
      </w:pPr>
      <w:r w:rsidRPr="00CF4F06">
        <w:rPr>
          <w:i/>
          <w:sz w:val="28"/>
          <w:szCs w:val="28"/>
        </w:rPr>
        <w:t>Bảng 6: Danh mục máy móc thiết bị tại dự án</w:t>
      </w:r>
    </w:p>
    <w:tbl>
      <w:tblPr>
        <w:tblStyle w:val="TableGrid"/>
        <w:tblW w:w="9190" w:type="dxa"/>
        <w:tblLook w:val="04A0" w:firstRow="1" w:lastRow="0" w:firstColumn="1" w:lastColumn="0" w:noHBand="0" w:noVBand="1"/>
      </w:tblPr>
      <w:tblGrid>
        <w:gridCol w:w="746"/>
        <w:gridCol w:w="3531"/>
        <w:gridCol w:w="1099"/>
        <w:gridCol w:w="1099"/>
        <w:gridCol w:w="1267"/>
        <w:gridCol w:w="1448"/>
      </w:tblGrid>
      <w:tr w:rsidR="005560F1" w:rsidRPr="000B4D2A" w:rsidTr="005E30C0">
        <w:tc>
          <w:tcPr>
            <w:tcW w:w="746" w:type="dxa"/>
            <w:vAlign w:val="center"/>
          </w:tcPr>
          <w:p w:rsidR="005560F1" w:rsidRPr="000B4D2A" w:rsidRDefault="005560F1" w:rsidP="005E30C0">
            <w:pPr>
              <w:spacing w:before="100"/>
              <w:jc w:val="center"/>
              <w:rPr>
                <w:rFonts w:ascii="Times New Roman" w:hAnsi="Times New Roman"/>
                <w:color w:val="000000"/>
                <w:sz w:val="28"/>
                <w:szCs w:val="28"/>
              </w:rPr>
            </w:pPr>
            <w:r w:rsidRPr="000B4D2A">
              <w:rPr>
                <w:rFonts w:ascii="Times New Roman" w:hAnsi="Times New Roman"/>
                <w:color w:val="000000"/>
                <w:sz w:val="28"/>
                <w:szCs w:val="28"/>
              </w:rPr>
              <w:t>STT</w:t>
            </w:r>
          </w:p>
        </w:tc>
        <w:tc>
          <w:tcPr>
            <w:tcW w:w="3531" w:type="dxa"/>
            <w:vAlign w:val="center"/>
          </w:tcPr>
          <w:p w:rsidR="005560F1" w:rsidRPr="000B4D2A" w:rsidRDefault="005560F1" w:rsidP="005E30C0">
            <w:pPr>
              <w:spacing w:before="100"/>
              <w:jc w:val="center"/>
              <w:rPr>
                <w:rFonts w:ascii="Times New Roman" w:hAnsi="Times New Roman"/>
                <w:color w:val="000000"/>
                <w:sz w:val="28"/>
                <w:szCs w:val="28"/>
              </w:rPr>
            </w:pPr>
            <w:r w:rsidRPr="000B4D2A">
              <w:rPr>
                <w:rFonts w:ascii="Times New Roman" w:hAnsi="Times New Roman"/>
                <w:color w:val="000000"/>
                <w:sz w:val="28"/>
                <w:szCs w:val="28"/>
              </w:rPr>
              <w:t>Tên máy móc thiết bị</w:t>
            </w:r>
          </w:p>
        </w:tc>
        <w:tc>
          <w:tcPr>
            <w:tcW w:w="1099" w:type="dxa"/>
            <w:vAlign w:val="center"/>
          </w:tcPr>
          <w:p w:rsidR="005560F1" w:rsidRPr="000B4D2A" w:rsidRDefault="005560F1" w:rsidP="005E30C0">
            <w:pPr>
              <w:spacing w:before="100"/>
              <w:jc w:val="center"/>
              <w:rPr>
                <w:rFonts w:ascii="Times New Roman" w:hAnsi="Times New Roman"/>
                <w:color w:val="000000"/>
                <w:sz w:val="28"/>
                <w:szCs w:val="28"/>
              </w:rPr>
            </w:pPr>
            <w:r w:rsidRPr="000B4D2A">
              <w:rPr>
                <w:rFonts w:ascii="Times New Roman" w:hAnsi="Times New Roman"/>
                <w:color w:val="000000"/>
                <w:sz w:val="28"/>
                <w:szCs w:val="28"/>
              </w:rPr>
              <w:t>Số lượng</w:t>
            </w:r>
          </w:p>
        </w:tc>
        <w:tc>
          <w:tcPr>
            <w:tcW w:w="1099" w:type="dxa"/>
            <w:vAlign w:val="center"/>
          </w:tcPr>
          <w:p w:rsidR="005560F1" w:rsidRPr="000B4D2A" w:rsidRDefault="005560F1" w:rsidP="005E30C0">
            <w:pPr>
              <w:spacing w:before="100"/>
              <w:jc w:val="center"/>
              <w:rPr>
                <w:rFonts w:ascii="Times New Roman" w:hAnsi="Times New Roman"/>
                <w:color w:val="000000"/>
                <w:sz w:val="28"/>
                <w:szCs w:val="28"/>
              </w:rPr>
            </w:pPr>
            <w:r>
              <w:rPr>
                <w:rFonts w:ascii="Times New Roman" w:hAnsi="Times New Roman"/>
                <w:color w:val="000000"/>
                <w:sz w:val="28"/>
                <w:szCs w:val="28"/>
              </w:rPr>
              <w:t>Đơn vị tính</w:t>
            </w:r>
          </w:p>
        </w:tc>
        <w:tc>
          <w:tcPr>
            <w:tcW w:w="1267" w:type="dxa"/>
            <w:vAlign w:val="center"/>
          </w:tcPr>
          <w:p w:rsidR="005560F1" w:rsidRPr="000B4D2A" w:rsidRDefault="005560F1" w:rsidP="005E30C0">
            <w:pPr>
              <w:spacing w:before="100"/>
              <w:jc w:val="center"/>
              <w:rPr>
                <w:rFonts w:ascii="Times New Roman" w:hAnsi="Times New Roman"/>
                <w:color w:val="000000"/>
                <w:sz w:val="28"/>
                <w:szCs w:val="28"/>
              </w:rPr>
            </w:pPr>
            <w:r w:rsidRPr="000B4D2A">
              <w:rPr>
                <w:rFonts w:ascii="Times New Roman" w:hAnsi="Times New Roman"/>
                <w:color w:val="000000"/>
                <w:sz w:val="28"/>
                <w:szCs w:val="28"/>
              </w:rPr>
              <w:t>Tình trạng</w:t>
            </w:r>
          </w:p>
        </w:tc>
        <w:tc>
          <w:tcPr>
            <w:tcW w:w="1448" w:type="dxa"/>
            <w:vAlign w:val="center"/>
          </w:tcPr>
          <w:p w:rsidR="005560F1" w:rsidRPr="000B4D2A" w:rsidRDefault="005560F1" w:rsidP="005E30C0">
            <w:pPr>
              <w:spacing w:before="120"/>
              <w:jc w:val="center"/>
              <w:rPr>
                <w:rFonts w:ascii="Times New Roman" w:hAnsi="Times New Roman"/>
                <w:color w:val="000000"/>
                <w:sz w:val="28"/>
                <w:szCs w:val="28"/>
              </w:rPr>
            </w:pPr>
            <w:r w:rsidRPr="000B4D2A">
              <w:rPr>
                <w:rFonts w:ascii="Times New Roman" w:hAnsi="Times New Roman"/>
                <w:color w:val="000000"/>
                <w:sz w:val="28"/>
                <w:szCs w:val="28"/>
              </w:rPr>
              <w:t>Xuất xứ</w:t>
            </w:r>
          </w:p>
        </w:tc>
      </w:tr>
      <w:tr w:rsidR="005560F1" w:rsidRPr="000B4D2A" w:rsidTr="005E30C0">
        <w:tc>
          <w:tcPr>
            <w:tcW w:w="746" w:type="dxa"/>
            <w:vAlign w:val="center"/>
          </w:tcPr>
          <w:p w:rsidR="005560F1" w:rsidRPr="001C4424" w:rsidRDefault="005560F1" w:rsidP="005E30C0">
            <w:pPr>
              <w:spacing w:before="100"/>
              <w:jc w:val="center"/>
              <w:rPr>
                <w:rFonts w:ascii="Times New Roman" w:hAnsi="Times New Roman"/>
                <w:color w:val="000000"/>
                <w:sz w:val="28"/>
                <w:szCs w:val="28"/>
              </w:rPr>
            </w:pPr>
            <w:r w:rsidRPr="001C4424">
              <w:rPr>
                <w:rFonts w:ascii="Times New Roman" w:hAnsi="Times New Roman"/>
                <w:color w:val="000000"/>
                <w:sz w:val="28"/>
                <w:szCs w:val="28"/>
              </w:rPr>
              <w:t>I</w:t>
            </w:r>
          </w:p>
        </w:tc>
        <w:tc>
          <w:tcPr>
            <w:tcW w:w="8444" w:type="dxa"/>
            <w:gridSpan w:val="5"/>
            <w:vAlign w:val="center"/>
          </w:tcPr>
          <w:p w:rsidR="005560F1" w:rsidRPr="001C4424" w:rsidRDefault="005560F1" w:rsidP="005E30C0">
            <w:pPr>
              <w:spacing w:before="100"/>
              <w:contextualSpacing/>
              <w:rPr>
                <w:rFonts w:ascii="Times New Roman" w:hAnsi="Times New Roman"/>
                <w:color w:val="000000"/>
                <w:sz w:val="28"/>
                <w:szCs w:val="28"/>
              </w:rPr>
            </w:pPr>
            <w:r w:rsidRPr="001C4424">
              <w:rPr>
                <w:rFonts w:ascii="Times New Roman" w:hAnsi="Times New Roman"/>
                <w:color w:val="000000"/>
                <w:sz w:val="28"/>
                <w:szCs w:val="28"/>
              </w:rPr>
              <w:t>Hệ thống điều khiển nhiệt độ</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1</w:t>
            </w:r>
          </w:p>
        </w:tc>
        <w:tc>
          <w:tcPr>
            <w:tcW w:w="3531" w:type="dxa"/>
            <w:vAlign w:val="center"/>
          </w:tcPr>
          <w:p w:rsidR="005560F1" w:rsidRPr="000B4D2A" w:rsidRDefault="005560F1" w:rsidP="005E30C0">
            <w:pPr>
              <w:spacing w:before="100"/>
              <w:contextualSpacing/>
              <w:rPr>
                <w:rFonts w:ascii="Times New Roman" w:hAnsi="Times New Roman"/>
                <w:b w:val="0"/>
                <w:color w:val="000000"/>
                <w:sz w:val="28"/>
                <w:szCs w:val="28"/>
              </w:rPr>
            </w:pPr>
            <w:r>
              <w:rPr>
                <w:rFonts w:ascii="Times New Roman" w:hAnsi="Times New Roman"/>
                <w:b w:val="0"/>
                <w:color w:val="000000"/>
                <w:sz w:val="28"/>
                <w:szCs w:val="28"/>
              </w:rPr>
              <w:t>Quạt hút công nghiệp</w:t>
            </w:r>
          </w:p>
        </w:tc>
        <w:tc>
          <w:tcPr>
            <w:tcW w:w="1099" w:type="dxa"/>
            <w:vAlign w:val="center"/>
          </w:tcPr>
          <w:p w:rsidR="005560F1" w:rsidRPr="000B4D2A" w:rsidRDefault="005560F1" w:rsidP="005E30C0">
            <w:pPr>
              <w:spacing w:before="100"/>
              <w:contextualSpacing/>
              <w:jc w:val="center"/>
              <w:rPr>
                <w:rFonts w:ascii="Times New Roman" w:hAnsi="Times New Roman"/>
                <w:b w:val="0"/>
                <w:color w:val="000000"/>
                <w:sz w:val="28"/>
                <w:szCs w:val="28"/>
              </w:rPr>
            </w:pPr>
            <w:r>
              <w:rPr>
                <w:rFonts w:ascii="Times New Roman" w:hAnsi="Times New Roman"/>
                <w:b w:val="0"/>
                <w:color w:val="000000"/>
                <w:sz w:val="28"/>
                <w:szCs w:val="28"/>
              </w:rPr>
              <w:t>40</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 xml:space="preserve">Cái </w:t>
            </w:r>
          </w:p>
        </w:tc>
        <w:tc>
          <w:tcPr>
            <w:tcW w:w="1267" w:type="dxa"/>
            <w:vAlign w:val="center"/>
          </w:tcPr>
          <w:p w:rsidR="005560F1" w:rsidRPr="001C4424" w:rsidRDefault="005560F1" w:rsidP="005E30C0">
            <w:pPr>
              <w:spacing w:before="100"/>
              <w:jc w:val="center"/>
              <w:rPr>
                <w:rFonts w:ascii="Times New Roman" w:hAnsi="Times New Roman"/>
                <w:b w:val="0"/>
                <w:sz w:val="28"/>
                <w:szCs w:val="28"/>
              </w:rPr>
            </w:pPr>
            <w:r>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Thái Lan</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2</w:t>
            </w:r>
          </w:p>
        </w:tc>
        <w:tc>
          <w:tcPr>
            <w:tcW w:w="3531" w:type="dxa"/>
            <w:vAlign w:val="center"/>
          </w:tcPr>
          <w:p w:rsidR="005560F1" w:rsidRPr="000B4D2A" w:rsidRDefault="005560F1" w:rsidP="005E30C0">
            <w:pPr>
              <w:spacing w:before="100"/>
              <w:contextualSpacing/>
              <w:jc w:val="both"/>
              <w:rPr>
                <w:rFonts w:ascii="Times New Roman" w:hAnsi="Times New Roman"/>
                <w:b w:val="0"/>
                <w:color w:val="000000"/>
                <w:sz w:val="28"/>
                <w:szCs w:val="28"/>
              </w:rPr>
            </w:pPr>
            <w:r>
              <w:rPr>
                <w:rFonts w:ascii="Times New Roman" w:hAnsi="Times New Roman"/>
                <w:b w:val="0"/>
                <w:color w:val="000000"/>
                <w:sz w:val="28"/>
                <w:szCs w:val="28"/>
              </w:rPr>
              <w:t>Hệ thống dàn lạnh-motor bơm nước công suất 1,5HP</w:t>
            </w:r>
          </w:p>
        </w:tc>
        <w:tc>
          <w:tcPr>
            <w:tcW w:w="1099" w:type="dxa"/>
            <w:vAlign w:val="center"/>
          </w:tcPr>
          <w:p w:rsidR="005560F1" w:rsidRPr="000B4D2A" w:rsidRDefault="005560F1" w:rsidP="005E30C0">
            <w:pPr>
              <w:spacing w:before="100"/>
              <w:contextualSpacing/>
              <w:jc w:val="center"/>
              <w:rPr>
                <w:rFonts w:ascii="Times New Roman" w:hAnsi="Times New Roman"/>
                <w:b w:val="0"/>
                <w:color w:val="000000"/>
                <w:sz w:val="28"/>
                <w:szCs w:val="28"/>
              </w:rPr>
            </w:pPr>
            <w:r>
              <w:rPr>
                <w:rFonts w:ascii="Times New Roman" w:hAnsi="Times New Roman"/>
                <w:b w:val="0"/>
                <w:color w:val="000000"/>
                <w:sz w:val="28"/>
                <w:szCs w:val="28"/>
              </w:rPr>
              <w:t>08</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2F4E99">
              <w:rPr>
                <w:rFonts w:ascii="Times New Roman" w:hAnsi="Times New Roman"/>
                <w:b w:val="0"/>
                <w:sz w:val="28"/>
                <w:szCs w:val="28"/>
              </w:rPr>
              <w:t>Hoạt động tốt</w:t>
            </w:r>
          </w:p>
        </w:tc>
        <w:tc>
          <w:tcPr>
            <w:tcW w:w="1448" w:type="dxa"/>
            <w:vAlign w:val="center"/>
          </w:tcPr>
          <w:p w:rsidR="005560F1" w:rsidRDefault="005560F1" w:rsidP="005E30C0">
            <w:r w:rsidRPr="00CF7D7E">
              <w:rPr>
                <w:rFonts w:ascii="Times New Roman" w:hAnsi="Times New Roman"/>
                <w:b w:val="0"/>
                <w:color w:val="000000"/>
                <w:sz w:val="28"/>
                <w:szCs w:val="28"/>
              </w:rPr>
              <w:t>Thái Lan</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3</w:t>
            </w:r>
          </w:p>
        </w:tc>
        <w:tc>
          <w:tcPr>
            <w:tcW w:w="3531" w:type="dxa"/>
            <w:vAlign w:val="center"/>
          </w:tcPr>
          <w:p w:rsidR="005560F1" w:rsidRPr="000B4D2A" w:rsidRDefault="005560F1" w:rsidP="005E30C0">
            <w:pPr>
              <w:spacing w:before="100"/>
              <w:contextualSpacing/>
              <w:jc w:val="both"/>
              <w:rPr>
                <w:rFonts w:ascii="Times New Roman" w:hAnsi="Times New Roman"/>
                <w:b w:val="0"/>
                <w:color w:val="000000"/>
                <w:sz w:val="28"/>
                <w:szCs w:val="28"/>
              </w:rPr>
            </w:pPr>
            <w:r>
              <w:rPr>
                <w:rFonts w:ascii="Times New Roman" w:hAnsi="Times New Roman"/>
                <w:b w:val="0"/>
                <w:color w:val="000000"/>
                <w:sz w:val="28"/>
                <w:szCs w:val="28"/>
              </w:rPr>
              <w:t>Hệ thống cảm ứng nhiệt độ, độ ẩm bên trong và bên ngoài</w:t>
            </w:r>
          </w:p>
        </w:tc>
        <w:tc>
          <w:tcPr>
            <w:tcW w:w="1099" w:type="dxa"/>
            <w:vAlign w:val="center"/>
          </w:tcPr>
          <w:p w:rsidR="005560F1" w:rsidRPr="000B4D2A" w:rsidRDefault="005560F1" w:rsidP="005E30C0">
            <w:pPr>
              <w:spacing w:before="100"/>
              <w:contextualSpacing/>
              <w:jc w:val="center"/>
              <w:rPr>
                <w:rFonts w:ascii="Times New Roman" w:hAnsi="Times New Roman"/>
                <w:b w:val="0"/>
                <w:color w:val="000000"/>
                <w:sz w:val="28"/>
                <w:szCs w:val="28"/>
              </w:rPr>
            </w:pPr>
            <w:r>
              <w:rPr>
                <w:rFonts w:ascii="Times New Roman" w:hAnsi="Times New Roman"/>
                <w:b w:val="0"/>
                <w:color w:val="000000"/>
                <w:sz w:val="28"/>
                <w:szCs w:val="28"/>
              </w:rPr>
              <w:t>04</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2F4E99">
              <w:rPr>
                <w:rFonts w:ascii="Times New Roman" w:hAnsi="Times New Roman"/>
                <w:b w:val="0"/>
                <w:sz w:val="28"/>
                <w:szCs w:val="28"/>
              </w:rPr>
              <w:t>Hoạt động tốt</w:t>
            </w:r>
          </w:p>
        </w:tc>
        <w:tc>
          <w:tcPr>
            <w:tcW w:w="1448" w:type="dxa"/>
            <w:vAlign w:val="center"/>
          </w:tcPr>
          <w:p w:rsidR="005560F1" w:rsidRDefault="005560F1" w:rsidP="005E30C0">
            <w:r w:rsidRPr="00CF7D7E">
              <w:rPr>
                <w:rFonts w:ascii="Times New Roman" w:hAnsi="Times New Roman"/>
                <w:b w:val="0"/>
                <w:color w:val="000000"/>
                <w:sz w:val="28"/>
                <w:szCs w:val="28"/>
              </w:rPr>
              <w:t>Thái Lan</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4</w:t>
            </w:r>
          </w:p>
        </w:tc>
        <w:tc>
          <w:tcPr>
            <w:tcW w:w="3531" w:type="dxa"/>
            <w:vAlign w:val="center"/>
          </w:tcPr>
          <w:p w:rsidR="005560F1" w:rsidRPr="000B4D2A" w:rsidRDefault="005560F1" w:rsidP="005E30C0">
            <w:pPr>
              <w:spacing w:before="100"/>
              <w:contextualSpacing/>
              <w:rPr>
                <w:rFonts w:ascii="Times New Roman" w:hAnsi="Times New Roman"/>
                <w:b w:val="0"/>
                <w:color w:val="000000"/>
                <w:sz w:val="28"/>
                <w:szCs w:val="28"/>
              </w:rPr>
            </w:pPr>
            <w:r>
              <w:rPr>
                <w:rFonts w:ascii="Times New Roman" w:hAnsi="Times New Roman"/>
                <w:b w:val="0"/>
                <w:color w:val="000000"/>
                <w:sz w:val="28"/>
                <w:szCs w:val="28"/>
              </w:rPr>
              <w:t>Hệ thống sưởi nhiệt</w:t>
            </w:r>
          </w:p>
        </w:tc>
        <w:tc>
          <w:tcPr>
            <w:tcW w:w="1099" w:type="dxa"/>
            <w:vAlign w:val="center"/>
          </w:tcPr>
          <w:p w:rsidR="005560F1" w:rsidRPr="000B4D2A" w:rsidRDefault="005560F1" w:rsidP="005E30C0">
            <w:pPr>
              <w:spacing w:before="100"/>
              <w:contextualSpacing/>
              <w:jc w:val="center"/>
              <w:rPr>
                <w:rFonts w:ascii="Times New Roman" w:hAnsi="Times New Roman"/>
                <w:b w:val="0"/>
                <w:color w:val="000000"/>
                <w:sz w:val="28"/>
                <w:szCs w:val="28"/>
              </w:rPr>
            </w:pPr>
            <w:r>
              <w:rPr>
                <w:rFonts w:ascii="Times New Roman" w:hAnsi="Times New Roman"/>
                <w:b w:val="0"/>
                <w:color w:val="000000"/>
                <w:sz w:val="28"/>
                <w:szCs w:val="28"/>
              </w:rPr>
              <w:t>04</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2F4E99">
              <w:rPr>
                <w:rFonts w:ascii="Times New Roman" w:hAnsi="Times New Roman"/>
                <w:b w:val="0"/>
                <w:sz w:val="28"/>
                <w:szCs w:val="28"/>
              </w:rPr>
              <w:t>Hoạt động tốt</w:t>
            </w:r>
          </w:p>
        </w:tc>
        <w:tc>
          <w:tcPr>
            <w:tcW w:w="1448" w:type="dxa"/>
            <w:vAlign w:val="center"/>
          </w:tcPr>
          <w:p w:rsidR="005560F1" w:rsidRDefault="005560F1" w:rsidP="005E30C0">
            <w:r w:rsidRPr="00CF7D7E">
              <w:rPr>
                <w:rFonts w:ascii="Times New Roman" w:hAnsi="Times New Roman"/>
                <w:b w:val="0"/>
                <w:color w:val="000000"/>
                <w:sz w:val="28"/>
                <w:szCs w:val="28"/>
              </w:rPr>
              <w:t>Thái Lan</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5</w:t>
            </w:r>
          </w:p>
        </w:tc>
        <w:tc>
          <w:tcPr>
            <w:tcW w:w="3531" w:type="dxa"/>
            <w:vAlign w:val="center"/>
          </w:tcPr>
          <w:p w:rsidR="005560F1" w:rsidRPr="000B4D2A" w:rsidRDefault="005560F1" w:rsidP="005E30C0">
            <w:pPr>
              <w:spacing w:before="100"/>
              <w:contextualSpacing/>
              <w:jc w:val="both"/>
              <w:rPr>
                <w:rFonts w:ascii="Times New Roman" w:hAnsi="Times New Roman"/>
                <w:b w:val="0"/>
                <w:color w:val="000000"/>
                <w:sz w:val="28"/>
                <w:szCs w:val="28"/>
              </w:rPr>
            </w:pPr>
            <w:r>
              <w:rPr>
                <w:rFonts w:ascii="Times New Roman" w:hAnsi="Times New Roman"/>
                <w:b w:val="0"/>
                <w:color w:val="000000"/>
                <w:sz w:val="28"/>
                <w:szCs w:val="28"/>
              </w:rPr>
              <w:t>Hệ thống điều khiển nhiệt độ kết nối với điều khiển tự động</w:t>
            </w:r>
          </w:p>
        </w:tc>
        <w:tc>
          <w:tcPr>
            <w:tcW w:w="1099" w:type="dxa"/>
            <w:vAlign w:val="center"/>
          </w:tcPr>
          <w:p w:rsidR="005560F1" w:rsidRPr="000B4D2A" w:rsidRDefault="005560F1" w:rsidP="005E30C0">
            <w:pPr>
              <w:spacing w:before="100"/>
              <w:contextualSpacing/>
              <w:jc w:val="center"/>
              <w:rPr>
                <w:rFonts w:ascii="Times New Roman" w:hAnsi="Times New Roman"/>
                <w:b w:val="0"/>
                <w:color w:val="000000"/>
                <w:sz w:val="28"/>
                <w:szCs w:val="28"/>
              </w:rPr>
            </w:pPr>
            <w:r>
              <w:rPr>
                <w:rFonts w:ascii="Times New Roman" w:hAnsi="Times New Roman"/>
                <w:b w:val="0"/>
                <w:color w:val="000000"/>
                <w:sz w:val="28"/>
                <w:szCs w:val="28"/>
              </w:rPr>
              <w:t>04</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2F4E99">
              <w:rPr>
                <w:rFonts w:ascii="Times New Roman" w:hAnsi="Times New Roman"/>
                <w:b w:val="0"/>
                <w:sz w:val="28"/>
                <w:szCs w:val="28"/>
              </w:rPr>
              <w:t>Hoạt động tốt</w:t>
            </w:r>
          </w:p>
        </w:tc>
        <w:tc>
          <w:tcPr>
            <w:tcW w:w="1448" w:type="dxa"/>
            <w:vAlign w:val="center"/>
          </w:tcPr>
          <w:p w:rsidR="005560F1" w:rsidRDefault="005560F1" w:rsidP="005E30C0">
            <w:r w:rsidRPr="00CF7D7E">
              <w:rPr>
                <w:rFonts w:ascii="Times New Roman" w:hAnsi="Times New Roman"/>
                <w:b w:val="0"/>
                <w:color w:val="000000"/>
                <w:sz w:val="28"/>
                <w:szCs w:val="28"/>
              </w:rPr>
              <w:t>Thái Lan</w:t>
            </w:r>
          </w:p>
        </w:tc>
      </w:tr>
      <w:tr w:rsidR="005560F1" w:rsidRPr="000B4D2A" w:rsidTr="005E30C0">
        <w:tc>
          <w:tcPr>
            <w:tcW w:w="746" w:type="dxa"/>
            <w:vAlign w:val="center"/>
          </w:tcPr>
          <w:p w:rsidR="005560F1" w:rsidRPr="00F83014" w:rsidRDefault="005560F1" w:rsidP="005E30C0">
            <w:pPr>
              <w:spacing w:before="100"/>
              <w:jc w:val="center"/>
              <w:rPr>
                <w:rFonts w:ascii="Times New Roman" w:hAnsi="Times New Roman"/>
                <w:color w:val="000000"/>
                <w:sz w:val="28"/>
                <w:szCs w:val="28"/>
              </w:rPr>
            </w:pPr>
            <w:r w:rsidRPr="00F83014">
              <w:rPr>
                <w:rFonts w:ascii="Times New Roman" w:hAnsi="Times New Roman"/>
                <w:color w:val="000000"/>
                <w:sz w:val="28"/>
                <w:szCs w:val="28"/>
              </w:rPr>
              <w:t>II</w:t>
            </w:r>
          </w:p>
        </w:tc>
        <w:tc>
          <w:tcPr>
            <w:tcW w:w="8444" w:type="dxa"/>
            <w:gridSpan w:val="5"/>
            <w:vAlign w:val="center"/>
          </w:tcPr>
          <w:p w:rsidR="005560F1" w:rsidRPr="000B4D2A" w:rsidRDefault="005560F1" w:rsidP="005E30C0">
            <w:pPr>
              <w:spacing w:before="100"/>
              <w:jc w:val="both"/>
              <w:rPr>
                <w:rFonts w:ascii="Times New Roman" w:hAnsi="Times New Roman"/>
                <w:b w:val="0"/>
                <w:color w:val="000000"/>
                <w:sz w:val="28"/>
                <w:szCs w:val="28"/>
              </w:rPr>
            </w:pPr>
            <w:r w:rsidRPr="00F83014">
              <w:rPr>
                <w:rFonts w:ascii="Times New Roman" w:hAnsi="Times New Roman"/>
                <w:color w:val="000000"/>
                <w:sz w:val="28"/>
                <w:szCs w:val="28"/>
              </w:rPr>
              <w:t>Hệ thống máng ăn</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1</w:t>
            </w:r>
          </w:p>
        </w:tc>
        <w:tc>
          <w:tcPr>
            <w:tcW w:w="3531" w:type="dxa"/>
            <w:vAlign w:val="center"/>
          </w:tcPr>
          <w:p w:rsidR="005560F1" w:rsidRPr="000B4D2A" w:rsidRDefault="005560F1" w:rsidP="005E30C0">
            <w:pPr>
              <w:pStyle w:val="H2"/>
              <w:spacing w:before="100" w:line="240" w:lineRule="auto"/>
              <w:jc w:val="both"/>
              <w:rPr>
                <w:color w:val="000000"/>
                <w:spacing w:val="-4"/>
                <w:sz w:val="28"/>
                <w:szCs w:val="28"/>
              </w:rPr>
            </w:pPr>
            <w:r>
              <w:rPr>
                <w:color w:val="000000"/>
                <w:spacing w:val="-4"/>
                <w:sz w:val="28"/>
                <w:szCs w:val="28"/>
              </w:rPr>
              <w:t>Đường dẫn thức ăn, máng ăn, hộp đựng cám</w:t>
            </w:r>
          </w:p>
        </w:tc>
        <w:tc>
          <w:tcPr>
            <w:tcW w:w="1099" w:type="dxa"/>
            <w:vAlign w:val="center"/>
          </w:tcPr>
          <w:p w:rsidR="005560F1" w:rsidRPr="000B4D2A" w:rsidRDefault="005560F1" w:rsidP="005E30C0">
            <w:pPr>
              <w:pStyle w:val="H2"/>
              <w:spacing w:before="100" w:line="240" w:lineRule="auto"/>
              <w:jc w:val="center"/>
              <w:rPr>
                <w:color w:val="000000"/>
                <w:spacing w:val="-4"/>
                <w:sz w:val="28"/>
                <w:szCs w:val="28"/>
              </w:rPr>
            </w:pPr>
            <w:r>
              <w:rPr>
                <w:color w:val="000000"/>
                <w:spacing w:val="-4"/>
                <w:sz w:val="28"/>
                <w:szCs w:val="28"/>
              </w:rPr>
              <w:t>04</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vAlign w:val="center"/>
          </w:tcPr>
          <w:p w:rsidR="005560F1" w:rsidRDefault="005560F1" w:rsidP="005E30C0">
            <w:pPr>
              <w:spacing w:before="100"/>
              <w:jc w:val="center"/>
            </w:pPr>
            <w:r>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Việt Nam</w:t>
            </w:r>
          </w:p>
        </w:tc>
      </w:tr>
      <w:tr w:rsidR="005560F1" w:rsidRPr="000B4D2A" w:rsidTr="005E30C0">
        <w:tc>
          <w:tcPr>
            <w:tcW w:w="746" w:type="dxa"/>
            <w:vAlign w:val="center"/>
          </w:tcPr>
          <w:p w:rsidR="005560F1" w:rsidRPr="00F83014" w:rsidRDefault="005560F1" w:rsidP="005E30C0">
            <w:pPr>
              <w:spacing w:before="100"/>
              <w:jc w:val="center"/>
              <w:rPr>
                <w:rFonts w:ascii="Times New Roman" w:hAnsi="Times New Roman"/>
                <w:color w:val="000000"/>
                <w:sz w:val="28"/>
                <w:szCs w:val="28"/>
              </w:rPr>
            </w:pPr>
            <w:r w:rsidRPr="00F83014">
              <w:rPr>
                <w:rFonts w:ascii="Times New Roman" w:hAnsi="Times New Roman"/>
                <w:color w:val="000000"/>
                <w:sz w:val="28"/>
                <w:szCs w:val="28"/>
              </w:rPr>
              <w:t>III</w:t>
            </w:r>
          </w:p>
        </w:tc>
        <w:tc>
          <w:tcPr>
            <w:tcW w:w="8444" w:type="dxa"/>
            <w:gridSpan w:val="5"/>
            <w:vAlign w:val="center"/>
          </w:tcPr>
          <w:p w:rsidR="005560F1" w:rsidRPr="000B4D2A" w:rsidRDefault="005560F1" w:rsidP="005E30C0">
            <w:pPr>
              <w:pStyle w:val="H2"/>
              <w:spacing w:before="100" w:line="240" w:lineRule="auto"/>
              <w:jc w:val="both"/>
              <w:rPr>
                <w:color w:val="000000"/>
                <w:spacing w:val="-4"/>
                <w:sz w:val="28"/>
                <w:szCs w:val="28"/>
              </w:rPr>
            </w:pPr>
            <w:r w:rsidRPr="00F83014">
              <w:rPr>
                <w:b/>
                <w:color w:val="000000"/>
                <w:spacing w:val="-4"/>
                <w:sz w:val="28"/>
                <w:szCs w:val="28"/>
              </w:rPr>
              <w:t>Hệ thống nước uống tự động</w:t>
            </w:r>
          </w:p>
        </w:tc>
      </w:tr>
      <w:tr w:rsidR="005560F1" w:rsidRPr="000B4D2A" w:rsidTr="005E30C0">
        <w:tc>
          <w:tcPr>
            <w:tcW w:w="746"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1</w:t>
            </w:r>
          </w:p>
        </w:tc>
        <w:tc>
          <w:tcPr>
            <w:tcW w:w="3531" w:type="dxa"/>
            <w:vAlign w:val="center"/>
          </w:tcPr>
          <w:p w:rsidR="005560F1" w:rsidRDefault="005560F1" w:rsidP="005E30C0">
            <w:pPr>
              <w:pStyle w:val="H2"/>
              <w:spacing w:before="100" w:line="240" w:lineRule="auto"/>
              <w:jc w:val="both"/>
              <w:rPr>
                <w:color w:val="000000"/>
                <w:spacing w:val="-4"/>
                <w:sz w:val="28"/>
                <w:szCs w:val="28"/>
              </w:rPr>
            </w:pPr>
            <w:r>
              <w:rPr>
                <w:color w:val="000000"/>
                <w:spacing w:val="-4"/>
                <w:sz w:val="28"/>
                <w:szCs w:val="28"/>
              </w:rPr>
              <w:t>Đường dẫn nước, núm uống</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20</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B148AE">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Việt Nam</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2</w:t>
            </w:r>
          </w:p>
        </w:tc>
        <w:tc>
          <w:tcPr>
            <w:tcW w:w="3531" w:type="dxa"/>
            <w:vAlign w:val="center"/>
          </w:tcPr>
          <w:p w:rsidR="005560F1" w:rsidRPr="000B4D2A" w:rsidRDefault="005560F1" w:rsidP="005E30C0">
            <w:pPr>
              <w:pStyle w:val="H2"/>
              <w:spacing w:before="100" w:line="240" w:lineRule="auto"/>
              <w:jc w:val="both"/>
              <w:rPr>
                <w:color w:val="000000"/>
                <w:spacing w:val="-4"/>
                <w:sz w:val="28"/>
                <w:szCs w:val="28"/>
              </w:rPr>
            </w:pPr>
            <w:r>
              <w:rPr>
                <w:color w:val="000000"/>
                <w:spacing w:val="-4"/>
                <w:sz w:val="28"/>
                <w:szCs w:val="28"/>
              </w:rPr>
              <w:t>Bộ phận điều chỉnh áp lực nước</w:t>
            </w:r>
          </w:p>
        </w:tc>
        <w:tc>
          <w:tcPr>
            <w:tcW w:w="1099" w:type="dxa"/>
            <w:vAlign w:val="center"/>
          </w:tcPr>
          <w:p w:rsidR="005560F1" w:rsidRPr="000B4D2A" w:rsidRDefault="005560F1" w:rsidP="005E30C0">
            <w:pPr>
              <w:pStyle w:val="H2"/>
              <w:spacing w:before="100" w:line="240" w:lineRule="auto"/>
              <w:jc w:val="center"/>
              <w:rPr>
                <w:color w:val="000000"/>
                <w:spacing w:val="-4"/>
                <w:sz w:val="28"/>
                <w:szCs w:val="28"/>
              </w:rPr>
            </w:pPr>
            <w:r>
              <w:rPr>
                <w:color w:val="000000"/>
                <w:spacing w:val="-4"/>
                <w:sz w:val="28"/>
                <w:szCs w:val="28"/>
              </w:rPr>
              <w:t>04</w:t>
            </w:r>
          </w:p>
        </w:tc>
        <w:tc>
          <w:tcPr>
            <w:tcW w:w="1099"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B148AE">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Việt Nam</w:t>
            </w:r>
          </w:p>
        </w:tc>
      </w:tr>
      <w:tr w:rsidR="005560F1" w:rsidRPr="000B4D2A" w:rsidTr="005E30C0">
        <w:tc>
          <w:tcPr>
            <w:tcW w:w="746" w:type="dxa"/>
            <w:vAlign w:val="center"/>
          </w:tcPr>
          <w:p w:rsidR="005560F1" w:rsidRPr="000B4D2A"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3</w:t>
            </w:r>
          </w:p>
        </w:tc>
        <w:tc>
          <w:tcPr>
            <w:tcW w:w="3531" w:type="dxa"/>
            <w:vAlign w:val="center"/>
          </w:tcPr>
          <w:p w:rsidR="005560F1" w:rsidRPr="000B4D2A" w:rsidRDefault="005560F1" w:rsidP="005E30C0">
            <w:pPr>
              <w:pStyle w:val="H2"/>
              <w:spacing w:before="100" w:line="240" w:lineRule="auto"/>
              <w:jc w:val="both"/>
              <w:rPr>
                <w:color w:val="000000"/>
                <w:spacing w:val="-4"/>
                <w:sz w:val="28"/>
                <w:szCs w:val="28"/>
              </w:rPr>
            </w:pPr>
            <w:r>
              <w:rPr>
                <w:color w:val="000000"/>
                <w:spacing w:val="-4"/>
                <w:sz w:val="28"/>
                <w:szCs w:val="28"/>
              </w:rPr>
              <w:t>Bộ phận đo khối lượng nước sử dụng</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04</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B148AE">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Việt Nam</w:t>
            </w:r>
          </w:p>
        </w:tc>
      </w:tr>
      <w:tr w:rsidR="005560F1" w:rsidRPr="000B4D2A" w:rsidTr="005E30C0">
        <w:tc>
          <w:tcPr>
            <w:tcW w:w="746"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4</w:t>
            </w:r>
          </w:p>
        </w:tc>
        <w:tc>
          <w:tcPr>
            <w:tcW w:w="3531" w:type="dxa"/>
            <w:vAlign w:val="center"/>
          </w:tcPr>
          <w:p w:rsidR="005560F1" w:rsidRDefault="005560F1" w:rsidP="005E30C0">
            <w:pPr>
              <w:pStyle w:val="H2"/>
              <w:spacing w:before="100" w:line="240" w:lineRule="auto"/>
              <w:jc w:val="both"/>
              <w:rPr>
                <w:color w:val="000000"/>
                <w:spacing w:val="-4"/>
                <w:sz w:val="28"/>
                <w:szCs w:val="28"/>
              </w:rPr>
            </w:pPr>
            <w:r>
              <w:rPr>
                <w:color w:val="000000"/>
                <w:spacing w:val="-4"/>
                <w:sz w:val="28"/>
                <w:szCs w:val="28"/>
              </w:rPr>
              <w:t>Bộ phận pha thuốc</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04</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B148AE">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Đài Loan</w:t>
            </w:r>
          </w:p>
        </w:tc>
      </w:tr>
      <w:tr w:rsidR="005560F1" w:rsidRPr="000B4D2A" w:rsidTr="005E30C0">
        <w:tc>
          <w:tcPr>
            <w:tcW w:w="746"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5</w:t>
            </w:r>
          </w:p>
        </w:tc>
        <w:tc>
          <w:tcPr>
            <w:tcW w:w="3531" w:type="dxa"/>
            <w:vAlign w:val="center"/>
          </w:tcPr>
          <w:p w:rsidR="005560F1" w:rsidRDefault="005560F1" w:rsidP="005E30C0">
            <w:pPr>
              <w:pStyle w:val="H2"/>
              <w:spacing w:before="100" w:line="240" w:lineRule="auto"/>
              <w:jc w:val="both"/>
              <w:rPr>
                <w:color w:val="000000"/>
                <w:spacing w:val="-4"/>
                <w:sz w:val="28"/>
                <w:szCs w:val="28"/>
              </w:rPr>
            </w:pPr>
            <w:r>
              <w:rPr>
                <w:color w:val="000000"/>
                <w:spacing w:val="-4"/>
                <w:sz w:val="28"/>
                <w:szCs w:val="28"/>
              </w:rPr>
              <w:t>Hệ thống điều khiển nối với bộ điều khiển tự động</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04</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Bộ</w:t>
            </w:r>
          </w:p>
        </w:tc>
        <w:tc>
          <w:tcPr>
            <w:tcW w:w="1267" w:type="dxa"/>
          </w:tcPr>
          <w:p w:rsidR="005560F1" w:rsidRDefault="005560F1" w:rsidP="005E30C0">
            <w:pPr>
              <w:jc w:val="center"/>
            </w:pPr>
            <w:r w:rsidRPr="00B148AE">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Thái Lan</w:t>
            </w:r>
          </w:p>
        </w:tc>
      </w:tr>
      <w:tr w:rsidR="005560F1" w:rsidRPr="000B4D2A" w:rsidTr="005E30C0">
        <w:tc>
          <w:tcPr>
            <w:tcW w:w="746" w:type="dxa"/>
            <w:vAlign w:val="center"/>
          </w:tcPr>
          <w:p w:rsidR="005560F1" w:rsidRPr="00F83014" w:rsidRDefault="005560F1" w:rsidP="005E30C0">
            <w:pPr>
              <w:spacing w:before="100"/>
              <w:jc w:val="center"/>
              <w:rPr>
                <w:rFonts w:ascii="Times New Roman" w:hAnsi="Times New Roman"/>
                <w:color w:val="000000"/>
                <w:sz w:val="28"/>
                <w:szCs w:val="28"/>
              </w:rPr>
            </w:pPr>
            <w:r w:rsidRPr="00F83014">
              <w:rPr>
                <w:rFonts w:ascii="Times New Roman" w:hAnsi="Times New Roman"/>
                <w:color w:val="000000"/>
                <w:sz w:val="28"/>
                <w:szCs w:val="28"/>
              </w:rPr>
              <w:t>IV</w:t>
            </w:r>
          </w:p>
        </w:tc>
        <w:tc>
          <w:tcPr>
            <w:tcW w:w="8444" w:type="dxa"/>
            <w:gridSpan w:val="5"/>
            <w:vAlign w:val="center"/>
          </w:tcPr>
          <w:p w:rsidR="005560F1" w:rsidRPr="000B4D2A" w:rsidRDefault="005560F1" w:rsidP="005E30C0">
            <w:pPr>
              <w:pStyle w:val="H2"/>
              <w:spacing w:before="100" w:line="240" w:lineRule="auto"/>
              <w:jc w:val="both"/>
              <w:rPr>
                <w:color w:val="000000"/>
                <w:sz w:val="28"/>
                <w:szCs w:val="28"/>
              </w:rPr>
            </w:pPr>
            <w:r w:rsidRPr="00F83014">
              <w:rPr>
                <w:b/>
                <w:color w:val="000000"/>
                <w:spacing w:val="-4"/>
                <w:sz w:val="28"/>
                <w:szCs w:val="28"/>
              </w:rPr>
              <w:t>Máy móc, thiết bị khác</w:t>
            </w:r>
          </w:p>
        </w:tc>
      </w:tr>
      <w:tr w:rsidR="005560F1" w:rsidRPr="000B4D2A" w:rsidTr="005E30C0">
        <w:tc>
          <w:tcPr>
            <w:tcW w:w="746"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1</w:t>
            </w:r>
          </w:p>
        </w:tc>
        <w:tc>
          <w:tcPr>
            <w:tcW w:w="3531" w:type="dxa"/>
            <w:vAlign w:val="center"/>
          </w:tcPr>
          <w:p w:rsidR="005560F1" w:rsidRDefault="005560F1" w:rsidP="005E30C0">
            <w:pPr>
              <w:pStyle w:val="H2"/>
              <w:spacing w:before="100" w:line="240" w:lineRule="auto"/>
              <w:jc w:val="both"/>
              <w:rPr>
                <w:color w:val="000000"/>
                <w:spacing w:val="-4"/>
                <w:sz w:val="28"/>
                <w:szCs w:val="28"/>
              </w:rPr>
            </w:pPr>
            <w:r>
              <w:rPr>
                <w:color w:val="000000"/>
                <w:spacing w:val="-4"/>
                <w:sz w:val="28"/>
                <w:szCs w:val="28"/>
              </w:rPr>
              <w:t xml:space="preserve">Máy bơm nước </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02</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Cái</w:t>
            </w:r>
          </w:p>
        </w:tc>
        <w:tc>
          <w:tcPr>
            <w:tcW w:w="1267" w:type="dxa"/>
          </w:tcPr>
          <w:p w:rsidR="005560F1" w:rsidRDefault="005560F1" w:rsidP="005E30C0">
            <w:pPr>
              <w:jc w:val="center"/>
            </w:pPr>
            <w:r w:rsidRPr="00032494">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Việt Nam</w:t>
            </w:r>
          </w:p>
        </w:tc>
      </w:tr>
      <w:tr w:rsidR="005560F1" w:rsidRPr="000B4D2A" w:rsidTr="005E30C0">
        <w:tc>
          <w:tcPr>
            <w:tcW w:w="746"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2</w:t>
            </w:r>
          </w:p>
        </w:tc>
        <w:tc>
          <w:tcPr>
            <w:tcW w:w="3531" w:type="dxa"/>
            <w:vAlign w:val="center"/>
          </w:tcPr>
          <w:p w:rsidR="005560F1" w:rsidRDefault="005560F1" w:rsidP="005E30C0">
            <w:pPr>
              <w:pStyle w:val="H2"/>
              <w:spacing w:before="100" w:line="240" w:lineRule="auto"/>
              <w:jc w:val="both"/>
              <w:rPr>
                <w:color w:val="000000"/>
                <w:spacing w:val="-4"/>
                <w:sz w:val="28"/>
                <w:szCs w:val="28"/>
              </w:rPr>
            </w:pPr>
            <w:r>
              <w:rPr>
                <w:color w:val="000000"/>
                <w:spacing w:val="-4"/>
                <w:sz w:val="28"/>
                <w:szCs w:val="28"/>
              </w:rPr>
              <w:t>Máy phát điện công suất 200 KVA</w:t>
            </w:r>
          </w:p>
        </w:tc>
        <w:tc>
          <w:tcPr>
            <w:tcW w:w="1099" w:type="dxa"/>
            <w:vAlign w:val="center"/>
          </w:tcPr>
          <w:p w:rsidR="005560F1" w:rsidRDefault="005560F1" w:rsidP="005E30C0">
            <w:pPr>
              <w:pStyle w:val="H2"/>
              <w:spacing w:before="100" w:line="240" w:lineRule="auto"/>
              <w:jc w:val="center"/>
              <w:rPr>
                <w:color w:val="000000"/>
                <w:spacing w:val="-4"/>
                <w:sz w:val="28"/>
                <w:szCs w:val="28"/>
              </w:rPr>
            </w:pPr>
            <w:r>
              <w:rPr>
                <w:color w:val="000000"/>
                <w:spacing w:val="-4"/>
                <w:sz w:val="28"/>
                <w:szCs w:val="28"/>
              </w:rPr>
              <w:t>02</w:t>
            </w:r>
          </w:p>
        </w:tc>
        <w:tc>
          <w:tcPr>
            <w:tcW w:w="1099" w:type="dxa"/>
            <w:vAlign w:val="center"/>
          </w:tcPr>
          <w:p w:rsidR="005560F1" w:rsidRDefault="005560F1" w:rsidP="005E30C0">
            <w:pPr>
              <w:spacing w:before="100"/>
              <w:jc w:val="center"/>
              <w:rPr>
                <w:rFonts w:ascii="Times New Roman" w:hAnsi="Times New Roman"/>
                <w:b w:val="0"/>
                <w:color w:val="000000"/>
                <w:sz w:val="28"/>
                <w:szCs w:val="28"/>
              </w:rPr>
            </w:pPr>
            <w:r>
              <w:rPr>
                <w:rFonts w:ascii="Times New Roman" w:hAnsi="Times New Roman"/>
                <w:b w:val="0"/>
                <w:color w:val="000000"/>
                <w:sz w:val="28"/>
                <w:szCs w:val="28"/>
              </w:rPr>
              <w:t xml:space="preserve">Cái </w:t>
            </w:r>
          </w:p>
        </w:tc>
        <w:tc>
          <w:tcPr>
            <w:tcW w:w="1267" w:type="dxa"/>
          </w:tcPr>
          <w:p w:rsidR="005560F1" w:rsidRDefault="005560F1" w:rsidP="005E30C0">
            <w:pPr>
              <w:jc w:val="center"/>
            </w:pPr>
            <w:r w:rsidRPr="00032494">
              <w:rPr>
                <w:rFonts w:ascii="Times New Roman" w:hAnsi="Times New Roman"/>
                <w:b w:val="0"/>
                <w:sz w:val="28"/>
                <w:szCs w:val="28"/>
              </w:rPr>
              <w:t>Hoạt động tốt</w:t>
            </w:r>
          </w:p>
        </w:tc>
        <w:tc>
          <w:tcPr>
            <w:tcW w:w="1448" w:type="dxa"/>
            <w:vAlign w:val="center"/>
          </w:tcPr>
          <w:p w:rsidR="005560F1" w:rsidRPr="000B4D2A" w:rsidRDefault="005560F1" w:rsidP="005E30C0">
            <w:pPr>
              <w:spacing w:before="120"/>
              <w:jc w:val="center"/>
              <w:rPr>
                <w:rFonts w:ascii="Times New Roman" w:hAnsi="Times New Roman"/>
                <w:b w:val="0"/>
                <w:color w:val="000000"/>
                <w:sz w:val="28"/>
                <w:szCs w:val="28"/>
              </w:rPr>
            </w:pPr>
            <w:r>
              <w:rPr>
                <w:rFonts w:ascii="Times New Roman" w:hAnsi="Times New Roman"/>
                <w:b w:val="0"/>
                <w:color w:val="000000"/>
                <w:sz w:val="28"/>
                <w:szCs w:val="28"/>
              </w:rPr>
              <w:t>Nhật</w:t>
            </w:r>
          </w:p>
        </w:tc>
      </w:tr>
    </w:tbl>
    <w:p w:rsidR="00536053" w:rsidRPr="00A43D70" w:rsidRDefault="00536053" w:rsidP="00A43D70">
      <w:pPr>
        <w:pStyle w:val="Heading3"/>
        <w:spacing w:before="120" w:after="0"/>
        <w:ind w:firstLine="720"/>
        <w:jc w:val="both"/>
        <w:rPr>
          <w:rFonts w:ascii="Times New Roman" w:hAnsi="Times New Roman"/>
          <w:sz w:val="28"/>
          <w:szCs w:val="28"/>
        </w:rPr>
      </w:pPr>
      <w:bookmarkStart w:id="131" w:name="_Toc147086143"/>
      <w:r w:rsidRPr="00A43D70">
        <w:rPr>
          <w:rFonts w:ascii="Times New Roman" w:hAnsi="Times New Roman"/>
          <w:sz w:val="28"/>
          <w:szCs w:val="28"/>
        </w:rPr>
        <w:lastRenderedPageBreak/>
        <w:t>5</w:t>
      </w:r>
      <w:bookmarkStart w:id="132" w:name="_Toc100073598"/>
      <w:bookmarkStart w:id="133" w:name="_Toc100073657"/>
      <w:bookmarkStart w:id="134" w:name="_Toc100073717"/>
      <w:bookmarkStart w:id="135" w:name="_Toc107390539"/>
      <w:bookmarkStart w:id="136" w:name="_Toc107390607"/>
      <w:bookmarkStart w:id="137" w:name="_Toc107390780"/>
      <w:bookmarkStart w:id="138" w:name="_Toc107390903"/>
      <w:bookmarkStart w:id="139" w:name="_Toc107390971"/>
      <w:bookmarkStart w:id="140" w:name="_Toc108615547"/>
      <w:bookmarkStart w:id="141" w:name="_Toc108615904"/>
      <w:bookmarkStart w:id="142" w:name="_Toc108616880"/>
      <w:bookmarkStart w:id="143" w:name="_Toc108617397"/>
      <w:bookmarkStart w:id="144" w:name="_Toc108796428"/>
      <w:bookmarkStart w:id="145" w:name="_Toc108857553"/>
      <w:bookmarkStart w:id="146" w:name="_Toc109052233"/>
      <w:r w:rsidR="00A43D70" w:rsidRPr="00A43D70">
        <w:rPr>
          <w:rFonts w:ascii="Times New Roman" w:hAnsi="Times New Roman"/>
          <w:sz w:val="28"/>
          <w:szCs w:val="28"/>
        </w:rPr>
        <w:t>.</w:t>
      </w:r>
      <w:r w:rsidR="005560F1">
        <w:rPr>
          <w:rFonts w:ascii="Times New Roman" w:hAnsi="Times New Roman"/>
          <w:sz w:val="28"/>
          <w:szCs w:val="28"/>
        </w:rPr>
        <w:t>2</w:t>
      </w:r>
      <w:r w:rsidR="00A43D70" w:rsidRPr="00A43D70">
        <w:rPr>
          <w:rFonts w:ascii="Times New Roman" w:hAnsi="Times New Roman"/>
          <w:sz w:val="28"/>
          <w:szCs w:val="28"/>
        </w:rPr>
        <w:t>.</w:t>
      </w:r>
      <w:r w:rsidRPr="00A43D70">
        <w:rPr>
          <w:rFonts w:ascii="Times New Roman" w:hAnsi="Times New Roman"/>
          <w:sz w:val="28"/>
          <w:szCs w:val="28"/>
        </w:rPr>
        <w:t xml:space="preserve"> Các hạng mục công trình</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00A43D70">
        <w:rPr>
          <w:rFonts w:ascii="Times New Roman" w:hAnsi="Times New Roman"/>
          <w:sz w:val="28"/>
          <w:szCs w:val="28"/>
        </w:rPr>
        <w:t xml:space="preserve"> phục vụ dự án</w:t>
      </w:r>
      <w:bookmarkEnd w:id="131"/>
    </w:p>
    <w:p w:rsidR="00536053" w:rsidRPr="00A43D70" w:rsidRDefault="00536053" w:rsidP="00A43D70">
      <w:pPr>
        <w:spacing w:before="120"/>
        <w:ind w:firstLine="720"/>
        <w:jc w:val="both"/>
        <w:rPr>
          <w:rFonts w:ascii="Times New Roman" w:hAnsi="Times New Roman"/>
          <w:b w:val="0"/>
          <w:sz w:val="28"/>
          <w:szCs w:val="28"/>
          <w:lang w:val="vi-VN"/>
        </w:rPr>
      </w:pPr>
      <w:bookmarkStart w:id="147" w:name="_Toc350786973"/>
      <w:r w:rsidRPr="00A43D70">
        <w:rPr>
          <w:rFonts w:ascii="Times New Roman" w:hAnsi="Times New Roman"/>
          <w:b w:val="0"/>
          <w:sz w:val="28"/>
          <w:szCs w:val="28"/>
        </w:rPr>
        <w:t xml:space="preserve">Tổng diện tích khu đất là </w:t>
      </w:r>
      <w:r w:rsidR="00F21ED3">
        <w:rPr>
          <w:rFonts w:ascii="Times New Roman" w:hAnsi="Times New Roman"/>
          <w:b w:val="0"/>
          <w:sz w:val="28"/>
          <w:szCs w:val="28"/>
        </w:rPr>
        <w:t>26.702</w:t>
      </w:r>
      <w:r w:rsidRPr="00A43D70">
        <w:rPr>
          <w:rFonts w:ascii="Times New Roman" w:hAnsi="Times New Roman"/>
          <w:b w:val="0"/>
          <w:sz w:val="28"/>
          <w:szCs w:val="28"/>
        </w:rPr>
        <w:t>m</w:t>
      </w:r>
      <w:r w:rsidRPr="00A43D70">
        <w:rPr>
          <w:rFonts w:ascii="Times New Roman" w:hAnsi="Times New Roman"/>
          <w:b w:val="0"/>
          <w:sz w:val="28"/>
          <w:szCs w:val="28"/>
          <w:vertAlign w:val="superscript"/>
        </w:rPr>
        <w:t>2</w:t>
      </w:r>
      <w:r w:rsidRPr="00A43D70">
        <w:rPr>
          <w:rFonts w:ascii="Times New Roman" w:hAnsi="Times New Roman"/>
          <w:b w:val="0"/>
          <w:sz w:val="28"/>
          <w:szCs w:val="28"/>
        </w:rPr>
        <w:t xml:space="preserve">, các hạng mục công </w:t>
      </w:r>
      <w:r w:rsidR="009A7E66" w:rsidRPr="00A43D70">
        <w:rPr>
          <w:rFonts w:ascii="Times New Roman" w:hAnsi="Times New Roman"/>
          <w:b w:val="0"/>
          <w:sz w:val="28"/>
          <w:szCs w:val="28"/>
        </w:rPr>
        <w:t>trình được bố trí như</w:t>
      </w:r>
      <w:r w:rsidRPr="00A43D70">
        <w:rPr>
          <w:rFonts w:ascii="Times New Roman" w:hAnsi="Times New Roman"/>
          <w:b w:val="0"/>
          <w:sz w:val="28"/>
          <w:szCs w:val="28"/>
        </w:rPr>
        <w:t xml:space="preserve"> sau:</w:t>
      </w:r>
    </w:p>
    <w:bookmarkEnd w:id="147"/>
    <w:p w:rsidR="00536053" w:rsidRPr="00CF4F06" w:rsidRDefault="00536053" w:rsidP="00536053">
      <w:pPr>
        <w:pStyle w:val="Heading6"/>
        <w:spacing w:after="0"/>
        <w:jc w:val="center"/>
        <w:rPr>
          <w:rFonts w:eastAsia="SimSun"/>
          <w:i/>
          <w:sz w:val="28"/>
          <w:szCs w:val="28"/>
        </w:rPr>
      </w:pPr>
      <w:r w:rsidRPr="00CF4F06">
        <w:rPr>
          <w:rFonts w:eastAsia="SimSun"/>
          <w:i/>
          <w:sz w:val="28"/>
          <w:szCs w:val="28"/>
          <w:lang w:val="vi-VN"/>
        </w:rPr>
        <w:t xml:space="preserve">Bảng </w:t>
      </w:r>
      <w:r w:rsidR="00CF4F06" w:rsidRPr="00CF4F06">
        <w:rPr>
          <w:rFonts w:eastAsia="SimSun"/>
          <w:i/>
          <w:sz w:val="28"/>
          <w:szCs w:val="28"/>
        </w:rPr>
        <w:t>7</w:t>
      </w:r>
      <w:r w:rsidRPr="00CF4F06">
        <w:rPr>
          <w:rFonts w:eastAsia="SimSun"/>
          <w:i/>
          <w:sz w:val="28"/>
          <w:szCs w:val="28"/>
          <w:lang w:val="vi-VN"/>
        </w:rPr>
        <w:t>: Các hạng mục công trình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893"/>
        <w:gridCol w:w="3224"/>
        <w:gridCol w:w="1077"/>
        <w:gridCol w:w="1707"/>
        <w:gridCol w:w="1258"/>
        <w:gridCol w:w="1011"/>
      </w:tblGrid>
      <w:tr w:rsidR="00536053" w:rsidRPr="000B4D2A" w:rsidTr="00053688">
        <w:trPr>
          <w:trHeight w:val="533"/>
          <w:tblHeader/>
          <w:jc w:val="center"/>
        </w:trPr>
        <w:tc>
          <w:tcPr>
            <w:tcW w:w="487" w:type="pct"/>
            <w:tcBorders>
              <w:top w:val="single" w:sz="4" w:space="0" w:color="auto"/>
              <w:left w:val="single" w:sz="4" w:space="0" w:color="auto"/>
              <w:right w:val="single" w:sz="4" w:space="0" w:color="auto"/>
            </w:tcBorders>
            <w:shd w:val="clear" w:color="auto" w:fill="F2F2F2"/>
            <w:vAlign w:val="center"/>
          </w:tcPr>
          <w:p w:rsidR="00536053" w:rsidRPr="000B4D2A" w:rsidRDefault="00536053" w:rsidP="00E64CDE">
            <w:pPr>
              <w:spacing w:before="100"/>
              <w:jc w:val="center"/>
              <w:rPr>
                <w:rFonts w:ascii="Times New Roman" w:hAnsi="Times New Roman"/>
                <w:sz w:val="28"/>
                <w:szCs w:val="28"/>
              </w:rPr>
            </w:pPr>
            <w:r>
              <w:rPr>
                <w:rFonts w:ascii="Times New Roman" w:hAnsi="Times New Roman"/>
                <w:sz w:val="28"/>
                <w:szCs w:val="28"/>
              </w:rPr>
              <w:t>STT</w:t>
            </w:r>
          </w:p>
        </w:tc>
        <w:tc>
          <w:tcPr>
            <w:tcW w:w="1758" w:type="pct"/>
            <w:tcBorders>
              <w:top w:val="single" w:sz="4" w:space="0" w:color="auto"/>
              <w:left w:val="single" w:sz="4" w:space="0" w:color="auto"/>
              <w:right w:val="single" w:sz="4" w:space="0" w:color="auto"/>
            </w:tcBorders>
            <w:shd w:val="clear" w:color="auto" w:fill="F2F2F2"/>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Hạng mục công trình</w:t>
            </w:r>
          </w:p>
        </w:tc>
        <w:tc>
          <w:tcPr>
            <w:tcW w:w="587" w:type="pct"/>
            <w:tcBorders>
              <w:top w:val="single" w:sz="4" w:space="0" w:color="auto"/>
              <w:left w:val="single" w:sz="4" w:space="0" w:color="auto"/>
              <w:right w:val="single" w:sz="4" w:space="0" w:color="auto"/>
            </w:tcBorders>
            <w:shd w:val="clear" w:color="auto" w:fill="F2F2F2"/>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Số lượng</w:t>
            </w:r>
          </w:p>
        </w:tc>
        <w:tc>
          <w:tcPr>
            <w:tcW w:w="931" w:type="pct"/>
            <w:tcBorders>
              <w:top w:val="single" w:sz="4" w:space="0" w:color="auto"/>
              <w:left w:val="single" w:sz="4" w:space="0" w:color="auto"/>
              <w:right w:val="single" w:sz="4" w:space="0" w:color="auto"/>
            </w:tcBorders>
            <w:shd w:val="clear" w:color="auto" w:fill="F2F2F2"/>
          </w:tcPr>
          <w:p w:rsidR="00536053" w:rsidRDefault="00536053" w:rsidP="00E64CDE">
            <w:pPr>
              <w:spacing w:before="100"/>
              <w:jc w:val="center"/>
              <w:rPr>
                <w:rFonts w:ascii="Times New Roman" w:hAnsi="Times New Roman"/>
                <w:sz w:val="28"/>
                <w:szCs w:val="28"/>
              </w:rPr>
            </w:pPr>
            <w:r w:rsidRPr="000B4D2A">
              <w:rPr>
                <w:rFonts w:ascii="Times New Roman" w:hAnsi="Times New Roman"/>
                <w:sz w:val="28"/>
                <w:szCs w:val="28"/>
              </w:rPr>
              <w:t xml:space="preserve">Kích thước </w:t>
            </w:r>
          </w:p>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(m)</w:t>
            </w:r>
          </w:p>
        </w:tc>
        <w:tc>
          <w:tcPr>
            <w:tcW w:w="686" w:type="pct"/>
            <w:tcBorders>
              <w:top w:val="single" w:sz="4" w:space="0" w:color="auto"/>
              <w:left w:val="single" w:sz="4" w:space="0" w:color="auto"/>
              <w:right w:val="single" w:sz="4" w:space="0" w:color="auto"/>
            </w:tcBorders>
            <w:shd w:val="clear" w:color="auto" w:fill="F2F2F2"/>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Diện tích (m</w:t>
            </w:r>
            <w:r w:rsidRPr="000B4D2A">
              <w:rPr>
                <w:rFonts w:ascii="Times New Roman" w:hAnsi="Times New Roman"/>
                <w:sz w:val="28"/>
                <w:szCs w:val="28"/>
                <w:vertAlign w:val="superscript"/>
              </w:rPr>
              <w:t>2</w:t>
            </w:r>
            <w:r w:rsidRPr="000B4D2A">
              <w:rPr>
                <w:rFonts w:ascii="Times New Roman" w:hAnsi="Times New Roman"/>
                <w:sz w:val="28"/>
                <w:szCs w:val="28"/>
              </w:rPr>
              <w:t>)</w:t>
            </w:r>
          </w:p>
        </w:tc>
        <w:tc>
          <w:tcPr>
            <w:tcW w:w="551" w:type="pct"/>
            <w:tcBorders>
              <w:top w:val="single" w:sz="4" w:space="0" w:color="auto"/>
              <w:left w:val="single" w:sz="4" w:space="0" w:color="auto"/>
              <w:right w:val="single" w:sz="4" w:space="0" w:color="auto"/>
            </w:tcBorders>
            <w:shd w:val="clear" w:color="auto" w:fill="F2F2F2"/>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Tỷ lệ (%)</w:t>
            </w:r>
          </w:p>
        </w:tc>
      </w:tr>
      <w:tr w:rsidR="00536053" w:rsidRPr="000B4D2A" w:rsidTr="00053688">
        <w:trPr>
          <w:cantSplit/>
          <w:trHeight w:val="374"/>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I</w:t>
            </w:r>
          </w:p>
        </w:tc>
        <w:tc>
          <w:tcPr>
            <w:tcW w:w="4513" w:type="pct"/>
            <w:gridSpan w:val="5"/>
            <w:tcBorders>
              <w:top w:val="single" w:sz="4" w:space="0" w:color="auto"/>
              <w:left w:val="single" w:sz="4" w:space="0" w:color="auto"/>
              <w:bottom w:val="single" w:sz="4" w:space="0" w:color="auto"/>
              <w:right w:val="single" w:sz="4" w:space="0" w:color="auto"/>
            </w:tcBorders>
            <w:vAlign w:val="center"/>
          </w:tcPr>
          <w:p w:rsidR="00536053" w:rsidRPr="000B4D2A" w:rsidRDefault="00280624" w:rsidP="00E64CDE">
            <w:pPr>
              <w:spacing w:before="100"/>
              <w:jc w:val="both"/>
              <w:rPr>
                <w:rFonts w:ascii="Times New Roman" w:hAnsi="Times New Roman"/>
                <w:sz w:val="28"/>
                <w:szCs w:val="28"/>
              </w:rPr>
            </w:pPr>
            <w:r>
              <w:rPr>
                <w:rFonts w:ascii="Times New Roman" w:hAnsi="Times New Roman"/>
                <w:sz w:val="28"/>
                <w:szCs w:val="28"/>
              </w:rPr>
              <w:t>Các hạng mục chính</w:t>
            </w:r>
          </w:p>
        </w:tc>
      </w:tr>
      <w:tr w:rsidR="00536053" w:rsidRPr="000B4D2A" w:rsidTr="00053688">
        <w:trPr>
          <w:cantSplit/>
          <w:trHeight w:val="374"/>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b w:val="0"/>
                <w:sz w:val="28"/>
                <w:szCs w:val="28"/>
              </w:rPr>
            </w:pPr>
            <w:r w:rsidRPr="000B4D2A">
              <w:rPr>
                <w:rFonts w:ascii="Times New Roman" w:hAnsi="Times New Roman"/>
                <w:b w:val="0"/>
                <w:sz w:val="28"/>
                <w:szCs w:val="28"/>
              </w:rPr>
              <w:t>1</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both"/>
              <w:rPr>
                <w:rFonts w:ascii="Times New Roman" w:hAnsi="Times New Roman"/>
                <w:b w:val="0"/>
                <w:sz w:val="28"/>
                <w:szCs w:val="28"/>
              </w:rPr>
            </w:pPr>
            <w:r>
              <w:rPr>
                <w:rFonts w:ascii="Times New Roman" w:hAnsi="Times New Roman"/>
                <w:b w:val="0"/>
                <w:sz w:val="28"/>
                <w:szCs w:val="28"/>
              </w:rPr>
              <w:t>Dãy chuồng</w:t>
            </w:r>
            <w:r w:rsidRPr="000B4D2A">
              <w:rPr>
                <w:rFonts w:ascii="Times New Roman" w:hAnsi="Times New Roman"/>
                <w:b w:val="0"/>
                <w:sz w:val="28"/>
                <w:szCs w:val="28"/>
              </w:rPr>
              <w:t xml:space="preserve"> nuôi </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w:t>
            </w:r>
            <w:r w:rsidR="00F21ED3">
              <w:rPr>
                <w:rFonts w:ascii="Times New Roman" w:eastAsia="Microsoft YaHei" w:hAnsi="Times New Roman"/>
                <w:b w:val="0"/>
                <w:sz w:val="28"/>
                <w:szCs w:val="28"/>
              </w:rPr>
              <w:t>4</w:t>
            </w:r>
          </w:p>
        </w:tc>
        <w:tc>
          <w:tcPr>
            <w:tcW w:w="931"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hAnsi="Times New Roman"/>
                <w:b w:val="0"/>
                <w:sz w:val="28"/>
                <w:szCs w:val="28"/>
              </w:rPr>
            </w:pPr>
            <w:r>
              <w:rPr>
                <w:rFonts w:ascii="Times New Roman" w:hAnsi="Times New Roman"/>
                <w:b w:val="0"/>
                <w:sz w:val="28"/>
                <w:szCs w:val="28"/>
              </w:rPr>
              <w:t>1</w:t>
            </w:r>
            <w:r w:rsidR="00F21ED3">
              <w:rPr>
                <w:rFonts w:ascii="Times New Roman" w:hAnsi="Times New Roman"/>
                <w:b w:val="0"/>
                <w:sz w:val="28"/>
                <w:szCs w:val="28"/>
              </w:rPr>
              <w:t>2 x 12</w:t>
            </w:r>
            <w:r>
              <w:rPr>
                <w:rFonts w:ascii="Times New Roman" w:hAnsi="Times New Roman"/>
                <w:b w:val="0"/>
                <w:sz w:val="28"/>
                <w:szCs w:val="28"/>
              </w:rPr>
              <w:t>0</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0B4D2A" w:rsidRDefault="00F21ED3" w:rsidP="00E64CDE">
            <w:pPr>
              <w:spacing w:before="100"/>
              <w:jc w:val="center"/>
              <w:rPr>
                <w:rFonts w:ascii="Times New Roman" w:hAnsi="Times New Roman"/>
                <w:b w:val="0"/>
                <w:sz w:val="28"/>
                <w:szCs w:val="28"/>
              </w:rPr>
            </w:pPr>
            <w:r>
              <w:rPr>
                <w:rFonts w:ascii="Times New Roman" w:hAnsi="Times New Roman"/>
                <w:b w:val="0"/>
                <w:sz w:val="28"/>
                <w:szCs w:val="28"/>
              </w:rPr>
              <w:t>5.760</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C80C5C" w:rsidP="00E64CDE">
            <w:pPr>
              <w:spacing w:before="100"/>
              <w:jc w:val="center"/>
              <w:rPr>
                <w:rFonts w:ascii="Times New Roman" w:hAnsi="Times New Roman"/>
                <w:b w:val="0"/>
                <w:sz w:val="28"/>
                <w:szCs w:val="28"/>
              </w:rPr>
            </w:pPr>
            <w:r>
              <w:rPr>
                <w:rFonts w:ascii="Times New Roman" w:hAnsi="Times New Roman"/>
                <w:b w:val="0"/>
                <w:sz w:val="28"/>
                <w:szCs w:val="28"/>
              </w:rPr>
              <w:t>21,6</w:t>
            </w:r>
          </w:p>
        </w:tc>
      </w:tr>
      <w:tr w:rsidR="00536053" w:rsidRPr="000B4D2A" w:rsidTr="00053688">
        <w:trPr>
          <w:cantSplit/>
          <w:trHeight w:val="374"/>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Default="00F21ED3" w:rsidP="00E64CDE">
            <w:pPr>
              <w:spacing w:before="100"/>
              <w:jc w:val="center"/>
              <w:rPr>
                <w:rFonts w:ascii="Times New Roman" w:hAnsi="Times New Roman"/>
                <w:b w:val="0"/>
                <w:sz w:val="28"/>
                <w:szCs w:val="28"/>
              </w:rPr>
            </w:pPr>
            <w:r>
              <w:rPr>
                <w:rFonts w:ascii="Times New Roman" w:hAnsi="Times New Roman"/>
                <w:b w:val="0"/>
                <w:sz w:val="28"/>
                <w:szCs w:val="28"/>
              </w:rPr>
              <w:t>2</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F21ED3" w:rsidP="00E64CDE">
            <w:pPr>
              <w:spacing w:before="100"/>
              <w:jc w:val="both"/>
              <w:rPr>
                <w:rFonts w:ascii="Times New Roman" w:hAnsi="Times New Roman"/>
                <w:b w:val="0"/>
                <w:sz w:val="28"/>
                <w:szCs w:val="28"/>
              </w:rPr>
            </w:pPr>
            <w:r>
              <w:rPr>
                <w:rFonts w:ascii="Times New Roman" w:hAnsi="Times New Roman"/>
                <w:b w:val="0"/>
                <w:sz w:val="28"/>
                <w:szCs w:val="28"/>
              </w:rPr>
              <w:t xml:space="preserve">Kho cám </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w:t>
            </w:r>
            <w:r w:rsidR="00F21ED3">
              <w:rPr>
                <w:rFonts w:ascii="Times New Roman" w:eastAsia="Microsoft YaHei" w:hAnsi="Times New Roman"/>
                <w:b w:val="0"/>
                <w:sz w:val="28"/>
                <w:szCs w:val="28"/>
              </w:rPr>
              <w:t>4</w:t>
            </w:r>
          </w:p>
        </w:tc>
        <w:tc>
          <w:tcPr>
            <w:tcW w:w="931" w:type="pct"/>
            <w:tcBorders>
              <w:top w:val="single" w:sz="4" w:space="0" w:color="auto"/>
              <w:left w:val="single" w:sz="4" w:space="0" w:color="auto"/>
              <w:bottom w:val="single" w:sz="4" w:space="0" w:color="auto"/>
              <w:right w:val="single" w:sz="4" w:space="0" w:color="auto"/>
            </w:tcBorders>
          </w:tcPr>
          <w:p w:rsidR="00536053" w:rsidRPr="000B4D2A" w:rsidRDefault="00F21ED3" w:rsidP="00E64CDE">
            <w:pPr>
              <w:spacing w:before="100"/>
              <w:jc w:val="center"/>
              <w:rPr>
                <w:rFonts w:ascii="Times New Roman" w:hAnsi="Times New Roman"/>
                <w:b w:val="0"/>
                <w:sz w:val="28"/>
                <w:szCs w:val="28"/>
              </w:rPr>
            </w:pPr>
            <w:r>
              <w:rPr>
                <w:rFonts w:ascii="Times New Roman" w:hAnsi="Times New Roman"/>
                <w:b w:val="0"/>
                <w:sz w:val="28"/>
                <w:szCs w:val="28"/>
              </w:rPr>
              <w:t>12 x 6</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Default="00F21ED3" w:rsidP="00E64CDE">
            <w:pPr>
              <w:spacing w:before="100"/>
              <w:jc w:val="center"/>
              <w:rPr>
                <w:rFonts w:ascii="Times New Roman" w:hAnsi="Times New Roman"/>
                <w:b w:val="0"/>
                <w:sz w:val="28"/>
                <w:szCs w:val="28"/>
              </w:rPr>
            </w:pPr>
            <w:r>
              <w:rPr>
                <w:rFonts w:ascii="Times New Roman" w:hAnsi="Times New Roman"/>
                <w:b w:val="0"/>
                <w:sz w:val="28"/>
                <w:szCs w:val="28"/>
              </w:rPr>
              <w:t>288</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C80C5C" w:rsidP="00E64CDE">
            <w:pPr>
              <w:spacing w:before="100"/>
              <w:jc w:val="center"/>
              <w:rPr>
                <w:rFonts w:ascii="Times New Roman" w:hAnsi="Times New Roman"/>
                <w:b w:val="0"/>
                <w:sz w:val="28"/>
                <w:szCs w:val="28"/>
              </w:rPr>
            </w:pPr>
            <w:r>
              <w:rPr>
                <w:rFonts w:ascii="Times New Roman" w:hAnsi="Times New Roman"/>
                <w:b w:val="0"/>
                <w:sz w:val="28"/>
                <w:szCs w:val="28"/>
              </w:rPr>
              <w:t>1,08</w:t>
            </w:r>
          </w:p>
        </w:tc>
      </w:tr>
      <w:tr w:rsidR="00536053" w:rsidRPr="000B4D2A" w:rsidTr="00053688">
        <w:trPr>
          <w:cantSplit/>
          <w:trHeight w:val="337"/>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II</w:t>
            </w:r>
          </w:p>
        </w:tc>
        <w:tc>
          <w:tcPr>
            <w:tcW w:w="4513" w:type="pct"/>
            <w:gridSpan w:val="5"/>
            <w:tcBorders>
              <w:top w:val="single" w:sz="4" w:space="0" w:color="auto"/>
              <w:left w:val="single" w:sz="4" w:space="0" w:color="auto"/>
              <w:bottom w:val="single" w:sz="4" w:space="0" w:color="auto"/>
              <w:right w:val="single" w:sz="4" w:space="0" w:color="auto"/>
            </w:tcBorders>
            <w:vAlign w:val="center"/>
          </w:tcPr>
          <w:p w:rsidR="00536053" w:rsidRPr="000B4D2A" w:rsidRDefault="00280624" w:rsidP="00E64CDE">
            <w:pPr>
              <w:spacing w:before="100"/>
              <w:jc w:val="both"/>
              <w:rPr>
                <w:rFonts w:ascii="Times New Roman" w:hAnsi="Times New Roman"/>
                <w:sz w:val="28"/>
                <w:szCs w:val="28"/>
              </w:rPr>
            </w:pPr>
            <w:r>
              <w:rPr>
                <w:rFonts w:ascii="Times New Roman" w:hAnsi="Times New Roman"/>
                <w:sz w:val="28"/>
                <w:szCs w:val="28"/>
                <w:lang w:eastAsia="zh-CN"/>
              </w:rPr>
              <w:t>Các hạng mục phụ trợ</w:t>
            </w:r>
          </w:p>
        </w:tc>
      </w:tr>
      <w:tr w:rsidR="00536053" w:rsidRPr="000B4D2A" w:rsidTr="00C80C5C">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b w:val="0"/>
                <w:sz w:val="28"/>
                <w:szCs w:val="28"/>
              </w:rPr>
            </w:pPr>
            <w:r>
              <w:rPr>
                <w:rFonts w:ascii="Times New Roman" w:hAnsi="Times New Roman"/>
                <w:b w:val="0"/>
                <w:sz w:val="28"/>
                <w:szCs w:val="28"/>
              </w:rPr>
              <w:t>1</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Nhà sát trùng</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hAnsi="Times New Roman"/>
                <w:sz w:val="28"/>
                <w:szCs w:val="28"/>
              </w:rPr>
            </w:pPr>
            <w:r>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 xml:space="preserve">4 x </w:t>
            </w:r>
            <w:r w:rsidR="00617949">
              <w:rPr>
                <w:rFonts w:ascii="Times New Roman" w:eastAsia="Microsoft YaHei" w:hAnsi="Times New Roman"/>
                <w:b w:val="0"/>
                <w:sz w:val="28"/>
                <w:szCs w:val="28"/>
              </w:rPr>
              <w:t>10</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0B4D2A" w:rsidRDefault="00617949"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40</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C80C5C"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0,15</w:t>
            </w:r>
          </w:p>
        </w:tc>
      </w:tr>
      <w:tr w:rsidR="00536053" w:rsidRPr="000B4D2A" w:rsidTr="00C80C5C">
        <w:trPr>
          <w:trHeight w:val="331"/>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b w:val="0"/>
                <w:sz w:val="28"/>
                <w:szCs w:val="28"/>
              </w:rPr>
            </w:pPr>
            <w:r>
              <w:rPr>
                <w:rFonts w:ascii="Times New Roman" w:hAnsi="Times New Roman"/>
                <w:b w:val="0"/>
                <w:sz w:val="28"/>
                <w:szCs w:val="28"/>
              </w:rPr>
              <w:t>2</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Nhà ở công nhân</w:t>
            </w:r>
            <w:r w:rsidR="00617949">
              <w:rPr>
                <w:rFonts w:ascii="Times New Roman" w:eastAsia="Microsoft YaHei" w:hAnsi="Times New Roman"/>
                <w:b w:val="0"/>
                <w:sz w:val="28"/>
                <w:szCs w:val="28"/>
                <w:lang w:eastAsia="zh-CN"/>
              </w:rPr>
              <w:t>+văn phòng</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617949" w:rsidP="00E64CDE">
            <w:pPr>
              <w:spacing w:before="100"/>
              <w:jc w:val="center"/>
              <w:rPr>
                <w:rFonts w:ascii="Times New Roman" w:hAnsi="Times New Roman"/>
                <w:sz w:val="28"/>
                <w:szCs w:val="28"/>
              </w:rPr>
            </w:pPr>
            <w:r>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536053" w:rsidRPr="000B4D2A" w:rsidRDefault="00617949"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4 x 2</w:t>
            </w:r>
            <w:r w:rsidR="00AD092E">
              <w:rPr>
                <w:rFonts w:ascii="Times New Roman" w:eastAsia="Microsoft YaHei" w:hAnsi="Times New Roman"/>
                <w:b w:val="0"/>
                <w:sz w:val="28"/>
                <w:szCs w:val="28"/>
              </w:rPr>
              <w:t>0</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0B4D2A" w:rsidRDefault="00AD092E"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8</w:t>
            </w:r>
            <w:r w:rsidR="00536053">
              <w:rPr>
                <w:rFonts w:ascii="Times New Roman" w:eastAsia="Microsoft YaHei" w:hAnsi="Times New Roman"/>
                <w:b w:val="0"/>
                <w:sz w:val="28"/>
                <w:szCs w:val="28"/>
              </w:rPr>
              <w:t>0</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C80C5C"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w:t>
            </w:r>
            <w:r w:rsidR="00A202A1">
              <w:rPr>
                <w:rFonts w:ascii="Times New Roman" w:eastAsia="Microsoft YaHei" w:hAnsi="Times New Roman"/>
                <w:b w:val="0"/>
                <w:sz w:val="28"/>
                <w:szCs w:val="28"/>
              </w:rPr>
              <w:t>30</w:t>
            </w:r>
          </w:p>
        </w:tc>
      </w:tr>
      <w:tr w:rsidR="00536053" w:rsidRPr="000B4D2A" w:rsidTr="00C80C5C">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b w:val="0"/>
                <w:sz w:val="28"/>
                <w:szCs w:val="28"/>
              </w:rPr>
            </w:pPr>
            <w:r>
              <w:rPr>
                <w:rFonts w:ascii="Times New Roman" w:hAnsi="Times New Roman"/>
                <w:b w:val="0"/>
                <w:sz w:val="28"/>
                <w:szCs w:val="28"/>
              </w:rPr>
              <w:t>3</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N</w:t>
            </w:r>
            <w:r w:rsidRPr="000B4D2A">
              <w:rPr>
                <w:rFonts w:ascii="Times New Roman" w:eastAsia="Microsoft YaHei" w:hAnsi="Times New Roman"/>
                <w:b w:val="0"/>
                <w:sz w:val="28"/>
                <w:szCs w:val="28"/>
                <w:lang w:eastAsia="zh-CN"/>
              </w:rPr>
              <w:t>hà đặt máy phát điện</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hAnsi="Times New Roman"/>
                <w:sz w:val="28"/>
                <w:szCs w:val="28"/>
              </w:rPr>
            </w:pPr>
            <w:r w:rsidRPr="000B4D2A">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 xml:space="preserve">4 x </w:t>
            </w:r>
            <w:r w:rsidR="00AD092E">
              <w:rPr>
                <w:rFonts w:ascii="Times New Roman" w:eastAsia="Microsoft YaHei" w:hAnsi="Times New Roman"/>
                <w:b w:val="0"/>
                <w:sz w:val="28"/>
                <w:szCs w:val="28"/>
              </w:rPr>
              <w:t>6</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0B4D2A" w:rsidRDefault="00AD092E"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24</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C80C5C"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0,09</w:t>
            </w:r>
          </w:p>
        </w:tc>
      </w:tr>
      <w:tr w:rsidR="002A52B9" w:rsidRPr="000B4D2A" w:rsidTr="00C80C5C">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2A52B9" w:rsidRDefault="002A52B9" w:rsidP="00E64CDE">
            <w:pPr>
              <w:spacing w:before="100"/>
              <w:jc w:val="center"/>
              <w:rPr>
                <w:rFonts w:ascii="Times New Roman" w:hAnsi="Times New Roman"/>
                <w:b w:val="0"/>
                <w:sz w:val="28"/>
                <w:szCs w:val="28"/>
              </w:rPr>
            </w:pPr>
            <w:r>
              <w:rPr>
                <w:rFonts w:ascii="Times New Roman" w:hAnsi="Times New Roman"/>
                <w:b w:val="0"/>
                <w:sz w:val="28"/>
                <w:szCs w:val="28"/>
              </w:rPr>
              <w:t>4</w:t>
            </w:r>
          </w:p>
        </w:tc>
        <w:tc>
          <w:tcPr>
            <w:tcW w:w="1758" w:type="pct"/>
            <w:tcBorders>
              <w:top w:val="single" w:sz="4" w:space="0" w:color="auto"/>
              <w:left w:val="single" w:sz="4" w:space="0" w:color="auto"/>
              <w:bottom w:val="single" w:sz="4" w:space="0" w:color="auto"/>
              <w:right w:val="single" w:sz="4" w:space="0" w:color="auto"/>
            </w:tcBorders>
            <w:vAlign w:val="center"/>
          </w:tcPr>
          <w:p w:rsidR="002A52B9" w:rsidRDefault="002A52B9" w:rsidP="00E64CDE">
            <w:pPr>
              <w:spacing w:before="100"/>
              <w:jc w:val="both"/>
              <w:rPr>
                <w:rFonts w:ascii="Times New Roman" w:eastAsia="Microsoft YaHei" w:hAnsi="Times New Roman"/>
                <w:b w:val="0"/>
                <w:sz w:val="28"/>
                <w:szCs w:val="28"/>
                <w:lang w:eastAsia="zh-CN"/>
              </w:rPr>
            </w:pPr>
            <w:r>
              <w:rPr>
                <w:rFonts w:ascii="Times New Roman" w:eastAsia="Microsoft YaHei" w:hAnsi="Times New Roman"/>
                <w:b w:val="0"/>
                <w:sz w:val="28"/>
                <w:szCs w:val="28"/>
                <w:lang w:eastAsia="zh-CN"/>
              </w:rPr>
              <w:t>Kho vật tư</w:t>
            </w:r>
          </w:p>
        </w:tc>
        <w:tc>
          <w:tcPr>
            <w:tcW w:w="587" w:type="pct"/>
            <w:tcBorders>
              <w:top w:val="single" w:sz="4" w:space="0" w:color="auto"/>
              <w:left w:val="single" w:sz="4" w:space="0" w:color="auto"/>
              <w:bottom w:val="single" w:sz="4" w:space="0" w:color="auto"/>
              <w:right w:val="single" w:sz="4" w:space="0" w:color="auto"/>
            </w:tcBorders>
          </w:tcPr>
          <w:p w:rsidR="002A52B9" w:rsidRPr="000B4D2A" w:rsidRDefault="002A52B9"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01</w:t>
            </w:r>
          </w:p>
        </w:tc>
        <w:tc>
          <w:tcPr>
            <w:tcW w:w="931" w:type="pct"/>
            <w:tcBorders>
              <w:top w:val="single" w:sz="4" w:space="0" w:color="auto"/>
              <w:left w:val="single" w:sz="4" w:space="0" w:color="auto"/>
              <w:bottom w:val="single" w:sz="4" w:space="0" w:color="auto"/>
              <w:right w:val="single" w:sz="4" w:space="0" w:color="auto"/>
            </w:tcBorders>
            <w:vAlign w:val="center"/>
          </w:tcPr>
          <w:p w:rsidR="002A52B9" w:rsidRDefault="002A52B9"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 xml:space="preserve">4 x </w:t>
            </w:r>
            <w:r w:rsidR="001D77A1">
              <w:rPr>
                <w:rFonts w:ascii="Times New Roman" w:eastAsia="Microsoft YaHei" w:hAnsi="Times New Roman"/>
                <w:b w:val="0"/>
                <w:sz w:val="28"/>
                <w:szCs w:val="28"/>
              </w:rPr>
              <w:t>5</w:t>
            </w:r>
          </w:p>
        </w:tc>
        <w:tc>
          <w:tcPr>
            <w:tcW w:w="686" w:type="pct"/>
            <w:tcBorders>
              <w:top w:val="single" w:sz="4" w:space="0" w:color="auto"/>
              <w:left w:val="single" w:sz="4" w:space="0" w:color="auto"/>
              <w:bottom w:val="single" w:sz="4" w:space="0" w:color="auto"/>
              <w:right w:val="single" w:sz="4" w:space="0" w:color="auto"/>
            </w:tcBorders>
            <w:vAlign w:val="center"/>
          </w:tcPr>
          <w:p w:rsidR="002A52B9" w:rsidRDefault="001D77A1"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20</w:t>
            </w:r>
          </w:p>
        </w:tc>
        <w:tc>
          <w:tcPr>
            <w:tcW w:w="551" w:type="pct"/>
            <w:tcBorders>
              <w:top w:val="single" w:sz="4" w:space="0" w:color="auto"/>
              <w:left w:val="single" w:sz="4" w:space="0" w:color="auto"/>
              <w:bottom w:val="single" w:sz="4" w:space="0" w:color="auto"/>
              <w:right w:val="single" w:sz="4" w:space="0" w:color="auto"/>
            </w:tcBorders>
            <w:vAlign w:val="center"/>
          </w:tcPr>
          <w:p w:rsidR="002A52B9" w:rsidRDefault="00A202A1" w:rsidP="00E64CDE">
            <w:pPr>
              <w:spacing w:before="100"/>
              <w:jc w:val="center"/>
              <w:rPr>
                <w:rFonts w:ascii="Times New Roman" w:eastAsia="Microsoft YaHei" w:hAnsi="Times New Roman"/>
                <w:b w:val="0"/>
                <w:sz w:val="28"/>
                <w:szCs w:val="28"/>
              </w:rPr>
            </w:pPr>
            <w:r>
              <w:rPr>
                <w:rFonts w:ascii="Times New Roman" w:eastAsia="Microsoft YaHei" w:hAnsi="Times New Roman"/>
                <w:b w:val="0"/>
                <w:sz w:val="28"/>
                <w:szCs w:val="28"/>
              </w:rPr>
              <w:t>0,07</w:t>
            </w:r>
          </w:p>
        </w:tc>
      </w:tr>
      <w:tr w:rsidR="00536053" w:rsidRPr="000B4D2A" w:rsidTr="0005368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sz w:val="28"/>
                <w:szCs w:val="28"/>
              </w:rPr>
            </w:pPr>
            <w:r w:rsidRPr="000B4D2A">
              <w:rPr>
                <w:rFonts w:ascii="Times New Roman" w:hAnsi="Times New Roman"/>
                <w:sz w:val="28"/>
                <w:szCs w:val="28"/>
              </w:rPr>
              <w:t>III</w:t>
            </w:r>
          </w:p>
        </w:tc>
        <w:tc>
          <w:tcPr>
            <w:tcW w:w="4513" w:type="pct"/>
            <w:gridSpan w:val="5"/>
            <w:tcBorders>
              <w:top w:val="single" w:sz="4" w:space="0" w:color="auto"/>
              <w:left w:val="single" w:sz="4" w:space="0" w:color="auto"/>
              <w:bottom w:val="single" w:sz="4" w:space="0" w:color="auto"/>
              <w:right w:val="single" w:sz="4" w:space="0" w:color="auto"/>
            </w:tcBorders>
            <w:vAlign w:val="center"/>
          </w:tcPr>
          <w:p w:rsidR="00536053" w:rsidRPr="000B4D2A" w:rsidRDefault="00280624" w:rsidP="00E64CDE">
            <w:pPr>
              <w:spacing w:before="100"/>
              <w:jc w:val="both"/>
              <w:rPr>
                <w:rFonts w:ascii="Times New Roman" w:eastAsia="Microsoft YaHei" w:hAnsi="Times New Roman"/>
                <w:sz w:val="28"/>
                <w:szCs w:val="28"/>
              </w:rPr>
            </w:pPr>
            <w:r>
              <w:rPr>
                <w:rFonts w:ascii="Times New Roman" w:eastAsia="Microsoft YaHei" w:hAnsi="Times New Roman"/>
                <w:sz w:val="28"/>
                <w:szCs w:val="28"/>
                <w:lang w:eastAsia="zh-CN"/>
              </w:rPr>
              <w:t>Các hạng mục bảo vệ môi trường</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A95E8C" w:rsidRDefault="00617949" w:rsidP="00E64CDE">
            <w:pPr>
              <w:spacing w:before="100"/>
              <w:jc w:val="center"/>
              <w:rPr>
                <w:rFonts w:ascii="Times New Roman" w:hAnsi="Times New Roman"/>
                <w:b w:val="0"/>
                <w:sz w:val="28"/>
                <w:szCs w:val="28"/>
              </w:rPr>
            </w:pPr>
            <w:r w:rsidRPr="00A95E8C">
              <w:rPr>
                <w:rFonts w:ascii="Times New Roman" w:hAnsi="Times New Roman"/>
                <w:b w:val="0"/>
                <w:sz w:val="28"/>
                <w:szCs w:val="28"/>
              </w:rPr>
              <w:t>1</w:t>
            </w:r>
          </w:p>
        </w:tc>
        <w:tc>
          <w:tcPr>
            <w:tcW w:w="1758" w:type="pct"/>
            <w:tcBorders>
              <w:top w:val="single" w:sz="4" w:space="0" w:color="auto"/>
              <w:left w:val="single" w:sz="4" w:space="0" w:color="auto"/>
              <w:bottom w:val="single" w:sz="4" w:space="0" w:color="auto"/>
              <w:right w:val="single" w:sz="4" w:space="0" w:color="auto"/>
            </w:tcBorders>
          </w:tcPr>
          <w:p w:rsidR="00617949" w:rsidRPr="00A95E8C" w:rsidRDefault="00257E69" w:rsidP="00A95E8C">
            <w:pPr>
              <w:spacing w:before="100"/>
              <w:jc w:val="both"/>
              <w:rPr>
                <w:rFonts w:ascii="Times New Roman" w:hAnsi="Times New Roman"/>
                <w:b w:val="0"/>
                <w:sz w:val="28"/>
                <w:szCs w:val="28"/>
              </w:rPr>
            </w:pPr>
            <w:r w:rsidRPr="00A95E8C">
              <w:rPr>
                <w:rFonts w:ascii="Times New Roman" w:hAnsi="Times New Roman"/>
                <w:b w:val="0"/>
                <w:sz w:val="28"/>
                <w:szCs w:val="28"/>
              </w:rPr>
              <w:t>Bể</w:t>
            </w:r>
            <w:r w:rsidR="00405F87" w:rsidRPr="00A95E8C">
              <w:rPr>
                <w:rFonts w:ascii="Times New Roman" w:hAnsi="Times New Roman"/>
                <w:b w:val="0"/>
                <w:sz w:val="28"/>
                <w:szCs w:val="28"/>
              </w:rPr>
              <w:t xml:space="preserve"> lắng lọc</w:t>
            </w:r>
            <w:r w:rsidR="00617949" w:rsidRPr="00A95E8C">
              <w:rPr>
                <w:rFonts w:ascii="Times New Roman" w:hAnsi="Times New Roman"/>
                <w:b w:val="0"/>
                <w:sz w:val="28"/>
                <w:szCs w:val="28"/>
              </w:rPr>
              <w:t xml:space="preserve"> </w:t>
            </w:r>
            <w:r w:rsidR="00A95E8C" w:rsidRPr="00A95E8C">
              <w:rPr>
                <w:rFonts w:ascii="Times New Roman" w:hAnsi="Times New Roman"/>
                <w:b w:val="0"/>
                <w:sz w:val="28"/>
                <w:szCs w:val="28"/>
              </w:rPr>
              <w:t xml:space="preserve">(cấu tạo </w:t>
            </w:r>
            <w:r w:rsidR="00617949" w:rsidRPr="00A95E8C">
              <w:rPr>
                <w:rFonts w:ascii="Times New Roman" w:hAnsi="Times New Roman"/>
                <w:b w:val="0"/>
                <w:sz w:val="28"/>
                <w:szCs w:val="28"/>
              </w:rPr>
              <w:t>3 ngăn)</w:t>
            </w:r>
            <w:r w:rsidR="009046A9" w:rsidRPr="00A95E8C">
              <w:rPr>
                <w:rFonts w:ascii="Times New Roman" w:hAnsi="Times New Roman"/>
                <w:b w:val="0"/>
                <w:sz w:val="28"/>
                <w:szCs w:val="28"/>
              </w:rPr>
              <w:t xml:space="preserve"> xử lý nước thải chăn nuôi</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DE775E" w:rsidP="00E64CDE">
            <w:pPr>
              <w:spacing w:before="100"/>
              <w:jc w:val="center"/>
              <w:rPr>
                <w:rFonts w:ascii="Times New Roman" w:hAnsi="Times New Roman"/>
                <w:b w:val="0"/>
                <w:sz w:val="28"/>
                <w:szCs w:val="28"/>
              </w:rPr>
            </w:pPr>
            <w:r>
              <w:rPr>
                <w:rFonts w:ascii="Times New Roman" w:hAnsi="Times New Roman"/>
                <w:b w:val="0"/>
                <w:sz w:val="28"/>
                <w:szCs w:val="28"/>
              </w:rPr>
              <w:t>2</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1073DE">
            <w:pPr>
              <w:spacing w:before="100"/>
              <w:jc w:val="center"/>
              <w:rPr>
                <w:rFonts w:ascii="Times New Roman" w:hAnsi="Times New Roman"/>
                <w:b w:val="0"/>
                <w:sz w:val="28"/>
                <w:szCs w:val="28"/>
              </w:rPr>
            </w:pPr>
            <w:r w:rsidRPr="00617949">
              <w:rPr>
                <w:rFonts w:ascii="Times New Roman" w:hAnsi="Times New Roman"/>
                <w:b w:val="0"/>
                <w:sz w:val="28"/>
                <w:szCs w:val="28"/>
              </w:rPr>
              <w:t>1</w:t>
            </w:r>
            <w:r>
              <w:rPr>
                <w:rFonts w:ascii="Times New Roman" w:hAnsi="Times New Roman"/>
                <w:b w:val="0"/>
                <w:sz w:val="28"/>
                <w:szCs w:val="28"/>
              </w:rPr>
              <w:t xml:space="preserve"> x </w:t>
            </w:r>
            <w:r w:rsidR="00DE775E">
              <w:rPr>
                <w:rFonts w:ascii="Times New Roman" w:hAnsi="Times New Roman"/>
                <w:b w:val="0"/>
                <w:sz w:val="28"/>
                <w:szCs w:val="28"/>
              </w:rPr>
              <w:t>3</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DE775E" w:rsidP="00E64CDE">
            <w:pPr>
              <w:spacing w:before="100"/>
              <w:jc w:val="center"/>
              <w:rPr>
                <w:rFonts w:ascii="Times New Roman" w:hAnsi="Times New Roman"/>
                <w:b w:val="0"/>
                <w:sz w:val="28"/>
                <w:szCs w:val="28"/>
              </w:rPr>
            </w:pPr>
            <w:r>
              <w:rPr>
                <w:rFonts w:ascii="Times New Roman" w:hAnsi="Times New Roman"/>
                <w:b w:val="0"/>
                <w:sz w:val="28"/>
                <w:szCs w:val="28"/>
              </w:rPr>
              <w:t>6</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DE775E">
            <w:pPr>
              <w:spacing w:before="100"/>
              <w:jc w:val="center"/>
              <w:rPr>
                <w:rFonts w:ascii="Times New Roman" w:hAnsi="Times New Roman"/>
                <w:b w:val="0"/>
                <w:sz w:val="28"/>
                <w:szCs w:val="28"/>
              </w:rPr>
            </w:pPr>
            <w:r>
              <w:rPr>
                <w:rFonts w:ascii="Times New Roman" w:hAnsi="Times New Roman"/>
                <w:b w:val="0"/>
                <w:sz w:val="28"/>
                <w:szCs w:val="28"/>
              </w:rPr>
              <w:t>0,0</w:t>
            </w:r>
            <w:r w:rsidR="00DE775E">
              <w:rPr>
                <w:rFonts w:ascii="Times New Roman" w:hAnsi="Times New Roman"/>
                <w:b w:val="0"/>
                <w:sz w:val="28"/>
                <w:szCs w:val="28"/>
              </w:rPr>
              <w:t>2</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A95E8C" w:rsidRDefault="00617949" w:rsidP="00E64CDE">
            <w:pPr>
              <w:spacing w:before="100"/>
              <w:jc w:val="center"/>
              <w:rPr>
                <w:rFonts w:ascii="Times New Roman" w:hAnsi="Times New Roman"/>
                <w:b w:val="0"/>
                <w:sz w:val="28"/>
                <w:szCs w:val="28"/>
              </w:rPr>
            </w:pPr>
            <w:r w:rsidRPr="00A95E8C">
              <w:rPr>
                <w:rFonts w:ascii="Times New Roman" w:hAnsi="Times New Roman"/>
                <w:b w:val="0"/>
                <w:sz w:val="28"/>
                <w:szCs w:val="28"/>
              </w:rPr>
              <w:t>2</w:t>
            </w:r>
          </w:p>
        </w:tc>
        <w:tc>
          <w:tcPr>
            <w:tcW w:w="1758" w:type="pct"/>
            <w:tcBorders>
              <w:top w:val="single" w:sz="4" w:space="0" w:color="auto"/>
              <w:left w:val="single" w:sz="4" w:space="0" w:color="auto"/>
              <w:bottom w:val="single" w:sz="4" w:space="0" w:color="auto"/>
              <w:right w:val="single" w:sz="4" w:space="0" w:color="auto"/>
            </w:tcBorders>
          </w:tcPr>
          <w:p w:rsidR="00617949" w:rsidRPr="00A95E8C" w:rsidRDefault="00617949" w:rsidP="00E64CDE">
            <w:pPr>
              <w:spacing w:before="100"/>
              <w:jc w:val="both"/>
              <w:rPr>
                <w:rFonts w:ascii="Times New Roman" w:hAnsi="Times New Roman"/>
                <w:b w:val="0"/>
                <w:sz w:val="28"/>
                <w:szCs w:val="28"/>
              </w:rPr>
            </w:pPr>
            <w:r w:rsidRPr="00A95E8C">
              <w:rPr>
                <w:rFonts w:ascii="Times New Roman" w:hAnsi="Times New Roman"/>
                <w:b w:val="0"/>
                <w:sz w:val="28"/>
                <w:szCs w:val="28"/>
              </w:rPr>
              <w:t>Mương sinh học xử lý nước thải chăn nuôi</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DE775E" w:rsidP="00E64CDE">
            <w:pPr>
              <w:spacing w:before="100"/>
              <w:jc w:val="center"/>
              <w:rPr>
                <w:rFonts w:ascii="Times New Roman" w:hAnsi="Times New Roman"/>
                <w:b w:val="0"/>
                <w:sz w:val="28"/>
                <w:szCs w:val="28"/>
              </w:rPr>
            </w:pPr>
            <w:r>
              <w:rPr>
                <w:rFonts w:ascii="Times New Roman" w:hAnsi="Times New Roman"/>
                <w:b w:val="0"/>
                <w:sz w:val="28"/>
                <w:szCs w:val="28"/>
              </w:rPr>
              <w:t>2</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DE775E" w:rsidP="00DE775E">
            <w:pPr>
              <w:spacing w:before="100"/>
              <w:jc w:val="center"/>
              <w:rPr>
                <w:rFonts w:ascii="Times New Roman" w:hAnsi="Times New Roman"/>
                <w:b w:val="0"/>
                <w:sz w:val="28"/>
                <w:szCs w:val="28"/>
              </w:rPr>
            </w:pPr>
            <w:r>
              <w:rPr>
                <w:rFonts w:ascii="Times New Roman" w:hAnsi="Times New Roman"/>
                <w:b w:val="0"/>
                <w:sz w:val="28"/>
                <w:szCs w:val="28"/>
              </w:rPr>
              <w:t>2</w:t>
            </w:r>
            <w:r w:rsidR="00617949">
              <w:rPr>
                <w:rFonts w:ascii="Times New Roman" w:hAnsi="Times New Roman"/>
                <w:b w:val="0"/>
                <w:sz w:val="28"/>
                <w:szCs w:val="28"/>
              </w:rPr>
              <w:t xml:space="preserve"> x </w:t>
            </w:r>
            <w:r>
              <w:rPr>
                <w:rFonts w:ascii="Times New Roman" w:hAnsi="Times New Roman"/>
                <w:b w:val="0"/>
                <w:sz w:val="28"/>
                <w:szCs w:val="28"/>
              </w:rPr>
              <w:t>2</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DE775E" w:rsidP="00E64CDE">
            <w:pPr>
              <w:spacing w:before="100"/>
              <w:jc w:val="center"/>
              <w:rPr>
                <w:rFonts w:ascii="Times New Roman" w:hAnsi="Times New Roman"/>
                <w:b w:val="0"/>
                <w:sz w:val="28"/>
                <w:szCs w:val="28"/>
              </w:rPr>
            </w:pPr>
            <w:r>
              <w:rPr>
                <w:rFonts w:ascii="Times New Roman" w:hAnsi="Times New Roman"/>
                <w:b w:val="0"/>
                <w:sz w:val="28"/>
                <w:szCs w:val="28"/>
              </w:rPr>
              <w:t>8</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DE775E">
            <w:pPr>
              <w:spacing w:before="100"/>
              <w:jc w:val="center"/>
              <w:rPr>
                <w:rFonts w:ascii="Times New Roman" w:hAnsi="Times New Roman"/>
                <w:b w:val="0"/>
                <w:sz w:val="28"/>
                <w:szCs w:val="28"/>
              </w:rPr>
            </w:pPr>
            <w:r>
              <w:rPr>
                <w:rFonts w:ascii="Times New Roman" w:hAnsi="Times New Roman"/>
                <w:b w:val="0"/>
                <w:sz w:val="28"/>
                <w:szCs w:val="28"/>
              </w:rPr>
              <w:t>0,0</w:t>
            </w:r>
            <w:r w:rsidR="00DE775E">
              <w:rPr>
                <w:rFonts w:ascii="Times New Roman" w:hAnsi="Times New Roman"/>
                <w:b w:val="0"/>
                <w:sz w:val="28"/>
                <w:szCs w:val="28"/>
              </w:rPr>
              <w:t>3</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A95E8C" w:rsidRDefault="00617949" w:rsidP="00E64CDE">
            <w:pPr>
              <w:spacing w:before="100"/>
              <w:jc w:val="center"/>
              <w:rPr>
                <w:rFonts w:ascii="Times New Roman" w:hAnsi="Times New Roman"/>
                <w:b w:val="0"/>
                <w:sz w:val="28"/>
                <w:szCs w:val="28"/>
              </w:rPr>
            </w:pPr>
            <w:r w:rsidRPr="00A95E8C">
              <w:rPr>
                <w:rFonts w:ascii="Times New Roman" w:hAnsi="Times New Roman"/>
                <w:b w:val="0"/>
                <w:sz w:val="28"/>
                <w:szCs w:val="28"/>
              </w:rPr>
              <w:t>3</w:t>
            </w:r>
          </w:p>
        </w:tc>
        <w:tc>
          <w:tcPr>
            <w:tcW w:w="1758" w:type="pct"/>
            <w:tcBorders>
              <w:top w:val="single" w:sz="4" w:space="0" w:color="auto"/>
              <w:left w:val="single" w:sz="4" w:space="0" w:color="auto"/>
              <w:bottom w:val="single" w:sz="4" w:space="0" w:color="auto"/>
              <w:right w:val="single" w:sz="4" w:space="0" w:color="auto"/>
            </w:tcBorders>
          </w:tcPr>
          <w:p w:rsidR="00617949" w:rsidRPr="00A95E8C" w:rsidRDefault="00405F87" w:rsidP="00E64CDE">
            <w:pPr>
              <w:spacing w:before="100"/>
              <w:jc w:val="both"/>
              <w:rPr>
                <w:rFonts w:ascii="Times New Roman" w:hAnsi="Times New Roman"/>
                <w:b w:val="0"/>
                <w:sz w:val="28"/>
                <w:szCs w:val="28"/>
              </w:rPr>
            </w:pPr>
            <w:r w:rsidRPr="00A95E8C">
              <w:rPr>
                <w:rFonts w:ascii="Times New Roman" w:hAnsi="Times New Roman"/>
                <w:b w:val="0"/>
                <w:sz w:val="28"/>
                <w:szCs w:val="28"/>
              </w:rPr>
              <w:t>Bể tự hoại 3 ngăn</w:t>
            </w:r>
            <w:r w:rsidR="009046A9" w:rsidRPr="00A95E8C">
              <w:rPr>
                <w:rFonts w:ascii="Times New Roman" w:hAnsi="Times New Roman"/>
                <w:b w:val="0"/>
                <w:sz w:val="28"/>
                <w:szCs w:val="28"/>
              </w:rPr>
              <w:t xml:space="preserve"> xử lý nước thải sinh hoạt</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785039" w:rsidP="00E64CDE">
            <w:pPr>
              <w:spacing w:before="100"/>
              <w:jc w:val="center"/>
              <w:rPr>
                <w:rFonts w:ascii="Times New Roman" w:hAnsi="Times New Roman"/>
                <w:b w:val="0"/>
                <w:sz w:val="28"/>
                <w:szCs w:val="28"/>
              </w:rPr>
            </w:pPr>
            <w:r>
              <w:rPr>
                <w:rFonts w:ascii="Times New Roman" w:hAnsi="Times New Roman"/>
                <w:b w:val="0"/>
                <w:sz w:val="28"/>
                <w:szCs w:val="28"/>
              </w:rPr>
              <w:t>3</w:t>
            </w:r>
            <w:r w:rsidR="00617949">
              <w:rPr>
                <w:rFonts w:ascii="Times New Roman" w:hAnsi="Times New Roman"/>
                <w:b w:val="0"/>
                <w:sz w:val="28"/>
                <w:szCs w:val="28"/>
              </w:rPr>
              <w:t xml:space="preserve"> x </w:t>
            </w:r>
            <w:r>
              <w:rPr>
                <w:rFonts w:ascii="Times New Roman" w:hAnsi="Times New Roman"/>
                <w:b w:val="0"/>
                <w:sz w:val="28"/>
                <w:szCs w:val="28"/>
              </w:rPr>
              <w:t>2</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6</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E64CDE">
            <w:pPr>
              <w:spacing w:before="100"/>
              <w:jc w:val="center"/>
              <w:rPr>
                <w:rFonts w:ascii="Times New Roman" w:hAnsi="Times New Roman"/>
                <w:b w:val="0"/>
                <w:sz w:val="28"/>
                <w:szCs w:val="28"/>
              </w:rPr>
            </w:pPr>
            <w:r>
              <w:rPr>
                <w:rFonts w:ascii="Times New Roman" w:hAnsi="Times New Roman"/>
                <w:b w:val="0"/>
                <w:sz w:val="28"/>
                <w:szCs w:val="28"/>
              </w:rPr>
              <w:t>0,025</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A95E8C" w:rsidRDefault="00617949" w:rsidP="00E64CDE">
            <w:pPr>
              <w:spacing w:before="100"/>
              <w:jc w:val="center"/>
              <w:rPr>
                <w:rFonts w:ascii="Times New Roman" w:hAnsi="Times New Roman"/>
                <w:b w:val="0"/>
                <w:sz w:val="28"/>
                <w:szCs w:val="28"/>
              </w:rPr>
            </w:pPr>
            <w:r w:rsidRPr="00A95E8C">
              <w:rPr>
                <w:rFonts w:ascii="Times New Roman" w:hAnsi="Times New Roman"/>
                <w:b w:val="0"/>
                <w:sz w:val="28"/>
                <w:szCs w:val="28"/>
              </w:rPr>
              <w:t>4</w:t>
            </w:r>
          </w:p>
        </w:tc>
        <w:tc>
          <w:tcPr>
            <w:tcW w:w="1758" w:type="pct"/>
            <w:tcBorders>
              <w:top w:val="single" w:sz="4" w:space="0" w:color="auto"/>
              <w:left w:val="single" w:sz="4" w:space="0" w:color="auto"/>
              <w:bottom w:val="single" w:sz="4" w:space="0" w:color="auto"/>
              <w:right w:val="single" w:sz="4" w:space="0" w:color="auto"/>
            </w:tcBorders>
          </w:tcPr>
          <w:p w:rsidR="00617949" w:rsidRPr="00A95E8C" w:rsidRDefault="00617949" w:rsidP="00E64CDE">
            <w:pPr>
              <w:spacing w:before="100"/>
              <w:jc w:val="both"/>
              <w:rPr>
                <w:rFonts w:ascii="Times New Roman" w:hAnsi="Times New Roman"/>
                <w:b w:val="0"/>
                <w:sz w:val="28"/>
                <w:szCs w:val="28"/>
              </w:rPr>
            </w:pPr>
            <w:r w:rsidRPr="00A95E8C">
              <w:rPr>
                <w:rFonts w:ascii="Times New Roman" w:hAnsi="Times New Roman"/>
                <w:b w:val="0"/>
                <w:sz w:val="28"/>
                <w:szCs w:val="28"/>
              </w:rPr>
              <w:t>Mương sinh học xử lý nước thải sinh hoạt</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r>
              <w:rPr>
                <w:rFonts w:ascii="Times New Roman" w:hAnsi="Times New Roman"/>
                <w:b w:val="0"/>
                <w:sz w:val="28"/>
                <w:szCs w:val="28"/>
              </w:rPr>
              <w:t xml:space="preserve"> x 3</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3</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E64CDE">
            <w:pPr>
              <w:spacing w:before="100"/>
              <w:jc w:val="center"/>
              <w:rPr>
                <w:rFonts w:ascii="Times New Roman" w:hAnsi="Times New Roman"/>
                <w:b w:val="0"/>
                <w:sz w:val="28"/>
                <w:szCs w:val="28"/>
              </w:rPr>
            </w:pPr>
            <w:r>
              <w:rPr>
                <w:rFonts w:ascii="Times New Roman" w:hAnsi="Times New Roman"/>
                <w:b w:val="0"/>
                <w:sz w:val="28"/>
                <w:szCs w:val="28"/>
              </w:rPr>
              <w:t>0,013</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5</w:t>
            </w:r>
          </w:p>
        </w:tc>
        <w:tc>
          <w:tcPr>
            <w:tcW w:w="1758" w:type="pct"/>
            <w:tcBorders>
              <w:top w:val="single" w:sz="4" w:space="0" w:color="auto"/>
              <w:left w:val="single" w:sz="4" w:space="0" w:color="auto"/>
              <w:bottom w:val="single" w:sz="4" w:space="0" w:color="auto"/>
              <w:right w:val="single" w:sz="4" w:space="0" w:color="auto"/>
            </w:tcBorders>
          </w:tcPr>
          <w:p w:rsidR="00617949" w:rsidRPr="00617949" w:rsidRDefault="00617949" w:rsidP="00E64CDE">
            <w:pPr>
              <w:spacing w:before="100"/>
              <w:rPr>
                <w:rFonts w:ascii="Times New Roman" w:hAnsi="Times New Roman"/>
                <w:b w:val="0"/>
                <w:sz w:val="28"/>
                <w:szCs w:val="28"/>
              </w:rPr>
            </w:pPr>
            <w:r w:rsidRPr="00617949">
              <w:rPr>
                <w:rFonts w:ascii="Times New Roman" w:hAnsi="Times New Roman"/>
                <w:b w:val="0"/>
                <w:sz w:val="28"/>
                <w:szCs w:val="28"/>
              </w:rPr>
              <w:t xml:space="preserve">Hố </w:t>
            </w:r>
            <w:r w:rsidR="005560F1">
              <w:rPr>
                <w:rFonts w:ascii="Times New Roman" w:hAnsi="Times New Roman"/>
                <w:b w:val="0"/>
                <w:sz w:val="28"/>
                <w:szCs w:val="28"/>
              </w:rPr>
              <w:t>hủy</w:t>
            </w:r>
            <w:r w:rsidRPr="00617949">
              <w:rPr>
                <w:rFonts w:ascii="Times New Roman" w:hAnsi="Times New Roman"/>
                <w:b w:val="0"/>
                <w:sz w:val="28"/>
                <w:szCs w:val="28"/>
              </w:rPr>
              <w:t xml:space="preserve"> xác gà chết</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lang w:val="vi-VN"/>
              </w:rPr>
            </w:pPr>
            <w:r>
              <w:rPr>
                <w:rFonts w:ascii="Times New Roman" w:hAnsi="Times New Roman"/>
                <w:b w:val="0"/>
                <w:sz w:val="28"/>
                <w:szCs w:val="28"/>
              </w:rPr>
              <w:t xml:space="preserve">2 x </w:t>
            </w:r>
            <w:r w:rsidRPr="00617949">
              <w:rPr>
                <w:rFonts w:ascii="Times New Roman" w:hAnsi="Times New Roman"/>
                <w:b w:val="0"/>
                <w:sz w:val="28"/>
                <w:szCs w:val="28"/>
                <w:lang w:val="vi-VN"/>
              </w:rPr>
              <w:t>3</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6</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C80C5C" w:rsidRDefault="00C80C5C" w:rsidP="00E64CDE">
            <w:pPr>
              <w:spacing w:before="100"/>
              <w:jc w:val="center"/>
              <w:rPr>
                <w:rFonts w:ascii="Times New Roman" w:hAnsi="Times New Roman"/>
                <w:b w:val="0"/>
                <w:sz w:val="28"/>
                <w:szCs w:val="28"/>
              </w:rPr>
            </w:pPr>
            <w:r>
              <w:rPr>
                <w:rFonts w:ascii="Times New Roman" w:hAnsi="Times New Roman"/>
                <w:b w:val="0"/>
                <w:sz w:val="28"/>
                <w:szCs w:val="28"/>
              </w:rPr>
              <w:t>0,025</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6</w:t>
            </w:r>
          </w:p>
        </w:tc>
        <w:tc>
          <w:tcPr>
            <w:tcW w:w="1758" w:type="pct"/>
            <w:tcBorders>
              <w:top w:val="single" w:sz="4" w:space="0" w:color="auto"/>
              <w:left w:val="single" w:sz="4" w:space="0" w:color="auto"/>
              <w:bottom w:val="single" w:sz="4" w:space="0" w:color="auto"/>
              <w:right w:val="single" w:sz="4" w:space="0" w:color="auto"/>
            </w:tcBorders>
          </w:tcPr>
          <w:p w:rsidR="00617949" w:rsidRPr="00617949" w:rsidRDefault="00617949" w:rsidP="00E64CDE">
            <w:pPr>
              <w:spacing w:before="100"/>
              <w:jc w:val="both"/>
              <w:rPr>
                <w:rFonts w:ascii="Times New Roman" w:hAnsi="Times New Roman"/>
                <w:b w:val="0"/>
                <w:sz w:val="28"/>
                <w:szCs w:val="28"/>
              </w:rPr>
            </w:pPr>
            <w:r w:rsidRPr="00617949">
              <w:rPr>
                <w:rFonts w:ascii="Times New Roman" w:hAnsi="Times New Roman"/>
                <w:b w:val="0"/>
                <w:sz w:val="28"/>
                <w:szCs w:val="28"/>
              </w:rPr>
              <w:t>Khu đất dự phòng xử lý chôn lấp gà chết do dịch bệnh</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20</w:t>
            </w:r>
            <w:r>
              <w:rPr>
                <w:rFonts w:ascii="Times New Roman" w:hAnsi="Times New Roman"/>
                <w:b w:val="0"/>
                <w:sz w:val="28"/>
                <w:szCs w:val="28"/>
              </w:rPr>
              <w:t xml:space="preserve"> x 30</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600</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E64CDE">
            <w:pPr>
              <w:spacing w:before="100"/>
              <w:jc w:val="center"/>
              <w:rPr>
                <w:rFonts w:ascii="Times New Roman" w:hAnsi="Times New Roman"/>
                <w:b w:val="0"/>
                <w:sz w:val="28"/>
                <w:szCs w:val="28"/>
              </w:rPr>
            </w:pPr>
            <w:r>
              <w:rPr>
                <w:rFonts w:ascii="Times New Roman" w:hAnsi="Times New Roman"/>
                <w:b w:val="0"/>
                <w:sz w:val="28"/>
                <w:szCs w:val="28"/>
              </w:rPr>
              <w:t>2,25</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7</w:t>
            </w:r>
          </w:p>
        </w:tc>
        <w:tc>
          <w:tcPr>
            <w:tcW w:w="1758" w:type="pct"/>
            <w:tcBorders>
              <w:top w:val="single" w:sz="4" w:space="0" w:color="auto"/>
              <w:left w:val="single" w:sz="4" w:space="0" w:color="auto"/>
              <w:bottom w:val="single" w:sz="4" w:space="0" w:color="auto"/>
              <w:right w:val="single" w:sz="4" w:space="0" w:color="auto"/>
            </w:tcBorders>
          </w:tcPr>
          <w:p w:rsidR="00617949" w:rsidRPr="00617949" w:rsidRDefault="00617949" w:rsidP="00E64CDE">
            <w:pPr>
              <w:spacing w:before="100"/>
              <w:jc w:val="both"/>
              <w:rPr>
                <w:rFonts w:ascii="Times New Roman" w:hAnsi="Times New Roman"/>
                <w:b w:val="0"/>
                <w:sz w:val="28"/>
                <w:szCs w:val="28"/>
              </w:rPr>
            </w:pPr>
            <w:r w:rsidRPr="00617949">
              <w:rPr>
                <w:rFonts w:ascii="Times New Roman" w:hAnsi="Times New Roman"/>
                <w:b w:val="0"/>
                <w:sz w:val="28"/>
                <w:szCs w:val="28"/>
              </w:rPr>
              <w:t>Kho chứa chất thải nguy hại</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1</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2</w:t>
            </w:r>
            <w:r>
              <w:rPr>
                <w:rFonts w:ascii="Times New Roman" w:hAnsi="Times New Roman"/>
                <w:b w:val="0"/>
                <w:sz w:val="28"/>
                <w:szCs w:val="28"/>
              </w:rPr>
              <w:t xml:space="preserve"> x 3</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6</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E64CDE">
            <w:pPr>
              <w:spacing w:before="100"/>
              <w:jc w:val="center"/>
              <w:rPr>
                <w:rFonts w:ascii="Times New Roman" w:hAnsi="Times New Roman"/>
                <w:b w:val="0"/>
                <w:sz w:val="28"/>
                <w:szCs w:val="28"/>
              </w:rPr>
            </w:pPr>
            <w:r>
              <w:rPr>
                <w:rFonts w:ascii="Times New Roman" w:hAnsi="Times New Roman"/>
                <w:b w:val="0"/>
                <w:sz w:val="28"/>
                <w:szCs w:val="28"/>
              </w:rPr>
              <w:t>0,025</w:t>
            </w:r>
          </w:p>
        </w:tc>
      </w:tr>
      <w:tr w:rsidR="00617949"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8</w:t>
            </w:r>
          </w:p>
        </w:tc>
        <w:tc>
          <w:tcPr>
            <w:tcW w:w="1758" w:type="pct"/>
            <w:tcBorders>
              <w:top w:val="single" w:sz="4" w:space="0" w:color="auto"/>
              <w:left w:val="single" w:sz="4" w:space="0" w:color="auto"/>
              <w:bottom w:val="single" w:sz="4" w:space="0" w:color="auto"/>
              <w:right w:val="single" w:sz="4" w:space="0" w:color="auto"/>
            </w:tcBorders>
          </w:tcPr>
          <w:p w:rsidR="00617949" w:rsidRPr="00617949" w:rsidRDefault="00617949" w:rsidP="00E64CDE">
            <w:pPr>
              <w:spacing w:before="100"/>
              <w:jc w:val="both"/>
              <w:rPr>
                <w:rFonts w:ascii="Times New Roman" w:hAnsi="Times New Roman"/>
                <w:b w:val="0"/>
                <w:sz w:val="28"/>
                <w:szCs w:val="28"/>
              </w:rPr>
            </w:pPr>
            <w:r w:rsidRPr="00617949">
              <w:rPr>
                <w:rFonts w:ascii="Times New Roman" w:hAnsi="Times New Roman"/>
                <w:b w:val="0"/>
                <w:sz w:val="28"/>
                <w:szCs w:val="28"/>
              </w:rPr>
              <w:t xml:space="preserve">Buồng xử lý khí thải chuồng </w:t>
            </w:r>
          </w:p>
        </w:tc>
        <w:tc>
          <w:tcPr>
            <w:tcW w:w="587"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sidRPr="00617949">
              <w:rPr>
                <w:rFonts w:ascii="Times New Roman" w:hAnsi="Times New Roman"/>
                <w:b w:val="0"/>
                <w:sz w:val="28"/>
                <w:szCs w:val="28"/>
              </w:rPr>
              <w:t>4</w:t>
            </w:r>
          </w:p>
        </w:tc>
        <w:tc>
          <w:tcPr>
            <w:tcW w:w="931"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5 x 12</w:t>
            </w:r>
          </w:p>
        </w:tc>
        <w:tc>
          <w:tcPr>
            <w:tcW w:w="686" w:type="pct"/>
            <w:tcBorders>
              <w:top w:val="single" w:sz="4" w:space="0" w:color="auto"/>
              <w:left w:val="single" w:sz="4" w:space="0" w:color="auto"/>
              <w:bottom w:val="single" w:sz="4" w:space="0" w:color="auto"/>
              <w:right w:val="single" w:sz="4" w:space="0" w:color="auto"/>
            </w:tcBorders>
            <w:vAlign w:val="center"/>
          </w:tcPr>
          <w:p w:rsidR="00617949" w:rsidRPr="00617949" w:rsidRDefault="00617949" w:rsidP="00E64CDE">
            <w:pPr>
              <w:spacing w:before="100"/>
              <w:jc w:val="center"/>
              <w:rPr>
                <w:rFonts w:ascii="Times New Roman" w:hAnsi="Times New Roman"/>
                <w:b w:val="0"/>
                <w:sz w:val="28"/>
                <w:szCs w:val="28"/>
              </w:rPr>
            </w:pPr>
            <w:r>
              <w:rPr>
                <w:rFonts w:ascii="Times New Roman" w:hAnsi="Times New Roman"/>
                <w:b w:val="0"/>
                <w:sz w:val="28"/>
                <w:szCs w:val="28"/>
              </w:rPr>
              <w:t>240</w:t>
            </w:r>
          </w:p>
        </w:tc>
        <w:tc>
          <w:tcPr>
            <w:tcW w:w="551" w:type="pct"/>
            <w:tcBorders>
              <w:top w:val="single" w:sz="4" w:space="0" w:color="auto"/>
              <w:left w:val="single" w:sz="4" w:space="0" w:color="auto"/>
              <w:bottom w:val="single" w:sz="4" w:space="0" w:color="auto"/>
              <w:right w:val="single" w:sz="4" w:space="0" w:color="auto"/>
            </w:tcBorders>
            <w:vAlign w:val="center"/>
          </w:tcPr>
          <w:p w:rsidR="00617949" w:rsidRPr="00617949" w:rsidRDefault="00C80C5C" w:rsidP="00E64CDE">
            <w:pPr>
              <w:spacing w:before="100"/>
              <w:jc w:val="center"/>
              <w:rPr>
                <w:rFonts w:ascii="Times New Roman" w:hAnsi="Times New Roman"/>
                <w:b w:val="0"/>
                <w:sz w:val="28"/>
                <w:szCs w:val="28"/>
              </w:rPr>
            </w:pPr>
            <w:r>
              <w:rPr>
                <w:rFonts w:ascii="Times New Roman" w:hAnsi="Times New Roman"/>
                <w:b w:val="0"/>
                <w:sz w:val="28"/>
                <w:szCs w:val="28"/>
              </w:rPr>
              <w:t>0,9</w:t>
            </w:r>
          </w:p>
        </w:tc>
      </w:tr>
      <w:tr w:rsidR="00576028" w:rsidRPr="000B4D2A" w:rsidTr="00D53D7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76028" w:rsidRPr="00617949" w:rsidRDefault="00576028" w:rsidP="00E64CDE">
            <w:pPr>
              <w:spacing w:before="100"/>
              <w:jc w:val="center"/>
              <w:rPr>
                <w:rFonts w:ascii="Times New Roman" w:hAnsi="Times New Roman"/>
                <w:b w:val="0"/>
                <w:sz w:val="28"/>
                <w:szCs w:val="28"/>
              </w:rPr>
            </w:pPr>
            <w:r>
              <w:rPr>
                <w:rFonts w:ascii="Times New Roman" w:hAnsi="Times New Roman"/>
                <w:b w:val="0"/>
                <w:sz w:val="28"/>
                <w:szCs w:val="28"/>
              </w:rPr>
              <w:t>9</w:t>
            </w:r>
          </w:p>
        </w:tc>
        <w:tc>
          <w:tcPr>
            <w:tcW w:w="1758" w:type="pct"/>
            <w:tcBorders>
              <w:top w:val="single" w:sz="4" w:space="0" w:color="auto"/>
              <w:left w:val="single" w:sz="4" w:space="0" w:color="auto"/>
              <w:bottom w:val="single" w:sz="4" w:space="0" w:color="auto"/>
              <w:right w:val="single" w:sz="4" w:space="0" w:color="auto"/>
            </w:tcBorders>
          </w:tcPr>
          <w:p w:rsidR="00576028" w:rsidRPr="00617949" w:rsidRDefault="00576028" w:rsidP="00E64CDE">
            <w:pPr>
              <w:spacing w:before="100"/>
              <w:jc w:val="both"/>
              <w:rPr>
                <w:rFonts w:ascii="Times New Roman" w:hAnsi="Times New Roman"/>
                <w:b w:val="0"/>
                <w:sz w:val="28"/>
                <w:szCs w:val="28"/>
              </w:rPr>
            </w:pPr>
            <w:r>
              <w:rPr>
                <w:rFonts w:ascii="Times New Roman" w:hAnsi="Times New Roman"/>
                <w:b w:val="0"/>
                <w:sz w:val="28"/>
                <w:szCs w:val="28"/>
              </w:rPr>
              <w:t xml:space="preserve">Ao chứa nước mưa </w:t>
            </w:r>
          </w:p>
        </w:tc>
        <w:tc>
          <w:tcPr>
            <w:tcW w:w="587" w:type="pct"/>
            <w:tcBorders>
              <w:top w:val="single" w:sz="4" w:space="0" w:color="auto"/>
              <w:left w:val="single" w:sz="4" w:space="0" w:color="auto"/>
              <w:bottom w:val="single" w:sz="4" w:space="0" w:color="auto"/>
              <w:right w:val="single" w:sz="4" w:space="0" w:color="auto"/>
            </w:tcBorders>
            <w:vAlign w:val="center"/>
          </w:tcPr>
          <w:p w:rsidR="00576028" w:rsidRPr="00617949" w:rsidRDefault="00576028" w:rsidP="00E64CDE">
            <w:pPr>
              <w:spacing w:before="100"/>
              <w:jc w:val="center"/>
              <w:rPr>
                <w:rFonts w:ascii="Times New Roman" w:hAnsi="Times New Roman"/>
                <w:b w:val="0"/>
                <w:sz w:val="28"/>
                <w:szCs w:val="28"/>
              </w:rPr>
            </w:pPr>
            <w:r>
              <w:rPr>
                <w:rFonts w:ascii="Times New Roman" w:hAnsi="Times New Roman"/>
                <w:b w:val="0"/>
                <w:sz w:val="28"/>
                <w:szCs w:val="28"/>
              </w:rPr>
              <w:t>2</w:t>
            </w:r>
          </w:p>
        </w:tc>
        <w:tc>
          <w:tcPr>
            <w:tcW w:w="931" w:type="pct"/>
            <w:tcBorders>
              <w:top w:val="single" w:sz="4" w:space="0" w:color="auto"/>
              <w:left w:val="single" w:sz="4" w:space="0" w:color="auto"/>
              <w:bottom w:val="single" w:sz="4" w:space="0" w:color="auto"/>
              <w:right w:val="single" w:sz="4" w:space="0" w:color="auto"/>
            </w:tcBorders>
            <w:vAlign w:val="center"/>
          </w:tcPr>
          <w:p w:rsidR="00576028" w:rsidRDefault="00576028" w:rsidP="00E64CDE">
            <w:pPr>
              <w:spacing w:before="100"/>
              <w:jc w:val="center"/>
              <w:rPr>
                <w:rFonts w:ascii="Times New Roman" w:hAnsi="Times New Roman"/>
                <w:b w:val="0"/>
                <w:sz w:val="28"/>
                <w:szCs w:val="28"/>
              </w:rPr>
            </w:pPr>
            <w:r>
              <w:rPr>
                <w:rFonts w:ascii="Times New Roman" w:hAnsi="Times New Roman"/>
                <w:b w:val="0"/>
                <w:sz w:val="28"/>
                <w:szCs w:val="28"/>
              </w:rPr>
              <w:t>5 x 10</w:t>
            </w:r>
          </w:p>
        </w:tc>
        <w:tc>
          <w:tcPr>
            <w:tcW w:w="686" w:type="pct"/>
            <w:tcBorders>
              <w:top w:val="single" w:sz="4" w:space="0" w:color="auto"/>
              <w:left w:val="single" w:sz="4" w:space="0" w:color="auto"/>
              <w:bottom w:val="single" w:sz="4" w:space="0" w:color="auto"/>
              <w:right w:val="single" w:sz="4" w:space="0" w:color="auto"/>
            </w:tcBorders>
            <w:vAlign w:val="center"/>
          </w:tcPr>
          <w:p w:rsidR="00576028" w:rsidRDefault="00576028" w:rsidP="00E64CDE">
            <w:pPr>
              <w:spacing w:before="100"/>
              <w:jc w:val="center"/>
              <w:rPr>
                <w:rFonts w:ascii="Times New Roman" w:hAnsi="Times New Roman"/>
                <w:b w:val="0"/>
                <w:sz w:val="28"/>
                <w:szCs w:val="28"/>
              </w:rPr>
            </w:pPr>
            <w:r>
              <w:rPr>
                <w:rFonts w:ascii="Times New Roman" w:hAnsi="Times New Roman"/>
                <w:b w:val="0"/>
                <w:sz w:val="28"/>
                <w:szCs w:val="28"/>
              </w:rPr>
              <w:t>100</w:t>
            </w:r>
          </w:p>
        </w:tc>
        <w:tc>
          <w:tcPr>
            <w:tcW w:w="551" w:type="pct"/>
            <w:tcBorders>
              <w:top w:val="single" w:sz="4" w:space="0" w:color="auto"/>
              <w:left w:val="single" w:sz="4" w:space="0" w:color="auto"/>
              <w:bottom w:val="single" w:sz="4" w:space="0" w:color="auto"/>
              <w:right w:val="single" w:sz="4" w:space="0" w:color="auto"/>
            </w:tcBorders>
            <w:vAlign w:val="center"/>
          </w:tcPr>
          <w:p w:rsidR="00576028" w:rsidRDefault="00576028" w:rsidP="00E64CDE">
            <w:pPr>
              <w:spacing w:before="100"/>
              <w:jc w:val="center"/>
              <w:rPr>
                <w:rFonts w:ascii="Times New Roman" w:hAnsi="Times New Roman"/>
                <w:b w:val="0"/>
                <w:sz w:val="28"/>
                <w:szCs w:val="28"/>
              </w:rPr>
            </w:pPr>
            <w:r>
              <w:rPr>
                <w:rFonts w:ascii="Times New Roman" w:hAnsi="Times New Roman"/>
                <w:b w:val="0"/>
                <w:sz w:val="28"/>
                <w:szCs w:val="28"/>
              </w:rPr>
              <w:t>0,37</w:t>
            </w:r>
          </w:p>
        </w:tc>
      </w:tr>
      <w:tr w:rsidR="00536053" w:rsidRPr="000B4D2A" w:rsidTr="0005368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A43D70" w:rsidRDefault="00A43D70" w:rsidP="00E64CDE">
            <w:pPr>
              <w:spacing w:before="100"/>
              <w:jc w:val="center"/>
              <w:rPr>
                <w:rFonts w:ascii="Times New Roman" w:hAnsi="Times New Roman"/>
                <w:sz w:val="28"/>
                <w:szCs w:val="28"/>
              </w:rPr>
            </w:pPr>
            <w:r>
              <w:rPr>
                <w:rFonts w:ascii="Times New Roman" w:hAnsi="Times New Roman"/>
                <w:sz w:val="28"/>
                <w:szCs w:val="28"/>
              </w:rPr>
              <w:t>IV</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A43D70" w:rsidRDefault="00536053" w:rsidP="00E64CDE">
            <w:pPr>
              <w:spacing w:before="100"/>
              <w:jc w:val="both"/>
              <w:rPr>
                <w:rFonts w:ascii="Times New Roman" w:eastAsia="Microsoft YaHei" w:hAnsi="Times New Roman"/>
                <w:sz w:val="28"/>
                <w:szCs w:val="28"/>
                <w:lang w:eastAsia="zh-CN"/>
              </w:rPr>
            </w:pPr>
            <w:r w:rsidRPr="00A43D70">
              <w:rPr>
                <w:rFonts w:ascii="Times New Roman" w:eastAsia="Microsoft YaHei" w:hAnsi="Times New Roman"/>
                <w:sz w:val="28"/>
                <w:szCs w:val="28"/>
                <w:lang w:eastAsia="zh-CN"/>
              </w:rPr>
              <w:t>Thảm xanh</w:t>
            </w:r>
          </w:p>
        </w:tc>
        <w:tc>
          <w:tcPr>
            <w:tcW w:w="587" w:type="pct"/>
            <w:tcBorders>
              <w:top w:val="single" w:sz="4" w:space="0" w:color="auto"/>
              <w:left w:val="single" w:sz="4" w:space="0" w:color="auto"/>
              <w:bottom w:val="single" w:sz="4" w:space="0" w:color="auto"/>
              <w:right w:val="single" w:sz="4" w:space="0" w:color="auto"/>
            </w:tcBorders>
            <w:vAlign w:val="center"/>
          </w:tcPr>
          <w:p w:rsidR="00536053" w:rsidRPr="00A43D70" w:rsidRDefault="00536053" w:rsidP="00E64CDE">
            <w:pPr>
              <w:spacing w:before="100"/>
              <w:jc w:val="center"/>
              <w:rPr>
                <w:rFonts w:ascii="Times New Roman" w:eastAsia="Microsoft YaHei" w:hAnsi="Times New Roman"/>
                <w:sz w:val="28"/>
                <w:szCs w:val="28"/>
              </w:rPr>
            </w:pPr>
            <w:r w:rsidRPr="00A43D70">
              <w:rPr>
                <w:rFonts w:ascii="Times New Roman" w:eastAsia="Microsoft YaHei" w:hAnsi="Times New Roman"/>
                <w:sz w:val="28"/>
                <w:szCs w:val="28"/>
              </w:rPr>
              <w:t>--</w:t>
            </w:r>
          </w:p>
        </w:tc>
        <w:tc>
          <w:tcPr>
            <w:tcW w:w="931" w:type="pct"/>
            <w:tcBorders>
              <w:top w:val="single" w:sz="4" w:space="0" w:color="auto"/>
              <w:left w:val="single" w:sz="4" w:space="0" w:color="auto"/>
              <w:bottom w:val="single" w:sz="4" w:space="0" w:color="auto"/>
              <w:right w:val="single" w:sz="4" w:space="0" w:color="auto"/>
            </w:tcBorders>
            <w:vAlign w:val="center"/>
          </w:tcPr>
          <w:p w:rsidR="00536053" w:rsidRPr="00A43D70" w:rsidRDefault="00536053" w:rsidP="00E64CDE">
            <w:pPr>
              <w:spacing w:before="100"/>
              <w:jc w:val="center"/>
              <w:rPr>
                <w:rFonts w:ascii="Times New Roman" w:eastAsia="Microsoft YaHei" w:hAnsi="Times New Roman"/>
                <w:sz w:val="28"/>
                <w:szCs w:val="28"/>
              </w:rPr>
            </w:pPr>
            <w:r w:rsidRPr="00A43D70">
              <w:rPr>
                <w:rFonts w:ascii="Times New Roman" w:eastAsia="Microsoft YaHei" w:hAnsi="Times New Roman"/>
                <w:sz w:val="28"/>
                <w:szCs w:val="28"/>
              </w:rPr>
              <w:t>--</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A43D70" w:rsidRDefault="00617949" w:rsidP="00E64CDE">
            <w:pPr>
              <w:spacing w:before="100"/>
              <w:jc w:val="center"/>
              <w:rPr>
                <w:rFonts w:ascii="Times New Roman" w:eastAsia="Microsoft YaHei" w:hAnsi="Times New Roman"/>
                <w:sz w:val="28"/>
                <w:szCs w:val="28"/>
              </w:rPr>
            </w:pPr>
            <w:r>
              <w:rPr>
                <w:rFonts w:ascii="Times New Roman" w:eastAsia="Microsoft YaHei" w:hAnsi="Times New Roman"/>
                <w:sz w:val="28"/>
                <w:szCs w:val="28"/>
              </w:rPr>
              <w:t>5.340</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A43D70" w:rsidRDefault="00536053" w:rsidP="00E64CDE">
            <w:pPr>
              <w:spacing w:before="100"/>
              <w:jc w:val="center"/>
              <w:rPr>
                <w:rFonts w:ascii="Times New Roman" w:eastAsia="Microsoft YaHei" w:hAnsi="Times New Roman"/>
                <w:sz w:val="28"/>
                <w:szCs w:val="28"/>
              </w:rPr>
            </w:pPr>
            <w:r w:rsidRPr="00A43D70">
              <w:rPr>
                <w:rFonts w:ascii="Times New Roman" w:eastAsia="Microsoft YaHei" w:hAnsi="Times New Roman"/>
                <w:sz w:val="28"/>
                <w:szCs w:val="28"/>
              </w:rPr>
              <w:t>20</w:t>
            </w:r>
          </w:p>
        </w:tc>
      </w:tr>
      <w:tr w:rsidR="00536053" w:rsidRPr="000B4D2A" w:rsidTr="0005368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A43D70" w:rsidRDefault="00A43D70" w:rsidP="00E64CDE">
            <w:pPr>
              <w:spacing w:before="100"/>
              <w:jc w:val="center"/>
              <w:rPr>
                <w:rFonts w:ascii="Times New Roman" w:hAnsi="Times New Roman"/>
                <w:sz w:val="28"/>
                <w:szCs w:val="28"/>
              </w:rPr>
            </w:pPr>
            <w:r>
              <w:rPr>
                <w:rFonts w:ascii="Times New Roman" w:hAnsi="Times New Roman"/>
                <w:sz w:val="28"/>
                <w:szCs w:val="28"/>
              </w:rPr>
              <w:t>V</w:t>
            </w: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A43D70" w:rsidRDefault="00536053" w:rsidP="00E64CDE">
            <w:pPr>
              <w:spacing w:before="100"/>
              <w:jc w:val="both"/>
              <w:rPr>
                <w:rFonts w:ascii="Times New Roman" w:eastAsia="Microsoft YaHei" w:hAnsi="Times New Roman"/>
                <w:sz w:val="28"/>
                <w:szCs w:val="28"/>
                <w:lang w:eastAsia="zh-CN"/>
              </w:rPr>
            </w:pPr>
            <w:r w:rsidRPr="00A43D70">
              <w:rPr>
                <w:rFonts w:ascii="Times New Roman" w:eastAsia="Microsoft YaHei" w:hAnsi="Times New Roman"/>
                <w:sz w:val="28"/>
                <w:szCs w:val="28"/>
                <w:lang w:eastAsia="zh-CN"/>
              </w:rPr>
              <w:t>Đường nội bộ, sân bãi</w:t>
            </w:r>
          </w:p>
        </w:tc>
        <w:tc>
          <w:tcPr>
            <w:tcW w:w="587" w:type="pct"/>
            <w:tcBorders>
              <w:top w:val="single" w:sz="4" w:space="0" w:color="auto"/>
              <w:left w:val="single" w:sz="4" w:space="0" w:color="auto"/>
              <w:bottom w:val="single" w:sz="4" w:space="0" w:color="auto"/>
              <w:right w:val="single" w:sz="4" w:space="0" w:color="auto"/>
            </w:tcBorders>
          </w:tcPr>
          <w:p w:rsidR="00536053" w:rsidRPr="00A43D70" w:rsidRDefault="00536053" w:rsidP="00E64CDE">
            <w:pPr>
              <w:spacing w:before="100"/>
              <w:jc w:val="center"/>
              <w:rPr>
                <w:rFonts w:ascii="Times New Roman" w:hAnsi="Times New Roman"/>
                <w:sz w:val="28"/>
                <w:szCs w:val="28"/>
              </w:rPr>
            </w:pPr>
            <w:r w:rsidRPr="00A43D70">
              <w:rPr>
                <w:rFonts w:ascii="Times New Roman" w:eastAsia="Microsoft YaHei" w:hAnsi="Times New Roman"/>
                <w:sz w:val="28"/>
                <w:szCs w:val="28"/>
              </w:rPr>
              <w:t>--</w:t>
            </w:r>
          </w:p>
        </w:tc>
        <w:tc>
          <w:tcPr>
            <w:tcW w:w="931" w:type="pct"/>
            <w:tcBorders>
              <w:top w:val="single" w:sz="4" w:space="0" w:color="auto"/>
              <w:left w:val="single" w:sz="4" w:space="0" w:color="auto"/>
              <w:bottom w:val="single" w:sz="4" w:space="0" w:color="auto"/>
              <w:right w:val="single" w:sz="4" w:space="0" w:color="auto"/>
            </w:tcBorders>
          </w:tcPr>
          <w:p w:rsidR="00536053" w:rsidRPr="00A43D70" w:rsidRDefault="00536053" w:rsidP="00E64CDE">
            <w:pPr>
              <w:spacing w:before="100"/>
              <w:jc w:val="center"/>
              <w:rPr>
                <w:rFonts w:ascii="Times New Roman" w:eastAsia="Microsoft YaHei" w:hAnsi="Times New Roman"/>
                <w:sz w:val="28"/>
                <w:szCs w:val="28"/>
              </w:rPr>
            </w:pPr>
            <w:r w:rsidRPr="00A43D70">
              <w:rPr>
                <w:rFonts w:ascii="Times New Roman" w:eastAsia="Microsoft YaHei" w:hAnsi="Times New Roman"/>
                <w:sz w:val="28"/>
                <w:szCs w:val="28"/>
              </w:rPr>
              <w:t>--</w:t>
            </w: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A43D70" w:rsidRDefault="00C80C5C" w:rsidP="00DD0D01">
            <w:pPr>
              <w:spacing w:before="100"/>
              <w:jc w:val="center"/>
              <w:rPr>
                <w:rFonts w:ascii="Times New Roman" w:eastAsia="Microsoft YaHei" w:hAnsi="Times New Roman"/>
                <w:sz w:val="28"/>
                <w:szCs w:val="28"/>
              </w:rPr>
            </w:pPr>
            <w:r>
              <w:rPr>
                <w:rFonts w:ascii="Times New Roman" w:eastAsia="Microsoft YaHei" w:hAnsi="Times New Roman"/>
                <w:sz w:val="28"/>
                <w:szCs w:val="28"/>
              </w:rPr>
              <w:t>1</w:t>
            </w:r>
            <w:r w:rsidR="00576028">
              <w:rPr>
                <w:rFonts w:ascii="Times New Roman" w:eastAsia="Microsoft YaHei" w:hAnsi="Times New Roman"/>
                <w:sz w:val="28"/>
                <w:szCs w:val="28"/>
              </w:rPr>
              <w:t>8</w:t>
            </w:r>
            <w:r>
              <w:rPr>
                <w:rFonts w:ascii="Times New Roman" w:eastAsia="Microsoft YaHei" w:hAnsi="Times New Roman"/>
                <w:sz w:val="28"/>
                <w:szCs w:val="28"/>
              </w:rPr>
              <w:t>.</w:t>
            </w:r>
            <w:r w:rsidR="00576028">
              <w:rPr>
                <w:rFonts w:ascii="Times New Roman" w:eastAsia="Microsoft YaHei" w:hAnsi="Times New Roman"/>
                <w:sz w:val="28"/>
                <w:szCs w:val="28"/>
              </w:rPr>
              <w:t>9</w:t>
            </w:r>
            <w:r w:rsidR="00DD0D01">
              <w:rPr>
                <w:rFonts w:ascii="Times New Roman" w:eastAsia="Microsoft YaHei" w:hAnsi="Times New Roman"/>
                <w:sz w:val="28"/>
                <w:szCs w:val="28"/>
              </w:rPr>
              <w:t>81</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A43D70" w:rsidRDefault="00C80C5C" w:rsidP="00E64CDE">
            <w:pPr>
              <w:spacing w:before="100"/>
              <w:jc w:val="center"/>
              <w:rPr>
                <w:rFonts w:ascii="Times New Roman" w:eastAsia="Microsoft YaHei" w:hAnsi="Times New Roman"/>
                <w:sz w:val="28"/>
                <w:szCs w:val="28"/>
              </w:rPr>
            </w:pPr>
            <w:r>
              <w:rPr>
                <w:rFonts w:ascii="Times New Roman" w:eastAsia="Microsoft YaHei" w:hAnsi="Times New Roman"/>
                <w:sz w:val="28"/>
                <w:szCs w:val="28"/>
              </w:rPr>
              <w:t>71</w:t>
            </w:r>
            <w:r w:rsidR="00DD0D01">
              <w:rPr>
                <w:rFonts w:ascii="Times New Roman" w:eastAsia="Microsoft YaHei" w:hAnsi="Times New Roman"/>
                <w:sz w:val="28"/>
                <w:szCs w:val="28"/>
              </w:rPr>
              <w:t>,08</w:t>
            </w:r>
          </w:p>
        </w:tc>
      </w:tr>
      <w:tr w:rsidR="00536053" w:rsidRPr="000B4D2A" w:rsidTr="00053688">
        <w:trPr>
          <w:trHeight w:val="20"/>
          <w:jc w:val="center"/>
        </w:trPr>
        <w:tc>
          <w:tcPr>
            <w:tcW w:w="487"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hAnsi="Times New Roman"/>
                <w:sz w:val="28"/>
                <w:szCs w:val="28"/>
              </w:rPr>
            </w:pPr>
          </w:p>
        </w:tc>
        <w:tc>
          <w:tcPr>
            <w:tcW w:w="1758"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eastAsia="Microsoft YaHei" w:hAnsi="Times New Roman"/>
                <w:sz w:val="28"/>
                <w:szCs w:val="28"/>
                <w:lang w:eastAsia="zh-CN"/>
              </w:rPr>
            </w:pPr>
            <w:r w:rsidRPr="000B4D2A">
              <w:rPr>
                <w:rFonts w:ascii="Times New Roman" w:eastAsia="Microsoft YaHei" w:hAnsi="Times New Roman"/>
                <w:sz w:val="28"/>
                <w:szCs w:val="28"/>
                <w:lang w:eastAsia="zh-CN"/>
              </w:rPr>
              <w:t>Tổng</w:t>
            </w:r>
          </w:p>
        </w:tc>
        <w:tc>
          <w:tcPr>
            <w:tcW w:w="587"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right"/>
              <w:rPr>
                <w:rFonts w:ascii="Times New Roman" w:eastAsia="Microsoft YaHei" w:hAnsi="Times New Roman"/>
                <w:sz w:val="28"/>
                <w:szCs w:val="28"/>
              </w:rPr>
            </w:pPr>
          </w:p>
        </w:tc>
        <w:tc>
          <w:tcPr>
            <w:tcW w:w="931" w:type="pct"/>
            <w:tcBorders>
              <w:top w:val="single" w:sz="4" w:space="0" w:color="auto"/>
              <w:left w:val="single" w:sz="4" w:space="0" w:color="auto"/>
              <w:bottom w:val="single" w:sz="4" w:space="0" w:color="auto"/>
              <w:right w:val="single" w:sz="4" w:space="0" w:color="auto"/>
            </w:tcBorders>
          </w:tcPr>
          <w:p w:rsidR="00536053" w:rsidRPr="000B4D2A" w:rsidRDefault="00536053" w:rsidP="00E64CDE">
            <w:pPr>
              <w:spacing w:before="100"/>
              <w:jc w:val="center"/>
              <w:rPr>
                <w:rFonts w:ascii="Times New Roman" w:eastAsia="Microsoft YaHei" w:hAnsi="Times New Roman"/>
                <w:sz w:val="28"/>
                <w:szCs w:val="28"/>
              </w:rPr>
            </w:pPr>
          </w:p>
        </w:tc>
        <w:tc>
          <w:tcPr>
            <w:tcW w:w="686" w:type="pct"/>
            <w:tcBorders>
              <w:top w:val="single" w:sz="4" w:space="0" w:color="auto"/>
              <w:left w:val="single" w:sz="4" w:space="0" w:color="auto"/>
              <w:bottom w:val="single" w:sz="4" w:space="0" w:color="auto"/>
              <w:right w:val="single" w:sz="4" w:space="0" w:color="auto"/>
            </w:tcBorders>
            <w:vAlign w:val="center"/>
          </w:tcPr>
          <w:p w:rsidR="00536053" w:rsidRPr="003C051C" w:rsidRDefault="00617949" w:rsidP="00E64CDE">
            <w:pPr>
              <w:spacing w:before="100"/>
              <w:jc w:val="center"/>
              <w:rPr>
                <w:rFonts w:ascii="Times New Roman" w:eastAsia="Microsoft YaHei" w:hAnsi="Times New Roman"/>
                <w:sz w:val="28"/>
                <w:szCs w:val="28"/>
              </w:rPr>
            </w:pPr>
            <w:r>
              <w:rPr>
                <w:rFonts w:ascii="Times New Roman" w:hAnsi="Times New Roman"/>
                <w:sz w:val="28"/>
                <w:szCs w:val="28"/>
              </w:rPr>
              <w:t>26.702</w:t>
            </w:r>
          </w:p>
        </w:tc>
        <w:tc>
          <w:tcPr>
            <w:tcW w:w="551" w:type="pct"/>
            <w:tcBorders>
              <w:top w:val="single" w:sz="4" w:space="0" w:color="auto"/>
              <w:left w:val="single" w:sz="4" w:space="0" w:color="auto"/>
              <w:bottom w:val="single" w:sz="4" w:space="0" w:color="auto"/>
              <w:right w:val="single" w:sz="4" w:space="0" w:color="auto"/>
            </w:tcBorders>
            <w:vAlign w:val="center"/>
          </w:tcPr>
          <w:p w:rsidR="00536053" w:rsidRPr="000B4D2A" w:rsidRDefault="00536053" w:rsidP="00E64CDE">
            <w:pPr>
              <w:spacing w:before="100"/>
              <w:jc w:val="center"/>
              <w:rPr>
                <w:rFonts w:ascii="Times New Roman" w:eastAsia="Microsoft YaHei" w:hAnsi="Times New Roman"/>
                <w:sz w:val="28"/>
                <w:szCs w:val="28"/>
              </w:rPr>
            </w:pPr>
            <w:r w:rsidRPr="000B4D2A">
              <w:rPr>
                <w:rFonts w:ascii="Times New Roman" w:eastAsia="Microsoft YaHei" w:hAnsi="Times New Roman"/>
                <w:sz w:val="28"/>
                <w:szCs w:val="28"/>
              </w:rPr>
              <w:t>100</w:t>
            </w:r>
          </w:p>
        </w:tc>
      </w:tr>
    </w:tbl>
    <w:p w:rsidR="00DA5A80" w:rsidRPr="00785637" w:rsidRDefault="00DA5A80" w:rsidP="00DA5A80">
      <w:pPr>
        <w:keepNext/>
        <w:spacing w:before="120"/>
        <w:ind w:firstLine="720"/>
        <w:jc w:val="both"/>
        <w:outlineLvl w:val="2"/>
        <w:rPr>
          <w:rFonts w:ascii="Times New Roman" w:eastAsia="SimSun" w:hAnsi="Times New Roman"/>
          <w:b w:val="0"/>
          <w:sz w:val="28"/>
          <w:szCs w:val="28"/>
        </w:rPr>
      </w:pPr>
      <w:bookmarkStart w:id="148" w:name="_Toc143523317"/>
      <w:bookmarkStart w:id="149" w:name="_Toc144878738"/>
      <w:bookmarkStart w:id="150" w:name="_Toc146100669"/>
      <w:bookmarkStart w:id="151" w:name="_Toc147086144"/>
      <w:bookmarkStart w:id="152" w:name="_Toc58361948"/>
      <w:bookmarkStart w:id="153" w:name="_Toc58532504"/>
      <w:bookmarkStart w:id="154" w:name="_Toc58532845"/>
      <w:bookmarkStart w:id="155" w:name="_Toc58535037"/>
      <w:bookmarkStart w:id="156" w:name="_Toc58535438"/>
      <w:bookmarkStart w:id="157" w:name="_Toc58599132"/>
      <w:bookmarkStart w:id="158" w:name="_Toc59524303"/>
      <w:bookmarkStart w:id="159" w:name="_Toc59524937"/>
      <w:bookmarkStart w:id="160" w:name="_Toc109052234"/>
      <w:r w:rsidRPr="00785637">
        <w:rPr>
          <w:rFonts w:ascii="Times New Roman" w:eastAsia="SimSun" w:hAnsi="Times New Roman"/>
          <w:sz w:val="28"/>
          <w:szCs w:val="28"/>
        </w:rPr>
        <w:lastRenderedPageBreak/>
        <w:t>5.2.1. Các hạng mục công trình chính</w:t>
      </w:r>
      <w:bookmarkEnd w:id="148"/>
      <w:bookmarkEnd w:id="149"/>
      <w:bookmarkEnd w:id="150"/>
      <w:bookmarkEnd w:id="151"/>
    </w:p>
    <w:p w:rsidR="00DA5A80" w:rsidRDefault="00DA5A80"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xml:space="preserve">- Dãy chuồng nuôi gà và kho cám: </w:t>
      </w:r>
    </w:p>
    <w:p w:rsidR="00DA5A80" w:rsidRPr="00DA5A80" w:rsidRDefault="005E30C0" w:rsidP="00DA5A80">
      <w:pPr>
        <w:spacing w:before="120"/>
        <w:ind w:firstLine="720"/>
        <w:jc w:val="both"/>
        <w:rPr>
          <w:rFonts w:ascii="Times New Roman" w:eastAsia="SimSun" w:hAnsi="Times New Roman"/>
          <w:b w:val="0"/>
          <w:sz w:val="28"/>
          <w:szCs w:val="28"/>
        </w:rPr>
      </w:pPr>
      <w:r>
        <w:rPr>
          <w:rFonts w:ascii="Times New Roman" w:eastAsia="SimSun" w:hAnsi="Times New Roman"/>
          <w:b w:val="0"/>
          <w:sz w:val="28"/>
          <w:szCs w:val="28"/>
        </w:rPr>
        <w:t xml:space="preserve">+ </w:t>
      </w:r>
      <w:r w:rsidR="00DA5A80" w:rsidRPr="00785637">
        <w:rPr>
          <w:rFonts w:ascii="Times New Roman" w:eastAsia="SimSun" w:hAnsi="Times New Roman"/>
          <w:b w:val="0"/>
          <w:sz w:val="28"/>
          <w:szCs w:val="28"/>
        </w:rPr>
        <w:t>Tổng diện tích chuồ</w:t>
      </w:r>
      <w:r w:rsidR="00DA5A80">
        <w:rPr>
          <w:rFonts w:ascii="Times New Roman" w:eastAsia="SimSun" w:hAnsi="Times New Roman"/>
          <w:b w:val="0"/>
          <w:sz w:val="28"/>
          <w:szCs w:val="28"/>
        </w:rPr>
        <w:t>ng nuôi: 5.760</w:t>
      </w:r>
      <w:r w:rsidR="00DA5A80" w:rsidRPr="00785637">
        <w:rPr>
          <w:rFonts w:ascii="Times New Roman" w:eastAsia="SimSun" w:hAnsi="Times New Roman"/>
          <w:b w:val="0"/>
          <w:sz w:val="28"/>
          <w:szCs w:val="28"/>
        </w:rPr>
        <w:t xml:space="preserve"> m</w:t>
      </w:r>
      <w:r w:rsidR="00DA5A80" w:rsidRPr="00785637">
        <w:rPr>
          <w:rFonts w:ascii="Times New Roman" w:eastAsia="SimSun" w:hAnsi="Times New Roman"/>
          <w:b w:val="0"/>
          <w:sz w:val="28"/>
          <w:szCs w:val="28"/>
          <w:vertAlign w:val="superscript"/>
        </w:rPr>
        <w:t>2</w:t>
      </w:r>
      <w:r w:rsidR="00DA5A80" w:rsidRPr="00785637">
        <w:rPr>
          <w:rFonts w:ascii="Times New Roman" w:eastAsia="SimSun" w:hAnsi="Times New Roman"/>
          <w:b w:val="0"/>
          <w:sz w:val="28"/>
          <w:szCs w:val="28"/>
        </w:rPr>
        <w:t xml:space="preserve">, bao gồm 04 dãy chuồng nuôi, diện tích </w:t>
      </w:r>
      <w:r w:rsidR="00DA5A80">
        <w:rPr>
          <w:rFonts w:ascii="Times New Roman" w:eastAsia="SimSun" w:hAnsi="Times New Roman"/>
          <w:b w:val="0"/>
          <w:sz w:val="28"/>
          <w:szCs w:val="28"/>
        </w:rPr>
        <w:t xml:space="preserve">mỗi </w:t>
      </w:r>
      <w:r w:rsidR="00DA5A80" w:rsidRPr="00785637">
        <w:rPr>
          <w:rFonts w:ascii="Times New Roman" w:eastAsia="SimSun" w:hAnsi="Times New Roman"/>
          <w:b w:val="0"/>
          <w:sz w:val="28"/>
          <w:szCs w:val="28"/>
        </w:rPr>
        <w:t>dãy chuồng 1.</w:t>
      </w:r>
      <w:r w:rsidR="00DA5A80">
        <w:rPr>
          <w:rFonts w:ascii="Times New Roman" w:eastAsia="SimSun" w:hAnsi="Times New Roman"/>
          <w:b w:val="0"/>
          <w:sz w:val="28"/>
          <w:szCs w:val="28"/>
        </w:rPr>
        <w:t>440</w:t>
      </w:r>
      <w:r w:rsidR="00DA5A80" w:rsidRPr="00785637">
        <w:rPr>
          <w:rFonts w:ascii="Times New Roman" w:eastAsia="SimSun" w:hAnsi="Times New Roman"/>
          <w:b w:val="0"/>
          <w:sz w:val="28"/>
          <w:szCs w:val="28"/>
        </w:rPr>
        <w:t xml:space="preserve"> m</w:t>
      </w:r>
      <w:r w:rsidR="00DA5A80" w:rsidRPr="00785637">
        <w:rPr>
          <w:rFonts w:ascii="Times New Roman" w:eastAsia="SimSun" w:hAnsi="Times New Roman"/>
          <w:b w:val="0"/>
          <w:sz w:val="28"/>
          <w:szCs w:val="28"/>
          <w:vertAlign w:val="superscript"/>
        </w:rPr>
        <w:t>2</w:t>
      </w:r>
      <w:r w:rsidR="00DA5A80" w:rsidRPr="00785637">
        <w:rPr>
          <w:rFonts w:ascii="Times New Roman" w:eastAsia="SimSun" w:hAnsi="Times New Roman"/>
          <w:b w:val="0"/>
          <w:sz w:val="28"/>
          <w:szCs w:val="28"/>
        </w:rPr>
        <w:t xml:space="preserve"> có sức chứa </w:t>
      </w:r>
      <w:r w:rsidR="00DA5A80">
        <w:rPr>
          <w:rFonts w:ascii="Times New Roman" w:eastAsia="SimSun" w:hAnsi="Times New Roman"/>
          <w:b w:val="0"/>
          <w:sz w:val="28"/>
          <w:szCs w:val="28"/>
        </w:rPr>
        <w:t>20</w:t>
      </w:r>
      <w:r w:rsidR="00DA5A80" w:rsidRPr="00785637">
        <w:rPr>
          <w:rFonts w:ascii="Times New Roman" w:eastAsia="SimSun" w:hAnsi="Times New Roman"/>
          <w:b w:val="0"/>
          <w:sz w:val="28"/>
          <w:szCs w:val="28"/>
        </w:rPr>
        <w:t>.000 con</w:t>
      </w:r>
      <w:r w:rsidR="00DA5A80">
        <w:rPr>
          <w:rFonts w:ascii="Times New Roman" w:eastAsia="SimSun" w:hAnsi="Times New Roman"/>
          <w:b w:val="0"/>
          <w:sz w:val="28"/>
          <w:szCs w:val="28"/>
        </w:rPr>
        <w:t xml:space="preserve">/chuồng, </w:t>
      </w:r>
      <w:r w:rsidR="00DA5A80" w:rsidRPr="008E0928">
        <w:rPr>
          <w:rFonts w:ascii="Times New Roman" w:eastAsia="SimSun" w:hAnsi="Times New Roman"/>
          <w:b w:val="0"/>
          <w:color w:val="FF0000"/>
          <w:sz w:val="28"/>
          <w:szCs w:val="28"/>
        </w:rPr>
        <w:t>như vậy</w:t>
      </w:r>
      <w:r w:rsidR="00DA5A80" w:rsidRPr="008E0928">
        <w:rPr>
          <w:rFonts w:ascii="Times New Roman" w:hAnsi="Times New Roman"/>
          <w:b w:val="0"/>
          <w:color w:val="FF0000"/>
          <w:sz w:val="28"/>
          <w:szCs w:val="28"/>
        </w:rPr>
        <w:t xml:space="preserve"> mật độ chăn nuôi khoảng 13 - 14 con/m</w:t>
      </w:r>
      <w:r w:rsidR="00DA5A80" w:rsidRPr="008E0928">
        <w:rPr>
          <w:rFonts w:ascii="Times New Roman" w:hAnsi="Times New Roman"/>
          <w:b w:val="0"/>
          <w:color w:val="FF0000"/>
          <w:sz w:val="28"/>
          <w:szCs w:val="28"/>
          <w:vertAlign w:val="superscript"/>
        </w:rPr>
        <w:t>2</w:t>
      </w:r>
      <w:r w:rsidR="00DA5A80" w:rsidRPr="008E0928">
        <w:rPr>
          <w:rFonts w:ascii="Times New Roman" w:eastAsia="SimSun" w:hAnsi="Times New Roman"/>
          <w:b w:val="0"/>
          <w:color w:val="FF0000"/>
          <w:sz w:val="28"/>
          <w:szCs w:val="28"/>
        </w:rPr>
        <w:t>.</w:t>
      </w:r>
      <w:r w:rsidR="00DA5A80">
        <w:rPr>
          <w:rFonts w:ascii="Times New Roman" w:eastAsia="SimSun" w:hAnsi="Times New Roman"/>
          <w:b w:val="0"/>
          <w:sz w:val="28"/>
          <w:szCs w:val="28"/>
        </w:rPr>
        <w:t xml:space="preserve"> </w:t>
      </w:r>
      <w:r w:rsidR="00DA5A80" w:rsidRPr="00785637">
        <w:rPr>
          <w:rFonts w:ascii="Times New Roman" w:hAnsi="Times New Roman"/>
          <w:b w:val="0"/>
          <w:sz w:val="28"/>
          <w:szCs w:val="28"/>
        </w:rPr>
        <w:t xml:space="preserve">Khoảng cách giữa </w:t>
      </w:r>
      <w:r w:rsidR="00D31144">
        <w:rPr>
          <w:rFonts w:ascii="Times New Roman" w:hAnsi="Times New Roman"/>
          <w:b w:val="0"/>
          <w:sz w:val="28"/>
          <w:szCs w:val="28"/>
        </w:rPr>
        <w:t xml:space="preserve">02 </w:t>
      </w:r>
      <w:r w:rsidR="00DA5A80" w:rsidRPr="00785637">
        <w:rPr>
          <w:rFonts w:ascii="Times New Roman" w:hAnsi="Times New Roman"/>
          <w:b w:val="0"/>
          <w:sz w:val="28"/>
          <w:szCs w:val="28"/>
        </w:rPr>
        <w:t xml:space="preserve">chuồng là 14,0m. </w:t>
      </w:r>
    </w:p>
    <w:p w:rsidR="00DA5A80" w:rsidRPr="00785637" w:rsidRDefault="00DA5A80" w:rsidP="00DA5A80">
      <w:pPr>
        <w:spacing w:before="120"/>
        <w:ind w:firstLine="720"/>
        <w:jc w:val="both"/>
        <w:rPr>
          <w:rFonts w:ascii="Times New Roman" w:eastAsia="SimSun" w:hAnsi="Times New Roman"/>
          <w:b w:val="0"/>
          <w:sz w:val="28"/>
          <w:szCs w:val="28"/>
        </w:rPr>
      </w:pPr>
      <w:r w:rsidRPr="00785637">
        <w:rPr>
          <w:rFonts w:ascii="Times New Roman" w:hAnsi="Times New Roman"/>
          <w:b w:val="0"/>
          <w:sz w:val="28"/>
          <w:szCs w:val="28"/>
        </w:rPr>
        <w:t xml:space="preserve">+ Đầu mỗi dãy chuồng là 01 kho cám, với diện tích </w:t>
      </w:r>
      <w:r w:rsidR="005E30C0">
        <w:rPr>
          <w:rFonts w:ascii="Times New Roman" w:hAnsi="Times New Roman"/>
          <w:b w:val="0"/>
          <w:sz w:val="28"/>
          <w:szCs w:val="28"/>
        </w:rPr>
        <w:t>là 72</w:t>
      </w:r>
      <w:r w:rsidRPr="00785637">
        <w:rPr>
          <w:rFonts w:ascii="Times New Roman" w:hAnsi="Times New Roman"/>
          <w:b w:val="0"/>
          <w:sz w:val="28"/>
          <w:szCs w:val="28"/>
        </w:rPr>
        <w:t>m</w:t>
      </w:r>
      <w:r w:rsidRPr="00785637">
        <w:rPr>
          <w:rFonts w:ascii="Times New Roman" w:hAnsi="Times New Roman"/>
          <w:b w:val="0"/>
          <w:sz w:val="28"/>
          <w:szCs w:val="28"/>
          <w:vertAlign w:val="superscript"/>
        </w:rPr>
        <w:t>2</w:t>
      </w:r>
      <w:r w:rsidRPr="00785637">
        <w:rPr>
          <w:rFonts w:ascii="Times New Roman" w:hAnsi="Times New Roman"/>
          <w:b w:val="0"/>
          <w:sz w:val="28"/>
          <w:szCs w:val="28"/>
        </w:rPr>
        <w:t xml:space="preserve">. Bên trong, mỗi chuồng bố trí 01 hệ thống máng ăn tự động, 01 máng uống tự động. Mặt bên bố trí 01 hệ thống làm mát. Chiều cao đến đỉnh mái là 5,0m. Mái lợp tole, hệ kèo là khung sắt, tường xây gạch bao che dày 20cm. Nền trại bê tông có độ dốc 3%, rãnh thoát nước tạo độ dốc 2%. Cuối mỗi dãy chuồng bố trí </w:t>
      </w:r>
      <w:r w:rsidR="00840A76">
        <w:rPr>
          <w:rFonts w:ascii="Times New Roman" w:hAnsi="Times New Roman"/>
          <w:b w:val="0"/>
          <w:sz w:val="28"/>
          <w:szCs w:val="28"/>
        </w:rPr>
        <w:t xml:space="preserve">10 </w:t>
      </w:r>
      <w:r w:rsidRPr="00785637">
        <w:rPr>
          <w:rFonts w:ascii="Times New Roman" w:hAnsi="Times New Roman"/>
          <w:b w:val="0"/>
          <w:sz w:val="28"/>
          <w:szCs w:val="28"/>
        </w:rPr>
        <w:t>quạt hút, tổng cộng 4</w:t>
      </w:r>
      <w:r w:rsidR="00840A76">
        <w:rPr>
          <w:rFonts w:ascii="Times New Roman" w:hAnsi="Times New Roman"/>
          <w:b w:val="0"/>
          <w:sz w:val="28"/>
          <w:szCs w:val="28"/>
        </w:rPr>
        <w:t>0</w:t>
      </w:r>
      <w:r w:rsidRPr="00785637">
        <w:rPr>
          <w:rFonts w:ascii="Times New Roman" w:hAnsi="Times New Roman"/>
          <w:b w:val="0"/>
          <w:sz w:val="28"/>
          <w:szCs w:val="28"/>
        </w:rPr>
        <w:t xml:space="preserve"> quạt hút mùi cho 04 dãy chuồng. </w:t>
      </w:r>
    </w:p>
    <w:p w:rsidR="00DA5A80" w:rsidRPr="00785637" w:rsidRDefault="00DA5A80" w:rsidP="00DA5A80">
      <w:pPr>
        <w:keepNext/>
        <w:spacing w:before="120"/>
        <w:ind w:firstLine="720"/>
        <w:jc w:val="both"/>
        <w:outlineLvl w:val="2"/>
        <w:rPr>
          <w:rFonts w:ascii="Times New Roman" w:eastAsia="SimSun" w:hAnsi="Times New Roman"/>
          <w:sz w:val="28"/>
          <w:szCs w:val="28"/>
        </w:rPr>
      </w:pPr>
      <w:bookmarkStart w:id="161" w:name="_Toc143523318"/>
      <w:bookmarkStart w:id="162" w:name="_Toc144878739"/>
      <w:bookmarkStart w:id="163" w:name="_Toc146100670"/>
      <w:bookmarkStart w:id="164" w:name="_Toc147086145"/>
      <w:r w:rsidRPr="00785637">
        <w:rPr>
          <w:rFonts w:ascii="Times New Roman" w:eastAsia="SimSun" w:hAnsi="Times New Roman"/>
          <w:sz w:val="28"/>
          <w:szCs w:val="28"/>
        </w:rPr>
        <w:t>5.2.2. Các hạng mục công trình phụ trợ của dự án</w:t>
      </w:r>
      <w:bookmarkEnd w:id="161"/>
      <w:bookmarkEnd w:id="162"/>
      <w:bookmarkEnd w:id="163"/>
      <w:bookmarkEnd w:id="164"/>
    </w:p>
    <w:p w:rsidR="00DA5A80" w:rsidRPr="00785637" w:rsidRDefault="00DA5A80" w:rsidP="00DA5A80">
      <w:pPr>
        <w:spacing w:before="120"/>
        <w:ind w:firstLine="720"/>
        <w:jc w:val="both"/>
        <w:rPr>
          <w:rFonts w:ascii="Times New Roman" w:eastAsia="SimSun" w:hAnsi="Times New Roman"/>
          <w:b w:val="0"/>
          <w:sz w:val="28"/>
          <w:szCs w:val="28"/>
          <w:lang w:val="vi-VN"/>
        </w:rPr>
      </w:pPr>
      <w:r w:rsidRPr="00785637">
        <w:rPr>
          <w:rFonts w:ascii="Times New Roman" w:eastAsia="SimSun" w:hAnsi="Times New Roman"/>
          <w:b w:val="0"/>
          <w:sz w:val="28"/>
          <w:szCs w:val="28"/>
        </w:rPr>
        <w:t xml:space="preserve">- Nhà sát trùng: diện tích </w:t>
      </w:r>
      <w:r w:rsidR="00895E67">
        <w:rPr>
          <w:rFonts w:ascii="Times New Roman" w:eastAsia="SimSun" w:hAnsi="Times New Roman"/>
          <w:b w:val="0"/>
          <w:sz w:val="28"/>
          <w:szCs w:val="28"/>
        </w:rPr>
        <w:t>40</w:t>
      </w:r>
      <w:r w:rsidRPr="00785637">
        <w:rPr>
          <w:rFonts w:ascii="Times New Roman" w:eastAsia="SimSun" w:hAnsi="Times New Roman"/>
          <w:b w:val="0"/>
          <w:sz w:val="28"/>
          <w:szCs w:val="28"/>
        </w:rPr>
        <w:t>m</w:t>
      </w:r>
      <w:r w:rsidRPr="00785637">
        <w:rPr>
          <w:rFonts w:ascii="Times New Roman" w:eastAsia="SimSun" w:hAnsi="Times New Roman"/>
          <w:b w:val="0"/>
          <w:sz w:val="28"/>
          <w:szCs w:val="28"/>
          <w:vertAlign w:val="superscript"/>
        </w:rPr>
        <w:t>2</w:t>
      </w:r>
      <w:r w:rsidRPr="00785637">
        <w:rPr>
          <w:rFonts w:ascii="Times New Roman" w:eastAsia="SimSun" w:hAnsi="Times New Roman"/>
          <w:b w:val="0"/>
          <w:sz w:val="28"/>
          <w:szCs w:val="28"/>
        </w:rPr>
        <w:t>, thực hiện công tác sát trùng xe và người ra vào trại chăn nuôi với kết cấu nền bê tông cốt thép, cột kèo thép, tường gạch, quét vôi bên ngoài, mái tôn</w:t>
      </w:r>
      <w:r w:rsidRPr="00785637">
        <w:rPr>
          <w:rFonts w:ascii="Times New Roman" w:eastAsia="SimSun" w:hAnsi="Times New Roman"/>
          <w:b w:val="0"/>
          <w:sz w:val="28"/>
          <w:szCs w:val="28"/>
          <w:lang w:val="vi-VN"/>
        </w:rPr>
        <w:t>.</w:t>
      </w:r>
    </w:p>
    <w:p w:rsidR="00DA5A80" w:rsidRPr="00785637" w:rsidRDefault="00DA5A80"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xml:space="preserve">- Nhà ở công nhân </w:t>
      </w:r>
      <w:r w:rsidR="00895E67">
        <w:rPr>
          <w:rFonts w:ascii="Times New Roman" w:eastAsia="SimSun" w:hAnsi="Times New Roman"/>
          <w:b w:val="0"/>
          <w:sz w:val="28"/>
          <w:szCs w:val="28"/>
        </w:rPr>
        <w:t>+ Văn phòng</w:t>
      </w:r>
      <w:r w:rsidRPr="00785637">
        <w:rPr>
          <w:rFonts w:ascii="Times New Roman" w:eastAsia="SimSun" w:hAnsi="Times New Roman"/>
          <w:b w:val="0"/>
          <w:sz w:val="28"/>
          <w:szCs w:val="28"/>
        </w:rPr>
        <w:t xml:space="preserve">: diện tích </w:t>
      </w:r>
      <w:r w:rsidR="00895E67">
        <w:rPr>
          <w:rFonts w:ascii="Times New Roman" w:eastAsia="SimSun" w:hAnsi="Times New Roman"/>
          <w:b w:val="0"/>
          <w:sz w:val="28"/>
          <w:szCs w:val="28"/>
        </w:rPr>
        <w:t>10</w:t>
      </w:r>
      <w:r w:rsidRPr="00785637">
        <w:rPr>
          <w:rFonts w:ascii="Times New Roman" w:eastAsia="SimSun" w:hAnsi="Times New Roman"/>
          <w:b w:val="0"/>
          <w:sz w:val="28"/>
          <w:szCs w:val="28"/>
        </w:rPr>
        <w:t>0m</w:t>
      </w:r>
      <w:r w:rsidRPr="00785637">
        <w:rPr>
          <w:rFonts w:ascii="Times New Roman" w:eastAsia="SimSun" w:hAnsi="Times New Roman"/>
          <w:b w:val="0"/>
          <w:sz w:val="28"/>
          <w:szCs w:val="28"/>
          <w:vertAlign w:val="superscript"/>
        </w:rPr>
        <w:t>2</w:t>
      </w:r>
      <w:r w:rsidRPr="00785637">
        <w:rPr>
          <w:rFonts w:ascii="Times New Roman" w:eastAsia="SimSun" w:hAnsi="Times New Roman"/>
          <w:b w:val="0"/>
          <w:sz w:val="28"/>
          <w:szCs w:val="28"/>
        </w:rPr>
        <w:t>, nền lát gạch chố</w:t>
      </w:r>
      <w:r w:rsidR="00895E67">
        <w:rPr>
          <w:rFonts w:ascii="Times New Roman" w:eastAsia="SimSun" w:hAnsi="Times New Roman"/>
          <w:b w:val="0"/>
          <w:sz w:val="28"/>
          <w:szCs w:val="28"/>
        </w:rPr>
        <w:t>ng trơn,</w:t>
      </w:r>
      <w:r w:rsidRPr="00785637">
        <w:rPr>
          <w:rFonts w:ascii="Times New Roman" w:eastAsia="SimSun" w:hAnsi="Times New Roman"/>
          <w:b w:val="0"/>
          <w:sz w:val="28"/>
          <w:szCs w:val="28"/>
        </w:rPr>
        <w:t xml:space="preserve"> cột kèo thép, tường gạch, </w:t>
      </w:r>
      <w:r w:rsidR="00895E67" w:rsidRPr="00785637">
        <w:rPr>
          <w:rFonts w:ascii="Times New Roman" w:eastAsia="SimSun" w:hAnsi="Times New Roman"/>
          <w:b w:val="0"/>
          <w:sz w:val="28"/>
          <w:szCs w:val="28"/>
        </w:rPr>
        <w:t>tường trong và ngoài sơn nước</w:t>
      </w:r>
      <w:r w:rsidR="00895E67">
        <w:rPr>
          <w:rFonts w:ascii="Times New Roman" w:eastAsia="SimSun" w:hAnsi="Times New Roman"/>
          <w:b w:val="0"/>
          <w:sz w:val="28"/>
          <w:szCs w:val="28"/>
        </w:rPr>
        <w:t>,</w:t>
      </w:r>
      <w:r w:rsidR="00895E67" w:rsidRPr="00785637">
        <w:rPr>
          <w:rFonts w:ascii="Times New Roman" w:eastAsia="SimSun" w:hAnsi="Times New Roman"/>
          <w:b w:val="0"/>
          <w:sz w:val="28"/>
          <w:szCs w:val="28"/>
        </w:rPr>
        <w:t xml:space="preserve"> </w:t>
      </w:r>
      <w:r w:rsidRPr="00785637">
        <w:rPr>
          <w:rFonts w:ascii="Times New Roman" w:eastAsia="SimSun" w:hAnsi="Times New Roman"/>
          <w:b w:val="0"/>
          <w:sz w:val="28"/>
          <w:szCs w:val="28"/>
        </w:rPr>
        <w:t>mái tôn.</w:t>
      </w:r>
      <w:r w:rsidR="00895E67" w:rsidRPr="00895E67">
        <w:rPr>
          <w:rFonts w:ascii="Times New Roman" w:eastAsia="SimSun" w:hAnsi="Times New Roman"/>
          <w:b w:val="0"/>
          <w:sz w:val="28"/>
          <w:szCs w:val="28"/>
        </w:rPr>
        <w:t xml:space="preserve"> </w:t>
      </w:r>
    </w:p>
    <w:p w:rsidR="00DA5A80" w:rsidRDefault="00DA5A80"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Nhà máy phát điện dự phòng: diện tích 2</w:t>
      </w:r>
      <w:r w:rsidR="00761A68">
        <w:rPr>
          <w:rFonts w:ascii="Times New Roman" w:eastAsia="SimSun" w:hAnsi="Times New Roman"/>
          <w:b w:val="0"/>
          <w:sz w:val="28"/>
          <w:szCs w:val="28"/>
        </w:rPr>
        <w:t>4</w:t>
      </w:r>
      <w:r w:rsidRPr="00785637">
        <w:rPr>
          <w:rFonts w:ascii="Times New Roman" w:eastAsia="SimSun" w:hAnsi="Times New Roman"/>
          <w:b w:val="0"/>
          <w:sz w:val="28"/>
          <w:szCs w:val="28"/>
        </w:rPr>
        <w:t>m</w:t>
      </w:r>
      <w:r w:rsidRPr="00785637">
        <w:rPr>
          <w:rFonts w:ascii="Times New Roman" w:eastAsia="SimSun" w:hAnsi="Times New Roman"/>
          <w:b w:val="0"/>
          <w:sz w:val="28"/>
          <w:szCs w:val="28"/>
          <w:vertAlign w:val="superscript"/>
        </w:rPr>
        <w:t xml:space="preserve">2 </w:t>
      </w:r>
      <w:r w:rsidRPr="00785637">
        <w:rPr>
          <w:rFonts w:ascii="Times New Roman" w:eastAsia="SimSun" w:hAnsi="Times New Roman"/>
          <w:b w:val="0"/>
          <w:sz w:val="28"/>
          <w:szCs w:val="28"/>
        </w:rPr>
        <w:t>nền lát gạch, cột kèo thép, tường gạch, mái tôn.</w:t>
      </w:r>
    </w:p>
    <w:p w:rsidR="00B86797" w:rsidRPr="00785637" w:rsidRDefault="00B86797"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Kho vật tư:</w:t>
      </w:r>
      <w:r w:rsidRPr="00785637">
        <w:rPr>
          <w:rFonts w:ascii="Times New Roman" w:hAnsi="Times New Roman"/>
          <w:b w:val="0"/>
          <w:sz w:val="28"/>
          <w:szCs w:val="28"/>
        </w:rPr>
        <w:t xml:space="preserve"> di</w:t>
      </w:r>
      <w:r w:rsidRPr="00785637">
        <w:rPr>
          <w:rFonts w:ascii="Times New Roman" w:hAnsi="Times New Roman" w:cs="Cambria"/>
          <w:b w:val="0"/>
          <w:sz w:val="28"/>
          <w:szCs w:val="28"/>
        </w:rPr>
        <w:t>ệ</w:t>
      </w:r>
      <w:r w:rsidRPr="00785637">
        <w:rPr>
          <w:rFonts w:ascii="Times New Roman" w:hAnsi="Times New Roman"/>
          <w:b w:val="0"/>
          <w:sz w:val="28"/>
          <w:szCs w:val="28"/>
        </w:rPr>
        <w:t>n t</w:t>
      </w:r>
      <w:r w:rsidRPr="00785637">
        <w:rPr>
          <w:rFonts w:ascii="Times New Roman" w:hAnsi="Times New Roman" w:cs="VNI-Times"/>
          <w:b w:val="0"/>
          <w:sz w:val="28"/>
          <w:szCs w:val="28"/>
        </w:rPr>
        <w:t>í</w:t>
      </w:r>
      <w:r w:rsidRPr="00785637">
        <w:rPr>
          <w:rFonts w:ascii="Times New Roman" w:hAnsi="Times New Roman"/>
          <w:b w:val="0"/>
          <w:sz w:val="28"/>
          <w:szCs w:val="28"/>
        </w:rPr>
        <w:t xml:space="preserve">ch </w:t>
      </w:r>
      <w:r>
        <w:rPr>
          <w:rFonts w:ascii="Times New Roman" w:hAnsi="Times New Roman"/>
          <w:b w:val="0"/>
          <w:sz w:val="28"/>
          <w:szCs w:val="28"/>
        </w:rPr>
        <w:t>20</w:t>
      </w:r>
      <w:r w:rsidRPr="00785637">
        <w:rPr>
          <w:rFonts w:ascii="Times New Roman" w:hAnsi="Times New Roman"/>
          <w:b w:val="0"/>
          <w:sz w:val="28"/>
          <w:szCs w:val="28"/>
        </w:rPr>
        <w:t xml:space="preserve"> m</w:t>
      </w:r>
      <w:r w:rsidRPr="00785637">
        <w:rPr>
          <w:rFonts w:ascii="Times New Roman" w:hAnsi="Times New Roman"/>
          <w:b w:val="0"/>
          <w:sz w:val="28"/>
          <w:szCs w:val="28"/>
          <w:vertAlign w:val="superscript"/>
        </w:rPr>
        <w:t>2</w:t>
      </w:r>
      <w:r w:rsidRPr="00785637">
        <w:rPr>
          <w:rFonts w:ascii="Times New Roman" w:hAnsi="Times New Roman"/>
          <w:b w:val="0"/>
          <w:sz w:val="28"/>
          <w:szCs w:val="28"/>
        </w:rPr>
        <w:t>, n</w:t>
      </w:r>
      <w:r w:rsidRPr="00785637">
        <w:rPr>
          <w:rFonts w:ascii="Times New Roman" w:hAnsi="Times New Roman" w:cs="Cambria"/>
          <w:b w:val="0"/>
          <w:sz w:val="28"/>
          <w:szCs w:val="28"/>
        </w:rPr>
        <w:t>ề</w:t>
      </w:r>
      <w:r w:rsidRPr="00785637">
        <w:rPr>
          <w:rFonts w:ascii="Times New Roman" w:hAnsi="Times New Roman"/>
          <w:b w:val="0"/>
          <w:sz w:val="28"/>
          <w:szCs w:val="28"/>
        </w:rPr>
        <w:t>n l</w:t>
      </w:r>
      <w:r w:rsidRPr="00785637">
        <w:rPr>
          <w:rFonts w:ascii="Times New Roman" w:hAnsi="Times New Roman" w:cs="VNI-Times"/>
          <w:b w:val="0"/>
          <w:sz w:val="28"/>
          <w:szCs w:val="28"/>
        </w:rPr>
        <w:t>á</w:t>
      </w:r>
      <w:r w:rsidRPr="00785637">
        <w:rPr>
          <w:rFonts w:ascii="Times New Roman" w:hAnsi="Times New Roman"/>
          <w:b w:val="0"/>
          <w:sz w:val="28"/>
          <w:szCs w:val="28"/>
        </w:rPr>
        <w:t>t g</w:t>
      </w:r>
      <w:r w:rsidRPr="00785637">
        <w:rPr>
          <w:rFonts w:ascii="Times New Roman" w:hAnsi="Times New Roman" w:cs="Cambria"/>
          <w:b w:val="0"/>
          <w:sz w:val="28"/>
          <w:szCs w:val="28"/>
        </w:rPr>
        <w:t>ạ</w:t>
      </w:r>
      <w:r w:rsidRPr="00785637">
        <w:rPr>
          <w:rFonts w:ascii="Times New Roman" w:hAnsi="Times New Roman"/>
          <w:b w:val="0"/>
          <w:sz w:val="28"/>
          <w:szCs w:val="28"/>
        </w:rPr>
        <w:t>ch, t</w:t>
      </w:r>
      <w:r w:rsidRPr="00785637">
        <w:rPr>
          <w:rFonts w:ascii="Times New Roman" w:hAnsi="Times New Roman" w:cs="Cambria"/>
          <w:b w:val="0"/>
          <w:sz w:val="28"/>
          <w:szCs w:val="28"/>
        </w:rPr>
        <w:t>ườ</w:t>
      </w:r>
      <w:r w:rsidRPr="00785637">
        <w:rPr>
          <w:rFonts w:ascii="Times New Roman" w:hAnsi="Times New Roman"/>
          <w:b w:val="0"/>
          <w:sz w:val="28"/>
          <w:szCs w:val="28"/>
        </w:rPr>
        <w:t>ng gạch, k</w:t>
      </w:r>
      <w:r w:rsidRPr="00785637">
        <w:rPr>
          <w:rFonts w:ascii="Times New Roman" w:hAnsi="Times New Roman" w:cs="Cambria"/>
          <w:b w:val="0"/>
          <w:sz w:val="28"/>
          <w:szCs w:val="28"/>
        </w:rPr>
        <w:t>ế</w:t>
      </w:r>
      <w:r w:rsidRPr="00785637">
        <w:rPr>
          <w:rFonts w:ascii="Times New Roman" w:hAnsi="Times New Roman"/>
          <w:b w:val="0"/>
          <w:sz w:val="28"/>
          <w:szCs w:val="28"/>
        </w:rPr>
        <w:t>t c</w:t>
      </w:r>
      <w:r w:rsidRPr="00785637">
        <w:rPr>
          <w:rFonts w:ascii="Times New Roman" w:hAnsi="Times New Roman" w:cs="Cambria"/>
          <w:b w:val="0"/>
          <w:sz w:val="28"/>
          <w:szCs w:val="28"/>
        </w:rPr>
        <w:t>ấ</w:t>
      </w:r>
      <w:r w:rsidRPr="00785637">
        <w:rPr>
          <w:rFonts w:ascii="Times New Roman" w:hAnsi="Times New Roman"/>
          <w:b w:val="0"/>
          <w:sz w:val="28"/>
          <w:szCs w:val="28"/>
        </w:rPr>
        <w:t>u khung th</w:t>
      </w:r>
      <w:r w:rsidRPr="00785637">
        <w:rPr>
          <w:rFonts w:ascii="Times New Roman" w:hAnsi="Times New Roman" w:cs="VNI-Times"/>
          <w:b w:val="0"/>
          <w:sz w:val="28"/>
          <w:szCs w:val="28"/>
        </w:rPr>
        <w:t>é</w:t>
      </w:r>
      <w:r w:rsidRPr="00785637">
        <w:rPr>
          <w:rFonts w:ascii="Times New Roman" w:hAnsi="Times New Roman"/>
          <w:b w:val="0"/>
          <w:sz w:val="28"/>
          <w:szCs w:val="28"/>
        </w:rPr>
        <w:t>p, m</w:t>
      </w:r>
      <w:r w:rsidRPr="00785637">
        <w:rPr>
          <w:rFonts w:ascii="Times New Roman" w:hAnsi="Times New Roman" w:cs="VNI-Times"/>
          <w:b w:val="0"/>
          <w:sz w:val="28"/>
          <w:szCs w:val="28"/>
        </w:rPr>
        <w:t>á</w:t>
      </w:r>
      <w:r w:rsidRPr="00785637">
        <w:rPr>
          <w:rFonts w:ascii="Times New Roman" w:hAnsi="Times New Roman"/>
          <w:b w:val="0"/>
          <w:sz w:val="28"/>
          <w:szCs w:val="28"/>
        </w:rPr>
        <w:t>i l</w:t>
      </w:r>
      <w:r w:rsidRPr="00785637">
        <w:rPr>
          <w:rFonts w:ascii="Times New Roman" w:hAnsi="Times New Roman" w:cs="Cambria"/>
          <w:b w:val="0"/>
          <w:sz w:val="28"/>
          <w:szCs w:val="28"/>
        </w:rPr>
        <w:t>ợ</w:t>
      </w:r>
      <w:r w:rsidRPr="00785637">
        <w:rPr>
          <w:rFonts w:ascii="Times New Roman" w:hAnsi="Times New Roman"/>
          <w:b w:val="0"/>
          <w:sz w:val="28"/>
          <w:szCs w:val="28"/>
        </w:rPr>
        <w:t>p t</w:t>
      </w:r>
      <w:r w:rsidRPr="00785637">
        <w:rPr>
          <w:rFonts w:ascii="Times New Roman" w:hAnsi="Times New Roman" w:cs="VNI-Times"/>
          <w:b w:val="0"/>
          <w:sz w:val="28"/>
          <w:szCs w:val="28"/>
        </w:rPr>
        <w:t>ô</w:t>
      </w:r>
      <w:r w:rsidRPr="00785637">
        <w:rPr>
          <w:rFonts w:ascii="Times New Roman" w:hAnsi="Times New Roman"/>
          <w:b w:val="0"/>
          <w:sz w:val="28"/>
          <w:szCs w:val="28"/>
        </w:rPr>
        <w:t>n, ch</w:t>
      </w:r>
      <w:r w:rsidRPr="00785637">
        <w:rPr>
          <w:rFonts w:ascii="Times New Roman" w:hAnsi="Times New Roman" w:cs="Cambria"/>
          <w:b w:val="0"/>
          <w:sz w:val="28"/>
          <w:szCs w:val="28"/>
        </w:rPr>
        <w:t>ư</w:t>
      </w:r>
      <w:r w:rsidRPr="00785637">
        <w:rPr>
          <w:rFonts w:ascii="Times New Roman" w:hAnsi="Times New Roman" w:hint="eastAsia"/>
          <w:b w:val="0"/>
          <w:sz w:val="28"/>
          <w:szCs w:val="28"/>
        </w:rPr>
        <w:t>́</w:t>
      </w:r>
      <w:r w:rsidRPr="00785637">
        <w:rPr>
          <w:rFonts w:ascii="Times New Roman" w:hAnsi="Times New Roman"/>
          <w:b w:val="0"/>
          <w:sz w:val="28"/>
          <w:szCs w:val="28"/>
        </w:rPr>
        <w:t>a hóa chất chủ yếu là</w:t>
      </w:r>
      <w:r w:rsidR="008F38F9">
        <w:rPr>
          <w:rFonts w:ascii="Times New Roman" w:hAnsi="Times New Roman"/>
          <w:b w:val="0"/>
          <w:sz w:val="28"/>
          <w:szCs w:val="28"/>
        </w:rPr>
        <w:t xml:space="preserve"> thuốc </w:t>
      </w:r>
      <w:r w:rsidR="008F38F9" w:rsidRPr="00785637">
        <w:rPr>
          <w:rFonts w:ascii="Times New Roman" w:hAnsi="Times New Roman"/>
          <w:b w:val="0"/>
          <w:sz w:val="28"/>
          <w:szCs w:val="28"/>
        </w:rPr>
        <w:t>sát trùng</w:t>
      </w:r>
      <w:r w:rsidRPr="00785637">
        <w:rPr>
          <w:rFonts w:ascii="Times New Roman" w:hAnsi="Times New Roman"/>
          <w:b w:val="0"/>
          <w:sz w:val="28"/>
          <w:szCs w:val="28"/>
        </w:rPr>
        <w:t xml:space="preserve"> Omicide và vôi bột t</w:t>
      </w:r>
      <w:r w:rsidRPr="00785637">
        <w:rPr>
          <w:rFonts w:ascii="Times New Roman" w:hAnsi="Times New Roman" w:cs="Cambria"/>
          <w:b w:val="0"/>
          <w:sz w:val="28"/>
          <w:szCs w:val="28"/>
        </w:rPr>
        <w:t>ừ</w:t>
      </w:r>
      <w:r w:rsidRPr="00785637">
        <w:rPr>
          <w:rFonts w:ascii="Times New Roman" w:hAnsi="Times New Roman"/>
          <w:b w:val="0"/>
          <w:sz w:val="28"/>
          <w:szCs w:val="28"/>
        </w:rPr>
        <w:t xml:space="preserve"> qu</w:t>
      </w:r>
      <w:r w:rsidRPr="00785637">
        <w:rPr>
          <w:rFonts w:ascii="Times New Roman" w:hAnsi="Times New Roman" w:cs="VNI-Times"/>
          <w:b w:val="0"/>
          <w:sz w:val="28"/>
          <w:szCs w:val="28"/>
        </w:rPr>
        <w:t>á</w:t>
      </w:r>
      <w:r w:rsidRPr="00785637">
        <w:rPr>
          <w:rFonts w:ascii="Times New Roman" w:hAnsi="Times New Roman"/>
          <w:b w:val="0"/>
          <w:sz w:val="28"/>
          <w:szCs w:val="28"/>
        </w:rPr>
        <w:t xml:space="preserve"> tr</w:t>
      </w:r>
      <w:r w:rsidRPr="00785637">
        <w:rPr>
          <w:rFonts w:ascii="Times New Roman" w:hAnsi="Times New Roman" w:cs="VNI-Times"/>
          <w:b w:val="0"/>
          <w:sz w:val="28"/>
          <w:szCs w:val="28"/>
        </w:rPr>
        <w:t>ì</w:t>
      </w:r>
      <w:r w:rsidRPr="00785637">
        <w:rPr>
          <w:rFonts w:ascii="Times New Roman" w:hAnsi="Times New Roman"/>
          <w:b w:val="0"/>
          <w:sz w:val="28"/>
          <w:szCs w:val="28"/>
        </w:rPr>
        <w:t>nh ho</w:t>
      </w:r>
      <w:r w:rsidRPr="00785637">
        <w:rPr>
          <w:rFonts w:ascii="Times New Roman" w:hAnsi="Times New Roman" w:cs="Cambria"/>
          <w:b w:val="0"/>
          <w:sz w:val="28"/>
          <w:szCs w:val="28"/>
        </w:rPr>
        <w:t>ạ</w:t>
      </w:r>
      <w:r w:rsidRPr="00785637">
        <w:rPr>
          <w:rFonts w:ascii="Times New Roman" w:hAnsi="Times New Roman"/>
          <w:b w:val="0"/>
          <w:sz w:val="28"/>
          <w:szCs w:val="28"/>
        </w:rPr>
        <w:t xml:space="preserve">t </w:t>
      </w:r>
      <w:r w:rsidRPr="00785637">
        <w:rPr>
          <w:rFonts w:ascii="Times New Roman" w:hAnsi="Times New Roman" w:cs="VNI-Times"/>
          <w:b w:val="0"/>
          <w:sz w:val="28"/>
          <w:szCs w:val="28"/>
        </w:rPr>
        <w:t>đ</w:t>
      </w:r>
      <w:r w:rsidRPr="00785637">
        <w:rPr>
          <w:rFonts w:ascii="Times New Roman" w:hAnsi="Times New Roman" w:cs="Cambria"/>
          <w:b w:val="0"/>
          <w:sz w:val="28"/>
          <w:szCs w:val="28"/>
        </w:rPr>
        <w:t>ộ</w:t>
      </w:r>
      <w:r w:rsidRPr="00785637">
        <w:rPr>
          <w:rFonts w:ascii="Times New Roman" w:hAnsi="Times New Roman"/>
          <w:b w:val="0"/>
          <w:sz w:val="28"/>
          <w:szCs w:val="28"/>
        </w:rPr>
        <w:t>ng.</w:t>
      </w:r>
    </w:p>
    <w:p w:rsidR="00DA5A80" w:rsidRPr="00785637" w:rsidRDefault="00DA5A80"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rPr>
        <w:t>- Khu cấp nước: Nước được sử dụng cấp cho dự án được lấy từ 02 giếng khoan. Nước từ giếng khoan được đưa lên bồn chứa 1</w:t>
      </w:r>
      <w:r w:rsidRPr="00785637">
        <w:rPr>
          <w:rFonts w:ascii="Times New Roman" w:eastAsia="SimSun" w:hAnsi="Times New Roman"/>
          <w:b w:val="0"/>
          <w:sz w:val="28"/>
          <w:szCs w:val="28"/>
          <w:lang w:val="vi-VN"/>
        </w:rPr>
        <w:t>.</w:t>
      </w:r>
      <w:r w:rsidRPr="00785637">
        <w:rPr>
          <w:rFonts w:ascii="Times New Roman" w:eastAsia="SimSun" w:hAnsi="Times New Roman"/>
          <w:b w:val="0"/>
          <w:sz w:val="28"/>
          <w:szCs w:val="28"/>
        </w:rPr>
        <w:t>000 lít, sau đó dẫn về các thiết bị sử dụng nước cho chăn nuôi và sinh hoạt.</w:t>
      </w:r>
    </w:p>
    <w:p w:rsidR="00DA5A80" w:rsidRPr="00785637" w:rsidRDefault="00DA5A80" w:rsidP="00DA5A80">
      <w:pPr>
        <w:keepNext/>
        <w:keepLines/>
        <w:spacing w:before="120"/>
        <w:ind w:firstLine="720"/>
        <w:jc w:val="both"/>
        <w:outlineLvl w:val="2"/>
        <w:rPr>
          <w:rFonts w:ascii="Times New Roman" w:hAnsi="Times New Roman"/>
          <w:sz w:val="28"/>
          <w:szCs w:val="28"/>
        </w:rPr>
      </w:pPr>
      <w:bookmarkStart w:id="165" w:name="_Toc143523319"/>
      <w:bookmarkStart w:id="166" w:name="_Toc144878740"/>
      <w:bookmarkStart w:id="167" w:name="_Toc146100671"/>
      <w:bookmarkStart w:id="168" w:name="_Toc147086146"/>
      <w:r w:rsidRPr="00785637">
        <w:rPr>
          <w:rFonts w:ascii="Times New Roman" w:hAnsi="Times New Roman"/>
          <w:sz w:val="28"/>
          <w:szCs w:val="28"/>
        </w:rPr>
        <w:t>5.2.3. Các hạng mục công trình bảo vệ môi trường</w:t>
      </w:r>
      <w:bookmarkEnd w:id="165"/>
      <w:bookmarkEnd w:id="166"/>
      <w:bookmarkEnd w:id="167"/>
      <w:bookmarkEnd w:id="168"/>
    </w:p>
    <w:p w:rsidR="00DA5A80" w:rsidRPr="00785637" w:rsidRDefault="00DA5A80" w:rsidP="00DA5A80">
      <w:pPr>
        <w:spacing w:before="120"/>
        <w:ind w:firstLine="720"/>
        <w:jc w:val="both"/>
        <w:rPr>
          <w:rFonts w:ascii="Times New Roman" w:eastAsia="SimSun" w:hAnsi="Times New Roman"/>
          <w:b w:val="0"/>
          <w:sz w:val="28"/>
          <w:szCs w:val="28"/>
          <w:lang w:val="en-GB"/>
        </w:rPr>
      </w:pPr>
      <w:bookmarkStart w:id="169" w:name="_Toc121204820"/>
      <w:bookmarkStart w:id="170" w:name="_Toc121218386"/>
      <w:r w:rsidRPr="00785637">
        <w:rPr>
          <w:rFonts w:ascii="Times New Roman" w:eastAsia="SimSun" w:hAnsi="Times New Roman"/>
          <w:b w:val="0"/>
          <w:sz w:val="28"/>
          <w:szCs w:val="28"/>
        </w:rPr>
        <w:t>- Kho chứa chất thải nguy hại:</w:t>
      </w:r>
      <w:r w:rsidRPr="00785637">
        <w:rPr>
          <w:rFonts w:ascii="Times New Roman" w:eastAsia="SimSun" w:hAnsi="Times New Roman"/>
          <w:sz w:val="28"/>
          <w:szCs w:val="28"/>
        </w:rPr>
        <w:t xml:space="preserve"> </w:t>
      </w:r>
      <w:bookmarkEnd w:id="169"/>
      <w:bookmarkEnd w:id="170"/>
      <w:r w:rsidRPr="00785637">
        <w:rPr>
          <w:rFonts w:ascii="Times New Roman" w:eastAsia="SimSun" w:hAnsi="Times New Roman"/>
          <w:b w:val="0"/>
          <w:sz w:val="28"/>
          <w:szCs w:val="28"/>
          <w:lang w:val="en-GB"/>
        </w:rPr>
        <w:t xml:space="preserve">diện tích </w:t>
      </w:r>
      <w:r w:rsidR="00D36E68">
        <w:rPr>
          <w:rFonts w:ascii="Times New Roman" w:eastAsia="SimSun" w:hAnsi="Times New Roman"/>
          <w:b w:val="0"/>
          <w:sz w:val="28"/>
          <w:szCs w:val="28"/>
          <w:lang w:val="en-GB"/>
        </w:rPr>
        <w:t>6</w:t>
      </w:r>
      <w:r w:rsidRPr="00785637">
        <w:rPr>
          <w:rFonts w:ascii="Times New Roman" w:eastAsia="SimSun" w:hAnsi="Times New Roman"/>
          <w:b w:val="0"/>
          <w:sz w:val="28"/>
          <w:szCs w:val="28"/>
          <w:lang w:val="en-GB"/>
        </w:rPr>
        <w:t xml:space="preserve"> m</w:t>
      </w:r>
      <w:r w:rsidRPr="00785637">
        <w:rPr>
          <w:rFonts w:ascii="Times New Roman" w:eastAsia="SimSun" w:hAnsi="Times New Roman"/>
          <w:b w:val="0"/>
          <w:sz w:val="28"/>
          <w:szCs w:val="28"/>
          <w:vertAlign w:val="superscript"/>
          <w:lang w:val="en-GB"/>
        </w:rPr>
        <w:t>2</w:t>
      </w:r>
      <w:r w:rsidRPr="00785637">
        <w:rPr>
          <w:rFonts w:ascii="Times New Roman" w:eastAsia="SimSun" w:hAnsi="Times New Roman"/>
          <w:b w:val="0"/>
          <w:sz w:val="28"/>
          <w:szCs w:val="28"/>
          <w:lang w:val="en-GB"/>
        </w:rPr>
        <w:t>, nền lát gạch, tường gạch, kết cấu khung thép, mái lợp tôn chứa chất thải nguy hại phát sinh từ quá trình hoạt động.</w:t>
      </w:r>
    </w:p>
    <w:p w:rsidR="00DA5A80" w:rsidRPr="00785637" w:rsidRDefault="00DA5A80" w:rsidP="00DA5A80">
      <w:pPr>
        <w:spacing w:before="120"/>
        <w:ind w:firstLine="720"/>
        <w:jc w:val="both"/>
        <w:rPr>
          <w:rFonts w:ascii="Times New Roman" w:eastAsia="SimSun" w:hAnsi="Times New Roman"/>
          <w:sz w:val="28"/>
          <w:szCs w:val="28"/>
          <w:lang w:val="en-GB"/>
        </w:rPr>
      </w:pPr>
      <w:r w:rsidRPr="00785637">
        <w:rPr>
          <w:rFonts w:ascii="Times New Roman" w:eastAsia="SimSun" w:hAnsi="Times New Roman"/>
          <w:b w:val="0"/>
          <w:sz w:val="28"/>
          <w:szCs w:val="28"/>
          <w:lang w:val="en-GB"/>
        </w:rPr>
        <w:t>- Hố hủy xác gà chết không do dịch bệnh: s</w:t>
      </w:r>
      <w:r w:rsidRPr="00785637">
        <w:rPr>
          <w:rFonts w:ascii="Times New Roman" w:eastAsia="SimSun" w:hAnsi="Times New Roman" w:cs="Cambria"/>
          <w:b w:val="0"/>
          <w:sz w:val="28"/>
          <w:szCs w:val="28"/>
          <w:lang w:val="en-GB"/>
        </w:rPr>
        <w:t>ố</w:t>
      </w:r>
      <w:r w:rsidRPr="00785637">
        <w:rPr>
          <w:rFonts w:ascii="Times New Roman" w:eastAsia="SimSun" w:hAnsi="Times New Roman"/>
          <w:b w:val="0"/>
          <w:sz w:val="28"/>
          <w:szCs w:val="28"/>
          <w:lang w:val="en-GB"/>
        </w:rPr>
        <w:t xml:space="preserve"> l</w:t>
      </w:r>
      <w:r w:rsidRPr="00785637">
        <w:rPr>
          <w:rFonts w:ascii="Times New Roman" w:eastAsia="SimSun" w:hAnsi="Times New Roman" w:cs="Cambria"/>
          <w:b w:val="0"/>
          <w:sz w:val="28"/>
          <w:szCs w:val="28"/>
          <w:lang w:val="en-GB"/>
        </w:rPr>
        <w:t>ượ</w:t>
      </w:r>
      <w:r w:rsidRPr="00785637">
        <w:rPr>
          <w:rFonts w:ascii="Times New Roman" w:eastAsia="SimSun" w:hAnsi="Times New Roman"/>
          <w:b w:val="0"/>
          <w:sz w:val="28"/>
          <w:szCs w:val="28"/>
          <w:lang w:val="en-GB"/>
        </w:rPr>
        <w:t>ng 01 h</w:t>
      </w:r>
      <w:r w:rsidRPr="00785637">
        <w:rPr>
          <w:rFonts w:ascii="Times New Roman" w:eastAsia="SimSun" w:hAnsi="Times New Roman" w:cs="Cambria"/>
          <w:b w:val="0"/>
          <w:sz w:val="28"/>
          <w:szCs w:val="28"/>
          <w:lang w:val="en-GB"/>
        </w:rPr>
        <w:t>ố</w:t>
      </w:r>
      <w:r w:rsidRPr="00785637">
        <w:rPr>
          <w:rFonts w:ascii="Times New Roman" w:eastAsia="SimSun" w:hAnsi="Times New Roman"/>
          <w:b w:val="0"/>
          <w:sz w:val="28"/>
          <w:szCs w:val="28"/>
          <w:lang w:val="en-GB"/>
        </w:rPr>
        <w:t>, di</w:t>
      </w:r>
      <w:r w:rsidRPr="00785637">
        <w:rPr>
          <w:rFonts w:ascii="Times New Roman" w:eastAsia="SimSun" w:hAnsi="Times New Roman" w:cs="Cambria"/>
          <w:b w:val="0"/>
          <w:sz w:val="28"/>
          <w:szCs w:val="28"/>
          <w:lang w:val="en-GB"/>
        </w:rPr>
        <w:t>ệ</w:t>
      </w:r>
      <w:r w:rsidRPr="00785637">
        <w:rPr>
          <w:rFonts w:ascii="Times New Roman" w:eastAsia="SimSun" w:hAnsi="Times New Roman"/>
          <w:b w:val="0"/>
          <w:sz w:val="28"/>
          <w:szCs w:val="28"/>
          <w:lang w:val="en-GB"/>
        </w:rPr>
        <w:t>n t</w:t>
      </w:r>
      <w:r w:rsidRPr="00785637">
        <w:rPr>
          <w:rFonts w:ascii="Times New Roman" w:eastAsia="SimSun" w:hAnsi="Times New Roman" w:cs="VNI-Times"/>
          <w:b w:val="0"/>
          <w:sz w:val="28"/>
          <w:szCs w:val="28"/>
          <w:lang w:val="en-GB"/>
        </w:rPr>
        <w:t>í</w:t>
      </w:r>
      <w:r w:rsidRPr="00785637">
        <w:rPr>
          <w:rFonts w:ascii="Times New Roman" w:eastAsia="SimSun" w:hAnsi="Times New Roman"/>
          <w:b w:val="0"/>
          <w:sz w:val="28"/>
          <w:szCs w:val="28"/>
          <w:lang w:val="en-GB"/>
        </w:rPr>
        <w:t>ch 6m</w:t>
      </w:r>
      <w:r w:rsidRPr="00785637">
        <w:rPr>
          <w:rFonts w:ascii="Times New Roman" w:eastAsia="SimSun" w:hAnsi="Times New Roman"/>
          <w:b w:val="0"/>
          <w:sz w:val="28"/>
          <w:szCs w:val="28"/>
          <w:vertAlign w:val="superscript"/>
          <w:lang w:val="en-GB"/>
        </w:rPr>
        <w:t>2</w:t>
      </w:r>
      <w:r w:rsidRPr="00785637">
        <w:rPr>
          <w:rFonts w:ascii="Times New Roman" w:eastAsia="SimSun" w:hAnsi="Times New Roman"/>
          <w:b w:val="0"/>
          <w:sz w:val="28"/>
          <w:szCs w:val="28"/>
          <w:lang w:val="en-GB"/>
        </w:rPr>
        <w:t xml:space="preserve"> x</w:t>
      </w:r>
      <w:r w:rsidRPr="00785637">
        <w:rPr>
          <w:rFonts w:ascii="Times New Roman" w:eastAsia="SimSun" w:hAnsi="Times New Roman" w:cs="VNI-Times"/>
          <w:b w:val="0"/>
          <w:sz w:val="28"/>
          <w:szCs w:val="28"/>
          <w:lang w:val="en-GB"/>
        </w:rPr>
        <w:t>â</w:t>
      </w:r>
      <w:r w:rsidRPr="00785637">
        <w:rPr>
          <w:rFonts w:ascii="Times New Roman" w:eastAsia="SimSun" w:hAnsi="Times New Roman"/>
          <w:b w:val="0"/>
          <w:sz w:val="28"/>
          <w:szCs w:val="28"/>
          <w:lang w:val="en-GB"/>
        </w:rPr>
        <w:t>y d</w:t>
      </w:r>
      <w:r w:rsidRPr="00785637">
        <w:rPr>
          <w:rFonts w:ascii="Times New Roman" w:eastAsia="SimSun" w:hAnsi="Times New Roman" w:cs="Cambria"/>
          <w:b w:val="0"/>
          <w:sz w:val="28"/>
          <w:szCs w:val="28"/>
          <w:lang w:val="en-GB"/>
        </w:rPr>
        <w:t>ự</w:t>
      </w:r>
      <w:r w:rsidRPr="00785637">
        <w:rPr>
          <w:rFonts w:ascii="Times New Roman" w:eastAsia="SimSun" w:hAnsi="Times New Roman"/>
          <w:b w:val="0"/>
          <w:sz w:val="28"/>
          <w:szCs w:val="28"/>
          <w:lang w:val="en-GB"/>
        </w:rPr>
        <w:t xml:space="preserve">ng </w:t>
      </w:r>
      <w:r w:rsidR="00093BFB">
        <w:rPr>
          <w:rFonts w:ascii="Times New Roman" w:eastAsia="SimSun" w:hAnsi="Times New Roman"/>
          <w:b w:val="0"/>
          <w:sz w:val="28"/>
          <w:szCs w:val="28"/>
          <w:lang w:val="en-GB"/>
        </w:rPr>
        <w:t xml:space="preserve">tường gạch đáy </w:t>
      </w:r>
      <w:r w:rsidRPr="00785637">
        <w:rPr>
          <w:rFonts w:ascii="Times New Roman" w:eastAsia="SimSun" w:hAnsi="Times New Roman"/>
          <w:b w:val="0"/>
          <w:sz w:val="28"/>
          <w:szCs w:val="28"/>
          <w:lang w:val="en-GB"/>
        </w:rPr>
        <w:t>h</w:t>
      </w:r>
      <w:r w:rsidRPr="00785637">
        <w:rPr>
          <w:rFonts w:ascii="Times New Roman" w:eastAsia="SimSun" w:hAnsi="Times New Roman" w:cs="Cambria"/>
          <w:b w:val="0"/>
          <w:sz w:val="28"/>
          <w:szCs w:val="28"/>
          <w:lang w:val="en-GB"/>
        </w:rPr>
        <w:t>ố</w:t>
      </w:r>
      <w:r w:rsidRPr="00785637">
        <w:rPr>
          <w:rFonts w:ascii="Times New Roman" w:eastAsia="SimSun" w:hAnsi="Times New Roman"/>
          <w:b w:val="0"/>
          <w:sz w:val="28"/>
          <w:szCs w:val="28"/>
          <w:lang w:val="en-GB"/>
        </w:rPr>
        <w:t xml:space="preserve"> b</w:t>
      </w:r>
      <w:r w:rsidRPr="00785637">
        <w:rPr>
          <w:rFonts w:ascii="Times New Roman" w:eastAsia="SimSun" w:hAnsi="Times New Roman" w:cs="VNI-Times"/>
          <w:b w:val="0"/>
          <w:sz w:val="28"/>
          <w:szCs w:val="28"/>
          <w:lang w:val="en-GB"/>
        </w:rPr>
        <w:t>ê</w:t>
      </w:r>
      <w:r w:rsidRPr="00785637">
        <w:rPr>
          <w:rFonts w:ascii="Times New Roman" w:eastAsia="SimSun" w:hAnsi="Times New Roman"/>
          <w:b w:val="0"/>
          <w:sz w:val="28"/>
          <w:szCs w:val="28"/>
          <w:lang w:val="en-GB"/>
        </w:rPr>
        <w:t xml:space="preserve"> t</w:t>
      </w:r>
      <w:r w:rsidRPr="00785637">
        <w:rPr>
          <w:rFonts w:ascii="Times New Roman" w:eastAsia="SimSun" w:hAnsi="Times New Roman" w:cs="VNI-Times"/>
          <w:b w:val="0"/>
          <w:sz w:val="28"/>
          <w:szCs w:val="28"/>
          <w:lang w:val="en-GB"/>
        </w:rPr>
        <w:t>ô</w:t>
      </w:r>
      <w:r w:rsidRPr="00785637">
        <w:rPr>
          <w:rFonts w:ascii="Times New Roman" w:eastAsia="SimSun" w:hAnsi="Times New Roman"/>
          <w:b w:val="0"/>
          <w:sz w:val="28"/>
          <w:szCs w:val="28"/>
          <w:lang w:val="en-GB"/>
        </w:rPr>
        <w:t>ng, c</w:t>
      </w:r>
      <w:r w:rsidRPr="00785637">
        <w:rPr>
          <w:rFonts w:ascii="Times New Roman" w:eastAsia="SimSun" w:hAnsi="Times New Roman" w:cs="VNI-Times"/>
          <w:b w:val="0"/>
          <w:sz w:val="28"/>
          <w:szCs w:val="28"/>
          <w:lang w:val="en-GB"/>
        </w:rPr>
        <w:t>ó</w:t>
      </w:r>
      <w:r w:rsidRPr="00785637">
        <w:rPr>
          <w:rFonts w:ascii="Times New Roman" w:eastAsia="SimSun" w:hAnsi="Times New Roman"/>
          <w:b w:val="0"/>
          <w:sz w:val="28"/>
          <w:szCs w:val="28"/>
          <w:lang w:val="en-GB"/>
        </w:rPr>
        <w:t xml:space="preserve"> n</w:t>
      </w:r>
      <w:r w:rsidRPr="00785637">
        <w:rPr>
          <w:rFonts w:ascii="Times New Roman" w:eastAsia="SimSun" w:hAnsi="Times New Roman" w:cs="Cambria"/>
          <w:b w:val="0"/>
          <w:sz w:val="28"/>
          <w:szCs w:val="28"/>
          <w:lang w:val="en-GB"/>
        </w:rPr>
        <w:t>ắ</w:t>
      </w:r>
      <w:r w:rsidRPr="00785637">
        <w:rPr>
          <w:rFonts w:ascii="Times New Roman" w:eastAsia="SimSun" w:hAnsi="Times New Roman"/>
          <w:b w:val="0"/>
          <w:sz w:val="28"/>
          <w:szCs w:val="28"/>
          <w:lang w:val="en-GB"/>
        </w:rPr>
        <w:t xml:space="preserve">p </w:t>
      </w:r>
      <w:r w:rsidRPr="00785637">
        <w:rPr>
          <w:rFonts w:ascii="Times New Roman" w:eastAsia="SimSun" w:hAnsi="Times New Roman" w:cs="VNI-Times"/>
          <w:b w:val="0"/>
          <w:sz w:val="28"/>
          <w:szCs w:val="28"/>
          <w:lang w:val="en-GB"/>
        </w:rPr>
        <w:t>đ</w:t>
      </w:r>
      <w:r w:rsidRPr="00785637">
        <w:rPr>
          <w:rFonts w:ascii="Times New Roman" w:eastAsia="SimSun" w:hAnsi="Times New Roman"/>
          <w:b w:val="0"/>
          <w:sz w:val="28"/>
          <w:szCs w:val="28"/>
          <w:lang w:val="en-GB"/>
        </w:rPr>
        <w:t xml:space="preserve">an </w:t>
      </w:r>
      <w:r w:rsidRPr="00785637">
        <w:rPr>
          <w:rFonts w:ascii="Times New Roman" w:eastAsia="SimSun" w:hAnsi="Times New Roman" w:cs="VNI-Times"/>
          <w:b w:val="0"/>
          <w:sz w:val="28"/>
          <w:szCs w:val="28"/>
          <w:lang w:val="en-GB"/>
        </w:rPr>
        <w:t>đ</w:t>
      </w:r>
      <w:r w:rsidRPr="00785637">
        <w:rPr>
          <w:rFonts w:ascii="Times New Roman" w:eastAsia="SimSun" w:hAnsi="Times New Roman" w:cs="Cambria"/>
          <w:b w:val="0"/>
          <w:sz w:val="28"/>
          <w:szCs w:val="28"/>
          <w:lang w:val="en-GB"/>
        </w:rPr>
        <w:t>ậ</w:t>
      </w:r>
      <w:r w:rsidRPr="00785637">
        <w:rPr>
          <w:rFonts w:ascii="Times New Roman" w:eastAsia="SimSun" w:hAnsi="Times New Roman"/>
          <w:b w:val="0"/>
          <w:sz w:val="28"/>
          <w:szCs w:val="28"/>
          <w:lang w:val="en-GB"/>
        </w:rPr>
        <w:t>y k</w:t>
      </w:r>
      <w:r w:rsidRPr="00785637">
        <w:rPr>
          <w:rFonts w:ascii="Times New Roman" w:eastAsia="SimSun" w:hAnsi="Times New Roman" w:cs="VNI-Times"/>
          <w:b w:val="0"/>
          <w:sz w:val="28"/>
          <w:szCs w:val="28"/>
          <w:lang w:val="en-GB"/>
        </w:rPr>
        <w:t>í</w:t>
      </w:r>
      <w:r w:rsidRPr="00785637">
        <w:rPr>
          <w:rFonts w:ascii="Times New Roman" w:eastAsia="SimSun" w:hAnsi="Times New Roman"/>
          <w:b w:val="0"/>
          <w:sz w:val="28"/>
          <w:szCs w:val="28"/>
          <w:lang w:val="en-GB"/>
        </w:rPr>
        <w:t xml:space="preserve">n </w:t>
      </w:r>
      <w:r w:rsidRPr="00785637">
        <w:rPr>
          <w:rFonts w:ascii="Times New Roman" w:eastAsia="SimSun" w:hAnsi="Times New Roman" w:cs="VNI-Times"/>
          <w:b w:val="0"/>
          <w:sz w:val="28"/>
          <w:szCs w:val="28"/>
          <w:lang w:val="en-GB"/>
        </w:rPr>
        <w:t>đ</w:t>
      </w:r>
      <w:r w:rsidRPr="00785637">
        <w:rPr>
          <w:rFonts w:ascii="Times New Roman" w:eastAsia="SimSun" w:hAnsi="Times New Roman" w:cs="Cambria"/>
          <w:b w:val="0"/>
          <w:sz w:val="28"/>
          <w:szCs w:val="28"/>
          <w:lang w:val="en-GB"/>
        </w:rPr>
        <w:t>ượ</w:t>
      </w:r>
      <w:r w:rsidRPr="00785637">
        <w:rPr>
          <w:rFonts w:ascii="Times New Roman" w:eastAsia="SimSun" w:hAnsi="Times New Roman"/>
          <w:b w:val="0"/>
          <w:sz w:val="28"/>
          <w:szCs w:val="28"/>
          <w:lang w:val="en-GB"/>
        </w:rPr>
        <w:t xml:space="preserve">c </w:t>
      </w:r>
      <w:r w:rsidRPr="00785637">
        <w:rPr>
          <w:rFonts w:ascii="Times New Roman" w:eastAsia="SimSun" w:hAnsi="Times New Roman" w:cs="VNI-Times"/>
          <w:b w:val="0"/>
          <w:sz w:val="28"/>
          <w:szCs w:val="28"/>
          <w:lang w:val="en-GB"/>
        </w:rPr>
        <w:t>đ</w:t>
      </w:r>
      <w:r w:rsidRPr="00785637">
        <w:rPr>
          <w:rFonts w:ascii="Times New Roman" w:eastAsia="SimSun" w:hAnsi="Times New Roman" w:cs="Cambria"/>
          <w:b w:val="0"/>
          <w:sz w:val="28"/>
          <w:szCs w:val="28"/>
          <w:lang w:val="en-GB"/>
        </w:rPr>
        <w:t>ặ</w:t>
      </w:r>
      <w:r w:rsidRPr="00785637">
        <w:rPr>
          <w:rFonts w:ascii="Times New Roman" w:eastAsia="SimSun" w:hAnsi="Times New Roman"/>
          <w:b w:val="0"/>
          <w:sz w:val="28"/>
          <w:szCs w:val="28"/>
          <w:lang w:val="en-GB"/>
        </w:rPr>
        <w:t>t c</w:t>
      </w:r>
      <w:r w:rsidRPr="00785637">
        <w:rPr>
          <w:rFonts w:ascii="Times New Roman" w:eastAsia="SimSun" w:hAnsi="Times New Roman" w:cs="VNI-Times"/>
          <w:b w:val="0"/>
          <w:sz w:val="28"/>
          <w:szCs w:val="28"/>
          <w:lang w:val="en-GB"/>
        </w:rPr>
        <w:t>á</w:t>
      </w:r>
      <w:r w:rsidRPr="00785637">
        <w:rPr>
          <w:rFonts w:ascii="Times New Roman" w:eastAsia="SimSun" w:hAnsi="Times New Roman"/>
          <w:b w:val="0"/>
          <w:sz w:val="28"/>
          <w:szCs w:val="28"/>
          <w:lang w:val="en-GB"/>
        </w:rPr>
        <w:t>ch xa khu nh</w:t>
      </w:r>
      <w:r w:rsidRPr="00785637">
        <w:rPr>
          <w:rFonts w:ascii="Times New Roman" w:eastAsia="SimSun" w:hAnsi="Times New Roman" w:cs="VNI-Times"/>
          <w:b w:val="0"/>
          <w:sz w:val="28"/>
          <w:szCs w:val="28"/>
          <w:lang w:val="en-GB"/>
        </w:rPr>
        <w:t>à</w:t>
      </w:r>
      <w:r w:rsidRPr="00785637">
        <w:rPr>
          <w:rFonts w:ascii="Times New Roman" w:eastAsia="SimSun" w:hAnsi="Times New Roman"/>
          <w:b w:val="0"/>
          <w:sz w:val="28"/>
          <w:szCs w:val="28"/>
          <w:lang w:val="en-GB"/>
        </w:rPr>
        <w:t xml:space="preserve"> </w:t>
      </w:r>
      <w:r w:rsidRPr="00785637">
        <w:rPr>
          <w:rFonts w:ascii="Times New Roman" w:eastAsia="SimSun" w:hAnsi="Times New Roman" w:cs="Cambria"/>
          <w:b w:val="0"/>
          <w:sz w:val="28"/>
          <w:szCs w:val="28"/>
          <w:lang w:val="en-GB"/>
        </w:rPr>
        <w:t>ở</w:t>
      </w:r>
      <w:r w:rsidRPr="00785637">
        <w:rPr>
          <w:rFonts w:ascii="Times New Roman" w:eastAsia="SimSun" w:hAnsi="Times New Roman"/>
          <w:b w:val="0"/>
          <w:sz w:val="28"/>
          <w:szCs w:val="28"/>
          <w:lang w:val="en-GB"/>
        </w:rPr>
        <w:t xml:space="preserve"> c</w:t>
      </w:r>
      <w:r w:rsidRPr="00785637">
        <w:rPr>
          <w:rFonts w:ascii="Times New Roman" w:eastAsia="SimSun" w:hAnsi="Times New Roman" w:cs="VNI-Times"/>
          <w:b w:val="0"/>
          <w:sz w:val="28"/>
          <w:szCs w:val="28"/>
          <w:lang w:val="en-GB"/>
        </w:rPr>
        <w:t>ô</w:t>
      </w:r>
      <w:r w:rsidRPr="00785637">
        <w:rPr>
          <w:rFonts w:ascii="Times New Roman" w:eastAsia="SimSun" w:hAnsi="Times New Roman"/>
          <w:b w:val="0"/>
          <w:sz w:val="28"/>
          <w:szCs w:val="28"/>
          <w:lang w:val="en-GB"/>
        </w:rPr>
        <w:t>ng nh</w:t>
      </w:r>
      <w:r w:rsidRPr="00785637">
        <w:rPr>
          <w:rFonts w:ascii="Times New Roman" w:eastAsia="SimSun" w:hAnsi="Times New Roman" w:cs="VNI-Times"/>
          <w:b w:val="0"/>
          <w:sz w:val="28"/>
          <w:szCs w:val="28"/>
          <w:lang w:val="en-GB"/>
        </w:rPr>
        <w:t>â</w:t>
      </w:r>
      <w:r w:rsidRPr="00785637">
        <w:rPr>
          <w:rFonts w:ascii="Times New Roman" w:eastAsia="SimSun" w:hAnsi="Times New Roman"/>
          <w:b w:val="0"/>
          <w:sz w:val="28"/>
          <w:szCs w:val="28"/>
          <w:lang w:val="en-GB"/>
        </w:rPr>
        <w:t>n, ph</w:t>
      </w:r>
      <w:r w:rsidRPr="00785637">
        <w:rPr>
          <w:rFonts w:ascii="Times New Roman" w:eastAsia="SimSun" w:hAnsi="Times New Roman" w:cs="VNI-Times"/>
          <w:b w:val="0"/>
          <w:sz w:val="28"/>
          <w:szCs w:val="28"/>
          <w:lang w:val="en-GB"/>
        </w:rPr>
        <w:t>í</w:t>
      </w:r>
      <w:r w:rsidRPr="00785637">
        <w:rPr>
          <w:rFonts w:ascii="Times New Roman" w:eastAsia="SimSun" w:hAnsi="Times New Roman"/>
          <w:b w:val="0"/>
          <w:sz w:val="28"/>
          <w:szCs w:val="28"/>
          <w:lang w:val="en-GB"/>
        </w:rPr>
        <w:t>a cu</w:t>
      </w:r>
      <w:r w:rsidRPr="00785637">
        <w:rPr>
          <w:rFonts w:ascii="Times New Roman" w:eastAsia="SimSun" w:hAnsi="Times New Roman" w:cs="Cambria"/>
          <w:b w:val="0"/>
          <w:sz w:val="28"/>
          <w:szCs w:val="28"/>
          <w:lang w:val="en-GB"/>
        </w:rPr>
        <w:t>ố</w:t>
      </w:r>
      <w:r w:rsidRPr="00785637">
        <w:rPr>
          <w:rFonts w:ascii="Times New Roman" w:eastAsia="SimSun" w:hAnsi="Times New Roman"/>
          <w:b w:val="0"/>
          <w:sz w:val="28"/>
          <w:szCs w:val="28"/>
          <w:lang w:val="en-GB"/>
        </w:rPr>
        <w:t>i tr</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i.</w:t>
      </w:r>
    </w:p>
    <w:p w:rsidR="00DA5A80" w:rsidRPr="00785637" w:rsidRDefault="00DA5A80" w:rsidP="00DA5A80">
      <w:pPr>
        <w:spacing w:before="120"/>
        <w:ind w:firstLine="720"/>
        <w:jc w:val="both"/>
        <w:rPr>
          <w:rFonts w:ascii="Times New Roman" w:eastAsia="SimSun" w:hAnsi="Times New Roman"/>
          <w:sz w:val="28"/>
          <w:szCs w:val="28"/>
          <w:lang w:val="en-GB"/>
        </w:rPr>
      </w:pPr>
      <w:r w:rsidRPr="00785637">
        <w:rPr>
          <w:rFonts w:ascii="Times New Roman" w:eastAsia="SimSun" w:hAnsi="Times New Roman"/>
          <w:b w:val="0"/>
          <w:sz w:val="28"/>
          <w:szCs w:val="28"/>
          <w:lang w:val="en-GB"/>
        </w:rPr>
        <w:t>- Công trình x</w:t>
      </w:r>
      <w:r w:rsidRPr="00785637">
        <w:rPr>
          <w:rFonts w:ascii="Times New Roman" w:eastAsia="SimSun" w:hAnsi="Times New Roman" w:cs="Cambria"/>
          <w:b w:val="0"/>
          <w:sz w:val="28"/>
          <w:szCs w:val="28"/>
          <w:lang w:val="en-GB"/>
        </w:rPr>
        <w:t>ử</w:t>
      </w:r>
      <w:r w:rsidRPr="00785637">
        <w:rPr>
          <w:rFonts w:ascii="Times New Roman" w:eastAsia="SimSun" w:hAnsi="Times New Roman"/>
          <w:b w:val="0"/>
          <w:sz w:val="28"/>
          <w:szCs w:val="28"/>
          <w:lang w:val="en-GB"/>
        </w:rPr>
        <w:t xml:space="preserve"> l</w:t>
      </w:r>
      <w:r w:rsidRPr="00785637">
        <w:rPr>
          <w:rFonts w:ascii="Times New Roman" w:eastAsia="SimSun" w:hAnsi="Times New Roman" w:cs="VNI-Times"/>
          <w:b w:val="0"/>
          <w:sz w:val="28"/>
          <w:szCs w:val="28"/>
          <w:lang w:val="en-GB"/>
        </w:rPr>
        <w:t>ý</w:t>
      </w:r>
      <w:r w:rsidRPr="00785637">
        <w:rPr>
          <w:rFonts w:ascii="Times New Roman" w:eastAsia="SimSun" w:hAnsi="Times New Roman"/>
          <w:b w:val="0"/>
          <w:sz w:val="28"/>
          <w:szCs w:val="28"/>
          <w:lang w:val="en-GB"/>
        </w:rPr>
        <w:t xml:space="preserve"> n</w:t>
      </w:r>
      <w:r w:rsidRPr="00785637">
        <w:rPr>
          <w:rFonts w:ascii="Times New Roman" w:eastAsia="SimSun" w:hAnsi="Times New Roman" w:cs="Cambria"/>
          <w:b w:val="0"/>
          <w:sz w:val="28"/>
          <w:szCs w:val="28"/>
          <w:lang w:val="en-GB"/>
        </w:rPr>
        <w:t>ướ</w:t>
      </w:r>
      <w:r w:rsidRPr="00785637">
        <w:rPr>
          <w:rFonts w:ascii="Times New Roman" w:eastAsia="SimSun" w:hAnsi="Times New Roman"/>
          <w:b w:val="0"/>
          <w:sz w:val="28"/>
          <w:szCs w:val="28"/>
          <w:lang w:val="en-GB"/>
        </w:rPr>
        <w:t>c th</w:t>
      </w:r>
      <w:r w:rsidRPr="00785637">
        <w:rPr>
          <w:rFonts w:ascii="Times New Roman" w:eastAsia="SimSun" w:hAnsi="Times New Roman" w:cs="Cambria"/>
          <w:b w:val="0"/>
          <w:sz w:val="28"/>
          <w:szCs w:val="28"/>
          <w:lang w:val="en-GB"/>
        </w:rPr>
        <w:t>ả</w:t>
      </w:r>
      <w:r w:rsidRPr="00785637">
        <w:rPr>
          <w:rFonts w:ascii="Times New Roman" w:eastAsia="SimSun" w:hAnsi="Times New Roman"/>
          <w:b w:val="0"/>
          <w:sz w:val="28"/>
          <w:szCs w:val="28"/>
          <w:lang w:val="en-GB"/>
        </w:rPr>
        <w:t>i ch</w:t>
      </w:r>
      <w:r w:rsidRPr="00785637">
        <w:rPr>
          <w:rFonts w:ascii="Times New Roman" w:eastAsia="SimSun" w:hAnsi="Times New Roman" w:cs="Cambria"/>
          <w:b w:val="0"/>
          <w:sz w:val="28"/>
          <w:szCs w:val="28"/>
          <w:lang w:val="en-GB"/>
        </w:rPr>
        <w:t>ă</w:t>
      </w:r>
      <w:r w:rsidRPr="00785637">
        <w:rPr>
          <w:rFonts w:ascii="Times New Roman" w:eastAsia="SimSun" w:hAnsi="Times New Roman"/>
          <w:b w:val="0"/>
          <w:sz w:val="28"/>
          <w:szCs w:val="28"/>
          <w:lang w:val="en-GB"/>
        </w:rPr>
        <w:t>n nu</w:t>
      </w:r>
      <w:r w:rsidRPr="00785637">
        <w:rPr>
          <w:rFonts w:ascii="Times New Roman" w:eastAsia="SimSun" w:hAnsi="Times New Roman" w:cs="VNI-Times"/>
          <w:b w:val="0"/>
          <w:sz w:val="28"/>
          <w:szCs w:val="28"/>
          <w:lang w:val="en-GB"/>
        </w:rPr>
        <w:t>ô</w:t>
      </w:r>
      <w:r w:rsidRPr="00785637">
        <w:rPr>
          <w:rFonts w:ascii="Times New Roman" w:eastAsia="SimSun" w:hAnsi="Times New Roman"/>
          <w:b w:val="0"/>
          <w:sz w:val="28"/>
          <w:szCs w:val="28"/>
          <w:lang w:val="en-GB"/>
        </w:rPr>
        <w:t>i: di</w:t>
      </w:r>
      <w:r w:rsidRPr="00785637">
        <w:rPr>
          <w:rFonts w:ascii="Times New Roman" w:eastAsia="SimSun" w:hAnsi="Times New Roman" w:cs="Cambria"/>
          <w:b w:val="0"/>
          <w:sz w:val="28"/>
          <w:szCs w:val="28"/>
          <w:lang w:val="en-GB"/>
        </w:rPr>
        <w:t>ệ</w:t>
      </w:r>
      <w:r w:rsidRPr="00785637">
        <w:rPr>
          <w:rFonts w:ascii="Times New Roman" w:eastAsia="SimSun" w:hAnsi="Times New Roman"/>
          <w:b w:val="0"/>
          <w:sz w:val="28"/>
          <w:szCs w:val="28"/>
          <w:lang w:val="en-GB"/>
        </w:rPr>
        <w:t>n t</w:t>
      </w:r>
      <w:r w:rsidRPr="00785637">
        <w:rPr>
          <w:rFonts w:ascii="Times New Roman" w:eastAsia="SimSun" w:hAnsi="Times New Roman" w:cs="VNI-Times"/>
          <w:b w:val="0"/>
          <w:sz w:val="28"/>
          <w:szCs w:val="28"/>
          <w:lang w:val="en-GB"/>
        </w:rPr>
        <w:t>í</w:t>
      </w:r>
      <w:r w:rsidRPr="00785637">
        <w:rPr>
          <w:rFonts w:ascii="Times New Roman" w:eastAsia="SimSun" w:hAnsi="Times New Roman"/>
          <w:b w:val="0"/>
          <w:sz w:val="28"/>
          <w:szCs w:val="28"/>
          <w:lang w:val="en-GB"/>
        </w:rPr>
        <w:t xml:space="preserve">ch </w:t>
      </w:r>
      <w:r w:rsidR="000B3E78">
        <w:rPr>
          <w:rFonts w:ascii="Times New Roman" w:eastAsia="SimSun" w:hAnsi="Times New Roman"/>
          <w:b w:val="0"/>
          <w:sz w:val="28"/>
          <w:szCs w:val="28"/>
          <w:lang w:val="en-GB"/>
        </w:rPr>
        <w:t>14</w:t>
      </w:r>
      <w:r w:rsidRPr="00785637">
        <w:rPr>
          <w:rFonts w:ascii="Times New Roman" w:eastAsia="SimSun" w:hAnsi="Times New Roman"/>
          <w:b w:val="0"/>
          <w:sz w:val="28"/>
          <w:szCs w:val="28"/>
          <w:lang w:val="en-GB"/>
        </w:rPr>
        <w:t xml:space="preserve"> m</w:t>
      </w:r>
      <w:r w:rsidRPr="00785637">
        <w:rPr>
          <w:rFonts w:ascii="Times New Roman" w:eastAsia="SimSun" w:hAnsi="Times New Roman"/>
          <w:b w:val="0"/>
          <w:sz w:val="28"/>
          <w:szCs w:val="28"/>
          <w:vertAlign w:val="superscript"/>
          <w:lang w:val="en-GB"/>
        </w:rPr>
        <w:t>2</w:t>
      </w:r>
      <w:r w:rsidRPr="00785637">
        <w:rPr>
          <w:rFonts w:ascii="Times New Roman" w:eastAsia="SimSun" w:hAnsi="Times New Roman"/>
          <w:b w:val="0"/>
          <w:sz w:val="28"/>
          <w:szCs w:val="28"/>
          <w:lang w:val="en-GB"/>
        </w:rPr>
        <w:t xml:space="preserve"> (bao g</w:t>
      </w:r>
      <w:r w:rsidRPr="00785637">
        <w:rPr>
          <w:rFonts w:ascii="Times New Roman" w:eastAsia="SimSun" w:hAnsi="Times New Roman" w:cs="Cambria"/>
          <w:b w:val="0"/>
          <w:sz w:val="28"/>
          <w:szCs w:val="28"/>
          <w:lang w:val="en-GB"/>
        </w:rPr>
        <w:t>ồ</w:t>
      </w:r>
      <w:r w:rsidRPr="00785637">
        <w:rPr>
          <w:rFonts w:ascii="Times New Roman" w:eastAsia="SimSun" w:hAnsi="Times New Roman"/>
          <w:b w:val="0"/>
          <w:sz w:val="28"/>
          <w:szCs w:val="28"/>
          <w:lang w:val="en-GB"/>
        </w:rPr>
        <w:t>m 0</w:t>
      </w:r>
      <w:r w:rsidR="000B3E78">
        <w:rPr>
          <w:rFonts w:ascii="Times New Roman" w:eastAsia="SimSun" w:hAnsi="Times New Roman"/>
          <w:b w:val="0"/>
          <w:sz w:val="28"/>
          <w:szCs w:val="28"/>
          <w:lang w:val="en-GB"/>
        </w:rPr>
        <w:t>2</w:t>
      </w:r>
      <w:r w:rsidRPr="00785637">
        <w:rPr>
          <w:rFonts w:ascii="Times New Roman" w:eastAsia="SimSun" w:hAnsi="Times New Roman"/>
          <w:b w:val="0"/>
          <w:sz w:val="28"/>
          <w:szCs w:val="28"/>
          <w:lang w:val="en-GB"/>
        </w:rPr>
        <w:t xml:space="preserve"> </w:t>
      </w:r>
      <w:r w:rsidR="00257E69">
        <w:rPr>
          <w:rFonts w:ascii="Times New Roman" w:eastAsia="SimSun" w:hAnsi="Times New Roman"/>
          <w:b w:val="0"/>
          <w:sz w:val="28"/>
          <w:szCs w:val="28"/>
          <w:lang w:val="en-GB"/>
        </w:rPr>
        <w:t>bể</w:t>
      </w:r>
      <w:r w:rsidRPr="00785637">
        <w:rPr>
          <w:rFonts w:ascii="Times New Roman" w:eastAsia="SimSun" w:hAnsi="Times New Roman"/>
          <w:b w:val="0"/>
          <w:sz w:val="28"/>
          <w:szCs w:val="28"/>
          <w:lang w:val="en-GB"/>
        </w:rPr>
        <w:t xml:space="preserve"> lắng </w:t>
      </w:r>
      <w:r w:rsidR="00093BFB">
        <w:rPr>
          <w:rFonts w:ascii="Times New Roman" w:eastAsia="SimSun" w:hAnsi="Times New Roman"/>
          <w:b w:val="0"/>
          <w:sz w:val="28"/>
          <w:szCs w:val="28"/>
          <w:lang w:val="en-GB"/>
        </w:rPr>
        <w:t xml:space="preserve">lọc </w:t>
      </w:r>
      <w:r w:rsidRPr="00785637">
        <w:rPr>
          <w:rFonts w:ascii="Times New Roman" w:eastAsia="SimSun" w:hAnsi="Times New Roman"/>
          <w:b w:val="0"/>
          <w:sz w:val="28"/>
          <w:szCs w:val="28"/>
          <w:lang w:val="en-GB"/>
        </w:rPr>
        <w:t>v</w:t>
      </w:r>
      <w:r w:rsidRPr="00785637">
        <w:rPr>
          <w:rFonts w:ascii="Times New Roman" w:eastAsia="SimSun" w:hAnsi="Times New Roman" w:cs="VNI-Times"/>
          <w:b w:val="0"/>
          <w:sz w:val="28"/>
          <w:szCs w:val="28"/>
          <w:lang w:val="en-GB"/>
        </w:rPr>
        <w:t>à</w:t>
      </w:r>
      <w:r w:rsidRPr="00785637">
        <w:rPr>
          <w:rFonts w:ascii="Times New Roman" w:eastAsia="SimSun" w:hAnsi="Times New Roman"/>
          <w:b w:val="0"/>
          <w:sz w:val="28"/>
          <w:szCs w:val="28"/>
          <w:lang w:val="en-GB"/>
        </w:rPr>
        <w:t xml:space="preserve"> 0</w:t>
      </w:r>
      <w:r w:rsidR="000B3E78">
        <w:rPr>
          <w:rFonts w:ascii="Times New Roman" w:eastAsia="SimSun" w:hAnsi="Times New Roman"/>
          <w:b w:val="0"/>
          <w:sz w:val="28"/>
          <w:szCs w:val="28"/>
          <w:lang w:val="en-GB"/>
        </w:rPr>
        <w:t>2</w:t>
      </w:r>
      <w:r w:rsidRPr="00785637">
        <w:rPr>
          <w:rFonts w:ascii="Times New Roman" w:eastAsia="SimSun" w:hAnsi="Times New Roman"/>
          <w:b w:val="0"/>
          <w:sz w:val="28"/>
          <w:szCs w:val="28"/>
          <w:lang w:val="en-GB"/>
        </w:rPr>
        <w:t xml:space="preserve"> m</w:t>
      </w:r>
      <w:r w:rsidRPr="00785637">
        <w:rPr>
          <w:rFonts w:ascii="Times New Roman" w:eastAsia="SimSun" w:hAnsi="Times New Roman" w:cs="Cambria"/>
          <w:b w:val="0"/>
          <w:sz w:val="28"/>
          <w:szCs w:val="28"/>
          <w:lang w:val="en-GB"/>
        </w:rPr>
        <w:t>ươ</w:t>
      </w:r>
      <w:r w:rsidRPr="00785637">
        <w:rPr>
          <w:rFonts w:ascii="Times New Roman" w:eastAsia="SimSun" w:hAnsi="Times New Roman"/>
          <w:b w:val="0"/>
          <w:sz w:val="28"/>
          <w:szCs w:val="28"/>
          <w:lang w:val="en-GB"/>
        </w:rPr>
        <w:t>ng sinh h</w:t>
      </w:r>
      <w:r w:rsidRPr="00785637">
        <w:rPr>
          <w:rFonts w:ascii="Times New Roman" w:eastAsia="SimSun" w:hAnsi="Times New Roman" w:cs="Cambria"/>
          <w:b w:val="0"/>
          <w:sz w:val="28"/>
          <w:szCs w:val="28"/>
          <w:lang w:val="en-GB"/>
        </w:rPr>
        <w:t>ọ</w:t>
      </w:r>
      <w:r w:rsidRPr="00785637">
        <w:rPr>
          <w:rFonts w:ascii="Times New Roman" w:eastAsia="SimSun" w:hAnsi="Times New Roman"/>
          <w:b w:val="0"/>
          <w:sz w:val="28"/>
          <w:szCs w:val="28"/>
          <w:lang w:val="en-GB"/>
        </w:rPr>
        <w:t>c), được xây dựng dạng hầm chìm, vật liệu xây dựng tường gạ</w:t>
      </w:r>
      <w:r w:rsidR="00D21050">
        <w:rPr>
          <w:rFonts w:ascii="Times New Roman" w:eastAsia="SimSun" w:hAnsi="Times New Roman"/>
          <w:b w:val="0"/>
          <w:sz w:val="28"/>
          <w:szCs w:val="28"/>
          <w:lang w:val="en-GB"/>
        </w:rPr>
        <w:t xml:space="preserve">ch </w:t>
      </w:r>
      <w:r w:rsidRPr="00785637">
        <w:rPr>
          <w:rFonts w:ascii="Times New Roman" w:eastAsia="SimSun" w:hAnsi="Times New Roman"/>
          <w:b w:val="0"/>
          <w:sz w:val="28"/>
          <w:szCs w:val="28"/>
          <w:lang w:val="en-GB"/>
        </w:rPr>
        <w:t>đáy bê tông, x</w:t>
      </w:r>
      <w:r w:rsidRPr="00785637">
        <w:rPr>
          <w:rFonts w:ascii="Times New Roman" w:eastAsia="SimSun" w:hAnsi="Times New Roman" w:cs="Cambria"/>
          <w:b w:val="0"/>
          <w:sz w:val="28"/>
          <w:szCs w:val="28"/>
          <w:lang w:val="en-GB"/>
        </w:rPr>
        <w:t>ử</w:t>
      </w:r>
      <w:r w:rsidRPr="00785637">
        <w:rPr>
          <w:rFonts w:ascii="Times New Roman" w:eastAsia="SimSun" w:hAnsi="Times New Roman"/>
          <w:b w:val="0"/>
          <w:sz w:val="28"/>
          <w:szCs w:val="28"/>
          <w:lang w:val="en-GB"/>
        </w:rPr>
        <w:t xml:space="preserve"> lý l</w:t>
      </w:r>
      <w:r w:rsidRPr="00785637">
        <w:rPr>
          <w:rFonts w:ascii="Times New Roman" w:eastAsia="SimSun" w:hAnsi="Times New Roman" w:cs="Cambria"/>
          <w:b w:val="0"/>
          <w:sz w:val="28"/>
          <w:szCs w:val="28"/>
          <w:lang w:val="en-GB"/>
        </w:rPr>
        <w:t>ượ</w:t>
      </w:r>
      <w:r w:rsidRPr="00785637">
        <w:rPr>
          <w:rFonts w:ascii="Times New Roman" w:eastAsia="SimSun" w:hAnsi="Times New Roman"/>
          <w:b w:val="0"/>
          <w:sz w:val="28"/>
          <w:szCs w:val="28"/>
          <w:lang w:val="en-GB"/>
        </w:rPr>
        <w:t>ng n</w:t>
      </w:r>
      <w:r w:rsidRPr="00785637">
        <w:rPr>
          <w:rFonts w:ascii="Times New Roman" w:eastAsia="SimSun" w:hAnsi="Times New Roman" w:cs="Cambria"/>
          <w:b w:val="0"/>
          <w:sz w:val="28"/>
          <w:szCs w:val="28"/>
          <w:lang w:val="en-GB"/>
        </w:rPr>
        <w:t>ướ</w:t>
      </w:r>
      <w:r w:rsidRPr="00785637">
        <w:rPr>
          <w:rFonts w:ascii="Times New Roman" w:eastAsia="SimSun" w:hAnsi="Times New Roman"/>
          <w:b w:val="0"/>
          <w:sz w:val="28"/>
          <w:szCs w:val="28"/>
          <w:lang w:val="en-GB"/>
        </w:rPr>
        <w:t>c th</w:t>
      </w:r>
      <w:r w:rsidRPr="00785637">
        <w:rPr>
          <w:rFonts w:ascii="Times New Roman" w:eastAsia="SimSun" w:hAnsi="Times New Roman" w:cs="Cambria"/>
          <w:b w:val="0"/>
          <w:sz w:val="28"/>
          <w:szCs w:val="28"/>
          <w:lang w:val="en-GB"/>
        </w:rPr>
        <w:t>ả</w:t>
      </w:r>
      <w:r w:rsidRPr="00785637">
        <w:rPr>
          <w:rFonts w:ascii="Times New Roman" w:eastAsia="SimSun" w:hAnsi="Times New Roman"/>
          <w:b w:val="0"/>
          <w:sz w:val="28"/>
          <w:szCs w:val="28"/>
          <w:lang w:val="en-GB"/>
        </w:rPr>
        <w:t>i ph</w:t>
      </w:r>
      <w:r w:rsidRPr="00785637">
        <w:rPr>
          <w:rFonts w:ascii="Times New Roman" w:eastAsia="SimSun" w:hAnsi="Times New Roman" w:cs="VNI-Times"/>
          <w:b w:val="0"/>
          <w:sz w:val="28"/>
          <w:szCs w:val="28"/>
          <w:lang w:val="en-GB"/>
        </w:rPr>
        <w:t>á</w:t>
      </w:r>
      <w:r w:rsidRPr="00785637">
        <w:rPr>
          <w:rFonts w:ascii="Times New Roman" w:eastAsia="SimSun" w:hAnsi="Times New Roman"/>
          <w:b w:val="0"/>
          <w:sz w:val="28"/>
          <w:szCs w:val="28"/>
          <w:lang w:val="en-GB"/>
        </w:rPr>
        <w:t>t sinh t</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i trang tr</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i.</w:t>
      </w:r>
    </w:p>
    <w:p w:rsidR="00DA5A80" w:rsidRPr="00785637" w:rsidRDefault="00DA5A80" w:rsidP="00DA5A80">
      <w:pPr>
        <w:spacing w:before="120"/>
        <w:ind w:firstLine="720"/>
        <w:jc w:val="both"/>
        <w:rPr>
          <w:rFonts w:ascii="Times New Roman" w:eastAsia="SimSun" w:hAnsi="Times New Roman"/>
          <w:b w:val="0"/>
          <w:sz w:val="28"/>
          <w:szCs w:val="28"/>
        </w:rPr>
      </w:pPr>
      <w:r w:rsidRPr="00785637">
        <w:rPr>
          <w:rFonts w:ascii="Times New Roman" w:eastAsia="SimSun" w:hAnsi="Times New Roman"/>
          <w:b w:val="0"/>
          <w:sz w:val="28"/>
          <w:szCs w:val="28"/>
          <w:lang w:val="en-GB"/>
        </w:rPr>
        <w:t>- Công trình x</w:t>
      </w:r>
      <w:r w:rsidRPr="00785637">
        <w:rPr>
          <w:rFonts w:ascii="Times New Roman" w:eastAsia="SimSun" w:hAnsi="Times New Roman" w:cs="Cambria"/>
          <w:b w:val="0"/>
          <w:sz w:val="28"/>
          <w:szCs w:val="28"/>
          <w:lang w:val="en-GB"/>
        </w:rPr>
        <w:t>ử</w:t>
      </w:r>
      <w:r w:rsidRPr="00785637">
        <w:rPr>
          <w:rFonts w:ascii="Times New Roman" w:eastAsia="SimSun" w:hAnsi="Times New Roman"/>
          <w:b w:val="0"/>
          <w:sz w:val="28"/>
          <w:szCs w:val="28"/>
          <w:lang w:val="en-GB"/>
        </w:rPr>
        <w:t xml:space="preserve"> l</w:t>
      </w:r>
      <w:r w:rsidRPr="00785637">
        <w:rPr>
          <w:rFonts w:ascii="Times New Roman" w:eastAsia="SimSun" w:hAnsi="Times New Roman" w:cs="VNI-Times"/>
          <w:b w:val="0"/>
          <w:sz w:val="28"/>
          <w:szCs w:val="28"/>
          <w:lang w:val="en-GB"/>
        </w:rPr>
        <w:t>ý</w:t>
      </w:r>
      <w:r w:rsidRPr="00785637">
        <w:rPr>
          <w:rFonts w:ascii="Times New Roman" w:eastAsia="SimSun" w:hAnsi="Times New Roman"/>
          <w:b w:val="0"/>
          <w:sz w:val="28"/>
          <w:szCs w:val="28"/>
          <w:lang w:val="en-GB"/>
        </w:rPr>
        <w:t xml:space="preserve"> n</w:t>
      </w:r>
      <w:r w:rsidRPr="00785637">
        <w:rPr>
          <w:rFonts w:ascii="Times New Roman" w:eastAsia="SimSun" w:hAnsi="Times New Roman" w:cs="Cambria"/>
          <w:b w:val="0"/>
          <w:sz w:val="28"/>
          <w:szCs w:val="28"/>
          <w:lang w:val="en-GB"/>
        </w:rPr>
        <w:t>ướ</w:t>
      </w:r>
      <w:r w:rsidRPr="00785637">
        <w:rPr>
          <w:rFonts w:ascii="Times New Roman" w:eastAsia="SimSun" w:hAnsi="Times New Roman"/>
          <w:b w:val="0"/>
          <w:sz w:val="28"/>
          <w:szCs w:val="28"/>
          <w:lang w:val="en-GB"/>
        </w:rPr>
        <w:t>c th</w:t>
      </w:r>
      <w:r w:rsidRPr="00785637">
        <w:rPr>
          <w:rFonts w:ascii="Times New Roman" w:eastAsia="SimSun" w:hAnsi="Times New Roman" w:cs="Cambria"/>
          <w:b w:val="0"/>
          <w:sz w:val="28"/>
          <w:szCs w:val="28"/>
          <w:lang w:val="en-GB"/>
        </w:rPr>
        <w:t>ả</w:t>
      </w:r>
      <w:r w:rsidRPr="00785637">
        <w:rPr>
          <w:rFonts w:ascii="Times New Roman" w:eastAsia="SimSun" w:hAnsi="Times New Roman"/>
          <w:b w:val="0"/>
          <w:sz w:val="28"/>
          <w:szCs w:val="28"/>
          <w:lang w:val="en-GB"/>
        </w:rPr>
        <w:t>i sinh ho</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t: di</w:t>
      </w:r>
      <w:r w:rsidRPr="00785637">
        <w:rPr>
          <w:rFonts w:ascii="Times New Roman" w:eastAsia="SimSun" w:hAnsi="Times New Roman" w:cs="Cambria"/>
          <w:b w:val="0"/>
          <w:sz w:val="28"/>
          <w:szCs w:val="28"/>
          <w:lang w:val="en-GB"/>
        </w:rPr>
        <w:t>ệ</w:t>
      </w:r>
      <w:r w:rsidRPr="00785637">
        <w:rPr>
          <w:rFonts w:ascii="Times New Roman" w:eastAsia="SimSun" w:hAnsi="Times New Roman"/>
          <w:b w:val="0"/>
          <w:sz w:val="28"/>
          <w:szCs w:val="28"/>
          <w:lang w:val="en-GB"/>
        </w:rPr>
        <w:t>n t</w:t>
      </w:r>
      <w:r w:rsidRPr="00785637">
        <w:rPr>
          <w:rFonts w:ascii="Times New Roman" w:eastAsia="SimSun" w:hAnsi="Times New Roman" w:cs="VNI-Times"/>
          <w:b w:val="0"/>
          <w:sz w:val="28"/>
          <w:szCs w:val="28"/>
          <w:lang w:val="en-GB"/>
        </w:rPr>
        <w:t>í</w:t>
      </w:r>
      <w:r w:rsidRPr="00785637">
        <w:rPr>
          <w:rFonts w:ascii="Times New Roman" w:eastAsia="SimSun" w:hAnsi="Times New Roman"/>
          <w:b w:val="0"/>
          <w:sz w:val="28"/>
          <w:szCs w:val="28"/>
          <w:lang w:val="en-GB"/>
        </w:rPr>
        <w:t>ch 9 m</w:t>
      </w:r>
      <w:r w:rsidRPr="00785637">
        <w:rPr>
          <w:rFonts w:ascii="Times New Roman" w:eastAsia="SimSun" w:hAnsi="Times New Roman"/>
          <w:b w:val="0"/>
          <w:sz w:val="28"/>
          <w:szCs w:val="28"/>
          <w:vertAlign w:val="superscript"/>
          <w:lang w:val="en-GB"/>
        </w:rPr>
        <w:t>2</w:t>
      </w:r>
      <w:r w:rsidRPr="00785637">
        <w:rPr>
          <w:rFonts w:ascii="Times New Roman" w:eastAsia="SimSun" w:hAnsi="Times New Roman"/>
          <w:b w:val="0"/>
          <w:sz w:val="28"/>
          <w:szCs w:val="28"/>
          <w:lang w:val="en-GB"/>
        </w:rPr>
        <w:t xml:space="preserve"> (bao g</w:t>
      </w:r>
      <w:r w:rsidRPr="00785637">
        <w:rPr>
          <w:rFonts w:ascii="Times New Roman" w:eastAsia="SimSun" w:hAnsi="Times New Roman" w:cs="Cambria"/>
          <w:b w:val="0"/>
          <w:sz w:val="28"/>
          <w:szCs w:val="28"/>
          <w:lang w:val="en-GB"/>
        </w:rPr>
        <w:t>ồ</w:t>
      </w:r>
      <w:r w:rsidRPr="00785637">
        <w:rPr>
          <w:rFonts w:ascii="Times New Roman" w:eastAsia="SimSun" w:hAnsi="Times New Roman"/>
          <w:b w:val="0"/>
          <w:sz w:val="28"/>
          <w:szCs w:val="28"/>
          <w:lang w:val="en-GB"/>
        </w:rPr>
        <w:t>m 01 b</w:t>
      </w:r>
      <w:r w:rsidRPr="00785637">
        <w:rPr>
          <w:rFonts w:ascii="Times New Roman" w:eastAsia="SimSun" w:hAnsi="Times New Roman" w:cs="Cambria"/>
          <w:b w:val="0"/>
          <w:sz w:val="28"/>
          <w:szCs w:val="28"/>
          <w:lang w:val="en-GB"/>
        </w:rPr>
        <w:t>ể</w:t>
      </w:r>
      <w:r w:rsidRPr="00785637">
        <w:rPr>
          <w:rFonts w:ascii="Times New Roman" w:eastAsia="SimSun" w:hAnsi="Times New Roman"/>
          <w:b w:val="0"/>
          <w:sz w:val="28"/>
          <w:szCs w:val="28"/>
          <w:lang w:val="en-GB"/>
        </w:rPr>
        <w:t xml:space="preserve"> t</w:t>
      </w:r>
      <w:r w:rsidRPr="00785637">
        <w:rPr>
          <w:rFonts w:ascii="Times New Roman" w:eastAsia="SimSun" w:hAnsi="Times New Roman" w:cs="Cambria"/>
          <w:b w:val="0"/>
          <w:sz w:val="28"/>
          <w:szCs w:val="28"/>
          <w:lang w:val="en-GB"/>
        </w:rPr>
        <w:t>ự</w:t>
      </w:r>
      <w:r w:rsidRPr="00785637">
        <w:rPr>
          <w:rFonts w:ascii="Times New Roman" w:eastAsia="SimSun" w:hAnsi="Times New Roman"/>
          <w:b w:val="0"/>
          <w:sz w:val="28"/>
          <w:szCs w:val="28"/>
          <w:lang w:val="en-GB"/>
        </w:rPr>
        <w:t xml:space="preserve"> ho</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i v</w:t>
      </w:r>
      <w:r w:rsidRPr="00785637">
        <w:rPr>
          <w:rFonts w:ascii="Times New Roman" w:eastAsia="SimSun" w:hAnsi="Times New Roman" w:cs="VNI-Times"/>
          <w:b w:val="0"/>
          <w:sz w:val="28"/>
          <w:szCs w:val="28"/>
          <w:lang w:val="en-GB"/>
        </w:rPr>
        <w:t>à 01</w:t>
      </w:r>
      <w:r w:rsidRPr="00785637">
        <w:rPr>
          <w:rFonts w:ascii="Times New Roman" w:eastAsia="SimSun" w:hAnsi="Times New Roman"/>
          <w:b w:val="0"/>
          <w:sz w:val="28"/>
          <w:szCs w:val="28"/>
          <w:lang w:val="en-GB"/>
        </w:rPr>
        <w:t xml:space="preserve"> m</w:t>
      </w:r>
      <w:r w:rsidRPr="00785637">
        <w:rPr>
          <w:rFonts w:ascii="Times New Roman" w:eastAsia="SimSun" w:hAnsi="Times New Roman" w:cs="Cambria"/>
          <w:b w:val="0"/>
          <w:sz w:val="28"/>
          <w:szCs w:val="28"/>
          <w:lang w:val="en-GB"/>
        </w:rPr>
        <w:t>ươ</w:t>
      </w:r>
      <w:r w:rsidRPr="00785637">
        <w:rPr>
          <w:rFonts w:ascii="Times New Roman" w:eastAsia="SimSun" w:hAnsi="Times New Roman"/>
          <w:b w:val="0"/>
          <w:sz w:val="28"/>
          <w:szCs w:val="28"/>
          <w:lang w:val="en-GB"/>
        </w:rPr>
        <w:t>ng sinh h</w:t>
      </w:r>
      <w:r w:rsidRPr="00785637">
        <w:rPr>
          <w:rFonts w:ascii="Times New Roman" w:eastAsia="SimSun" w:hAnsi="Times New Roman" w:cs="Cambria"/>
          <w:b w:val="0"/>
          <w:sz w:val="28"/>
          <w:szCs w:val="28"/>
          <w:lang w:val="en-GB"/>
        </w:rPr>
        <w:t>ọ</w:t>
      </w:r>
      <w:r w:rsidRPr="00785637">
        <w:rPr>
          <w:rFonts w:ascii="Times New Roman" w:eastAsia="SimSun" w:hAnsi="Times New Roman"/>
          <w:b w:val="0"/>
          <w:sz w:val="28"/>
          <w:szCs w:val="28"/>
          <w:lang w:val="en-GB"/>
        </w:rPr>
        <w:t>c), được xây dựng dạng hầm chìm, vật liệu xây dựng tường gạch đáy bê tông, x</w:t>
      </w:r>
      <w:r w:rsidRPr="00785637">
        <w:rPr>
          <w:rFonts w:ascii="Times New Roman" w:eastAsia="SimSun" w:hAnsi="Times New Roman" w:cs="Cambria"/>
          <w:b w:val="0"/>
          <w:sz w:val="28"/>
          <w:szCs w:val="28"/>
          <w:lang w:val="en-GB"/>
        </w:rPr>
        <w:t>ử</w:t>
      </w:r>
      <w:r w:rsidRPr="00785637">
        <w:rPr>
          <w:rFonts w:ascii="Times New Roman" w:eastAsia="SimSun" w:hAnsi="Times New Roman"/>
          <w:b w:val="0"/>
          <w:sz w:val="28"/>
          <w:szCs w:val="28"/>
          <w:lang w:val="en-GB"/>
        </w:rPr>
        <w:t xml:space="preserve"> lý l</w:t>
      </w:r>
      <w:r w:rsidRPr="00785637">
        <w:rPr>
          <w:rFonts w:ascii="Times New Roman" w:eastAsia="SimSun" w:hAnsi="Times New Roman" w:cs="Cambria"/>
          <w:b w:val="0"/>
          <w:sz w:val="28"/>
          <w:szCs w:val="28"/>
          <w:lang w:val="en-GB"/>
        </w:rPr>
        <w:t>ượ</w:t>
      </w:r>
      <w:r w:rsidRPr="00785637">
        <w:rPr>
          <w:rFonts w:ascii="Times New Roman" w:eastAsia="SimSun" w:hAnsi="Times New Roman"/>
          <w:b w:val="0"/>
          <w:sz w:val="28"/>
          <w:szCs w:val="28"/>
          <w:lang w:val="en-GB"/>
        </w:rPr>
        <w:t>ng n</w:t>
      </w:r>
      <w:r w:rsidRPr="00785637">
        <w:rPr>
          <w:rFonts w:ascii="Times New Roman" w:eastAsia="SimSun" w:hAnsi="Times New Roman" w:cs="Cambria"/>
          <w:b w:val="0"/>
          <w:sz w:val="28"/>
          <w:szCs w:val="28"/>
          <w:lang w:val="en-GB"/>
        </w:rPr>
        <w:t>ướ</w:t>
      </w:r>
      <w:r w:rsidRPr="00785637">
        <w:rPr>
          <w:rFonts w:ascii="Times New Roman" w:eastAsia="SimSun" w:hAnsi="Times New Roman"/>
          <w:b w:val="0"/>
          <w:sz w:val="28"/>
          <w:szCs w:val="28"/>
          <w:lang w:val="en-GB"/>
        </w:rPr>
        <w:t>c th</w:t>
      </w:r>
      <w:r w:rsidRPr="00785637">
        <w:rPr>
          <w:rFonts w:ascii="Times New Roman" w:eastAsia="SimSun" w:hAnsi="Times New Roman" w:cs="Cambria"/>
          <w:b w:val="0"/>
          <w:sz w:val="28"/>
          <w:szCs w:val="28"/>
          <w:lang w:val="en-GB"/>
        </w:rPr>
        <w:t>ả</w:t>
      </w:r>
      <w:r w:rsidRPr="00785637">
        <w:rPr>
          <w:rFonts w:ascii="Times New Roman" w:eastAsia="SimSun" w:hAnsi="Times New Roman"/>
          <w:b w:val="0"/>
          <w:sz w:val="28"/>
          <w:szCs w:val="28"/>
          <w:lang w:val="en-GB"/>
        </w:rPr>
        <w:t>i ph</w:t>
      </w:r>
      <w:r w:rsidRPr="00785637">
        <w:rPr>
          <w:rFonts w:ascii="Times New Roman" w:eastAsia="SimSun" w:hAnsi="Times New Roman" w:cs="VNI-Times"/>
          <w:b w:val="0"/>
          <w:sz w:val="28"/>
          <w:szCs w:val="28"/>
          <w:lang w:val="en-GB"/>
        </w:rPr>
        <w:t>á</w:t>
      </w:r>
      <w:r w:rsidRPr="00785637">
        <w:rPr>
          <w:rFonts w:ascii="Times New Roman" w:eastAsia="SimSun" w:hAnsi="Times New Roman"/>
          <w:b w:val="0"/>
          <w:sz w:val="28"/>
          <w:szCs w:val="28"/>
          <w:lang w:val="en-GB"/>
        </w:rPr>
        <w:t>t sinh t</w:t>
      </w:r>
      <w:r w:rsidRPr="00785637">
        <w:rPr>
          <w:rFonts w:ascii="Times New Roman" w:eastAsia="SimSun" w:hAnsi="Times New Roman" w:cs="Cambria"/>
          <w:b w:val="0"/>
          <w:sz w:val="28"/>
          <w:szCs w:val="28"/>
          <w:lang w:val="en-GB"/>
        </w:rPr>
        <w:t>ừ</w:t>
      </w:r>
      <w:r w:rsidRPr="00785637">
        <w:rPr>
          <w:rFonts w:ascii="Times New Roman" w:eastAsia="SimSun" w:hAnsi="Times New Roman"/>
          <w:b w:val="0"/>
          <w:sz w:val="28"/>
          <w:szCs w:val="28"/>
          <w:lang w:val="en-GB"/>
        </w:rPr>
        <w:t xml:space="preserve"> ho</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 xml:space="preserve">t </w:t>
      </w:r>
      <w:r w:rsidRPr="00785637">
        <w:rPr>
          <w:rFonts w:ascii="Times New Roman" w:eastAsia="SimSun" w:hAnsi="Times New Roman" w:cs="VNI-Times"/>
          <w:b w:val="0"/>
          <w:sz w:val="28"/>
          <w:szCs w:val="28"/>
          <w:lang w:val="en-GB"/>
        </w:rPr>
        <w:t>đ</w:t>
      </w:r>
      <w:r w:rsidRPr="00785637">
        <w:rPr>
          <w:rFonts w:ascii="Times New Roman" w:eastAsia="SimSun" w:hAnsi="Times New Roman" w:cs="Cambria"/>
          <w:b w:val="0"/>
          <w:sz w:val="28"/>
          <w:szCs w:val="28"/>
          <w:lang w:val="en-GB"/>
        </w:rPr>
        <w:t>ộ</w:t>
      </w:r>
      <w:r w:rsidRPr="00785637">
        <w:rPr>
          <w:rFonts w:ascii="Times New Roman" w:eastAsia="SimSun" w:hAnsi="Times New Roman"/>
          <w:b w:val="0"/>
          <w:sz w:val="28"/>
          <w:szCs w:val="28"/>
          <w:lang w:val="en-GB"/>
        </w:rPr>
        <w:t>ng sinh ho</w:t>
      </w:r>
      <w:r w:rsidRPr="00785637">
        <w:rPr>
          <w:rFonts w:ascii="Times New Roman" w:eastAsia="SimSun" w:hAnsi="Times New Roman" w:cs="Cambria"/>
          <w:b w:val="0"/>
          <w:sz w:val="28"/>
          <w:szCs w:val="28"/>
          <w:lang w:val="en-GB"/>
        </w:rPr>
        <w:t>ạ</w:t>
      </w:r>
      <w:r w:rsidRPr="00785637">
        <w:rPr>
          <w:rFonts w:ascii="Times New Roman" w:eastAsia="SimSun" w:hAnsi="Times New Roman"/>
          <w:b w:val="0"/>
          <w:sz w:val="28"/>
          <w:szCs w:val="28"/>
          <w:lang w:val="en-GB"/>
        </w:rPr>
        <w:t>t c</w:t>
      </w:r>
      <w:r w:rsidRPr="00785637">
        <w:rPr>
          <w:rFonts w:ascii="Times New Roman" w:eastAsia="SimSun" w:hAnsi="Times New Roman" w:cs="Cambria"/>
          <w:b w:val="0"/>
          <w:sz w:val="28"/>
          <w:szCs w:val="28"/>
          <w:lang w:val="en-GB"/>
        </w:rPr>
        <w:t>ủ</w:t>
      </w:r>
      <w:r w:rsidRPr="00785637">
        <w:rPr>
          <w:rFonts w:ascii="Times New Roman" w:eastAsia="SimSun" w:hAnsi="Times New Roman"/>
          <w:b w:val="0"/>
          <w:sz w:val="28"/>
          <w:szCs w:val="28"/>
          <w:lang w:val="en-GB"/>
        </w:rPr>
        <w:t>a c</w:t>
      </w:r>
      <w:r w:rsidRPr="00785637">
        <w:rPr>
          <w:rFonts w:ascii="Times New Roman" w:eastAsia="SimSun" w:hAnsi="Times New Roman" w:cs="VNI-Times"/>
          <w:b w:val="0"/>
          <w:sz w:val="28"/>
          <w:szCs w:val="28"/>
          <w:lang w:val="en-GB"/>
        </w:rPr>
        <w:t>ô</w:t>
      </w:r>
      <w:r w:rsidRPr="00785637">
        <w:rPr>
          <w:rFonts w:ascii="Times New Roman" w:eastAsia="SimSun" w:hAnsi="Times New Roman"/>
          <w:b w:val="0"/>
          <w:sz w:val="28"/>
          <w:szCs w:val="28"/>
          <w:lang w:val="en-GB"/>
        </w:rPr>
        <w:t>ng nh</w:t>
      </w:r>
      <w:r w:rsidRPr="00785637">
        <w:rPr>
          <w:rFonts w:ascii="Times New Roman" w:eastAsia="SimSun" w:hAnsi="Times New Roman" w:cs="VNI-Times"/>
          <w:b w:val="0"/>
          <w:sz w:val="28"/>
          <w:szCs w:val="28"/>
          <w:lang w:val="en-GB"/>
        </w:rPr>
        <w:t>â</w:t>
      </w:r>
      <w:r w:rsidRPr="00785637">
        <w:rPr>
          <w:rFonts w:ascii="Times New Roman" w:eastAsia="SimSun" w:hAnsi="Times New Roman"/>
          <w:b w:val="0"/>
          <w:sz w:val="28"/>
          <w:szCs w:val="28"/>
          <w:lang w:val="en-GB"/>
        </w:rPr>
        <w:t>n.</w:t>
      </w:r>
    </w:p>
    <w:p w:rsidR="00DA5A80" w:rsidRPr="00785637" w:rsidRDefault="00DA5A80" w:rsidP="00DA5A80">
      <w:pPr>
        <w:pStyle w:val="Normal12"/>
        <w:spacing w:after="0"/>
        <w:rPr>
          <w:rFonts w:eastAsia="SimSun"/>
          <w:color w:val="auto"/>
          <w:sz w:val="28"/>
          <w:szCs w:val="28"/>
        </w:rPr>
      </w:pPr>
      <w:r w:rsidRPr="00785637">
        <w:rPr>
          <w:rFonts w:eastAsia="SimSun"/>
          <w:color w:val="auto"/>
          <w:sz w:val="28"/>
          <w:szCs w:val="28"/>
        </w:rPr>
        <w:lastRenderedPageBreak/>
        <w:t xml:space="preserve">- Buồng xử lý khí thải: diện tích </w:t>
      </w:r>
      <w:r w:rsidR="00BE3965">
        <w:rPr>
          <w:rFonts w:eastAsia="SimSun"/>
          <w:color w:val="auto"/>
          <w:sz w:val="28"/>
          <w:szCs w:val="28"/>
          <w:lang w:val="en-US"/>
        </w:rPr>
        <w:t>là 240</w:t>
      </w:r>
      <w:r w:rsidRPr="00785637">
        <w:rPr>
          <w:rFonts w:eastAsia="SimSun"/>
          <w:color w:val="auto"/>
          <w:sz w:val="28"/>
          <w:szCs w:val="28"/>
        </w:rPr>
        <w:t>m</w:t>
      </w:r>
      <w:r w:rsidRPr="00785637">
        <w:rPr>
          <w:rFonts w:eastAsia="SimSun"/>
          <w:color w:val="auto"/>
          <w:sz w:val="28"/>
          <w:szCs w:val="28"/>
          <w:vertAlign w:val="superscript"/>
        </w:rPr>
        <w:t>2</w:t>
      </w:r>
      <w:r w:rsidRPr="00785637">
        <w:rPr>
          <w:rFonts w:eastAsia="SimSun"/>
          <w:color w:val="auto"/>
          <w:sz w:val="28"/>
          <w:szCs w:val="28"/>
        </w:rPr>
        <w:t xml:space="preserve"> (bao gồm 04 buồng), cấu tạo của buồng thu gom khí thải, mùi hôi được thiết kế khung sắt, các vách được phủ bằng lưới len bao quanh. Phía trên buồng được thiết kế hệ thống phun sương.</w:t>
      </w:r>
    </w:p>
    <w:p w:rsidR="00DA5A80" w:rsidRPr="00785637" w:rsidRDefault="00DA5A80" w:rsidP="00DA5A80">
      <w:pPr>
        <w:pStyle w:val="Normal12"/>
        <w:spacing w:after="0"/>
        <w:rPr>
          <w:rFonts w:eastAsia="SimSun"/>
          <w:color w:val="auto"/>
          <w:sz w:val="28"/>
          <w:szCs w:val="28"/>
        </w:rPr>
      </w:pPr>
      <w:r w:rsidRPr="00785637">
        <w:rPr>
          <w:rFonts w:eastAsia="SimSun"/>
          <w:color w:val="auto"/>
          <w:sz w:val="28"/>
          <w:szCs w:val="28"/>
        </w:rPr>
        <w:t>- Ao chứa n</w:t>
      </w:r>
      <w:r w:rsidRPr="00785637">
        <w:rPr>
          <w:rFonts w:eastAsia="SimSun" w:cs="Cambria"/>
          <w:color w:val="auto"/>
          <w:sz w:val="28"/>
          <w:szCs w:val="28"/>
        </w:rPr>
        <w:t>ướ</w:t>
      </w:r>
      <w:r w:rsidRPr="00785637">
        <w:rPr>
          <w:rFonts w:eastAsia="SimSun"/>
          <w:color w:val="auto"/>
          <w:sz w:val="28"/>
          <w:szCs w:val="28"/>
        </w:rPr>
        <w:t xml:space="preserve">c mưa: </w:t>
      </w:r>
      <w:r w:rsidR="007C1B23">
        <w:rPr>
          <w:rFonts w:eastAsia="SimSun"/>
          <w:color w:val="auto"/>
          <w:sz w:val="28"/>
          <w:szCs w:val="28"/>
          <w:lang w:val="en-US"/>
        </w:rPr>
        <w:t xml:space="preserve">02 ao </w:t>
      </w:r>
      <w:r w:rsidRPr="00785637">
        <w:rPr>
          <w:rFonts w:eastAsia="SimSun"/>
          <w:color w:val="auto"/>
          <w:sz w:val="28"/>
          <w:szCs w:val="28"/>
        </w:rPr>
        <w:t>di</w:t>
      </w:r>
      <w:r w:rsidRPr="00785637">
        <w:rPr>
          <w:rFonts w:eastAsia="SimSun" w:cs="Cambria"/>
          <w:color w:val="auto"/>
          <w:sz w:val="28"/>
          <w:szCs w:val="28"/>
        </w:rPr>
        <w:t>ệ</w:t>
      </w:r>
      <w:r w:rsidRPr="00785637">
        <w:rPr>
          <w:rFonts w:eastAsia="SimSun"/>
          <w:color w:val="auto"/>
          <w:sz w:val="28"/>
          <w:szCs w:val="28"/>
        </w:rPr>
        <w:t>n t</w:t>
      </w:r>
      <w:r w:rsidRPr="00785637">
        <w:rPr>
          <w:rFonts w:eastAsia="SimSun" w:cs="VNI-Times"/>
          <w:color w:val="auto"/>
          <w:sz w:val="28"/>
          <w:szCs w:val="28"/>
        </w:rPr>
        <w:t>í</w:t>
      </w:r>
      <w:r w:rsidRPr="00785637">
        <w:rPr>
          <w:rFonts w:eastAsia="SimSun"/>
          <w:color w:val="auto"/>
          <w:sz w:val="28"/>
          <w:szCs w:val="28"/>
        </w:rPr>
        <w:t xml:space="preserve">ch </w:t>
      </w:r>
      <w:r w:rsidR="0009334E">
        <w:rPr>
          <w:rFonts w:eastAsia="SimSun"/>
          <w:color w:val="auto"/>
          <w:sz w:val="28"/>
          <w:szCs w:val="28"/>
          <w:lang w:val="en-US"/>
        </w:rPr>
        <w:t>100</w:t>
      </w:r>
      <w:r w:rsidRPr="00785637">
        <w:rPr>
          <w:rFonts w:eastAsia="SimSun"/>
          <w:color w:val="auto"/>
          <w:sz w:val="28"/>
          <w:szCs w:val="28"/>
        </w:rPr>
        <w:t xml:space="preserve"> m</w:t>
      </w:r>
      <w:r w:rsidRPr="00785637">
        <w:rPr>
          <w:rFonts w:eastAsia="SimSun"/>
          <w:color w:val="auto"/>
          <w:sz w:val="28"/>
          <w:szCs w:val="28"/>
          <w:vertAlign w:val="superscript"/>
        </w:rPr>
        <w:t>2</w:t>
      </w:r>
      <w:r w:rsidRPr="00785637">
        <w:rPr>
          <w:rFonts w:eastAsia="SimSun"/>
          <w:color w:val="auto"/>
          <w:sz w:val="28"/>
          <w:szCs w:val="28"/>
        </w:rPr>
        <w:t>, thu gom n</w:t>
      </w:r>
      <w:r w:rsidRPr="00785637">
        <w:rPr>
          <w:rFonts w:eastAsia="SimSun" w:cs="Cambria"/>
          <w:color w:val="auto"/>
          <w:sz w:val="28"/>
          <w:szCs w:val="28"/>
        </w:rPr>
        <w:t>ướ</w:t>
      </w:r>
      <w:r w:rsidRPr="00785637">
        <w:rPr>
          <w:rFonts w:eastAsia="SimSun"/>
          <w:color w:val="auto"/>
          <w:sz w:val="28"/>
          <w:szCs w:val="28"/>
        </w:rPr>
        <w:t>c m</w:t>
      </w:r>
      <w:r w:rsidRPr="00785637">
        <w:rPr>
          <w:rFonts w:eastAsia="SimSun" w:cs="Cambria"/>
          <w:color w:val="auto"/>
          <w:sz w:val="28"/>
          <w:szCs w:val="28"/>
        </w:rPr>
        <w:t>ư</w:t>
      </w:r>
      <w:r w:rsidRPr="00785637">
        <w:rPr>
          <w:rFonts w:eastAsia="SimSun"/>
          <w:color w:val="auto"/>
          <w:sz w:val="28"/>
          <w:szCs w:val="28"/>
        </w:rPr>
        <w:t>a toàn b</w:t>
      </w:r>
      <w:r w:rsidRPr="00785637">
        <w:rPr>
          <w:rFonts w:eastAsia="SimSun" w:cs="Cambria"/>
          <w:color w:val="auto"/>
          <w:sz w:val="28"/>
          <w:szCs w:val="28"/>
        </w:rPr>
        <w:t>ộ</w:t>
      </w:r>
      <w:r w:rsidRPr="00785637">
        <w:rPr>
          <w:rFonts w:eastAsia="SimSun"/>
          <w:color w:val="auto"/>
          <w:sz w:val="28"/>
          <w:szCs w:val="28"/>
        </w:rPr>
        <w:t xml:space="preserve"> trang tr</w:t>
      </w:r>
      <w:r w:rsidRPr="00785637">
        <w:rPr>
          <w:rFonts w:eastAsia="SimSun" w:cs="Cambria"/>
          <w:color w:val="auto"/>
          <w:sz w:val="28"/>
          <w:szCs w:val="28"/>
        </w:rPr>
        <w:t>ạ</w:t>
      </w:r>
      <w:r w:rsidRPr="00785637">
        <w:rPr>
          <w:rFonts w:eastAsia="SimSun"/>
          <w:color w:val="auto"/>
          <w:sz w:val="28"/>
          <w:szCs w:val="28"/>
        </w:rPr>
        <w:t>i.</w:t>
      </w:r>
    </w:p>
    <w:p w:rsidR="00DA5A80" w:rsidRPr="00785637" w:rsidRDefault="00DA5A80" w:rsidP="00DA5A80">
      <w:pPr>
        <w:pStyle w:val="Normal12"/>
        <w:spacing w:after="0"/>
        <w:rPr>
          <w:color w:val="auto"/>
          <w:sz w:val="28"/>
          <w:szCs w:val="28"/>
        </w:rPr>
      </w:pPr>
      <w:r w:rsidRPr="00785637">
        <w:rPr>
          <w:rFonts w:eastAsia="SimSun"/>
          <w:bCs/>
          <w:color w:val="auto"/>
          <w:sz w:val="28"/>
          <w:szCs w:val="28"/>
        </w:rPr>
        <w:t>- Khu v</w:t>
      </w:r>
      <w:r w:rsidRPr="00785637">
        <w:rPr>
          <w:rFonts w:eastAsia="SimSun" w:cs="Cambria"/>
          <w:bCs/>
          <w:color w:val="auto"/>
          <w:sz w:val="28"/>
          <w:szCs w:val="28"/>
        </w:rPr>
        <w:t>ự</w:t>
      </w:r>
      <w:r w:rsidRPr="00785637">
        <w:rPr>
          <w:rFonts w:eastAsia="SimSun"/>
          <w:bCs/>
          <w:color w:val="auto"/>
          <w:sz w:val="28"/>
          <w:szCs w:val="28"/>
        </w:rPr>
        <w:t xml:space="preserve">c </w:t>
      </w:r>
      <w:r w:rsidRPr="00785637">
        <w:rPr>
          <w:rFonts w:eastAsia="SimSun" w:cs="VNI-Times"/>
          <w:bCs/>
          <w:color w:val="auto"/>
          <w:sz w:val="28"/>
          <w:szCs w:val="28"/>
        </w:rPr>
        <w:t>đ</w:t>
      </w:r>
      <w:r w:rsidRPr="00785637">
        <w:rPr>
          <w:rFonts w:eastAsia="SimSun" w:cs="Cambria"/>
          <w:bCs/>
          <w:color w:val="auto"/>
          <w:sz w:val="28"/>
          <w:szCs w:val="28"/>
        </w:rPr>
        <w:t>ấ</w:t>
      </w:r>
      <w:r w:rsidRPr="00785637">
        <w:rPr>
          <w:rFonts w:eastAsia="SimSun"/>
          <w:bCs/>
          <w:color w:val="auto"/>
          <w:sz w:val="28"/>
          <w:szCs w:val="28"/>
        </w:rPr>
        <w:t>t d</w:t>
      </w:r>
      <w:r w:rsidRPr="00785637">
        <w:rPr>
          <w:rFonts w:eastAsia="SimSun" w:cs="Cambria"/>
          <w:bCs/>
          <w:color w:val="auto"/>
          <w:sz w:val="28"/>
          <w:szCs w:val="28"/>
        </w:rPr>
        <w:t>ự</w:t>
      </w:r>
      <w:r w:rsidRPr="00785637">
        <w:rPr>
          <w:rFonts w:eastAsia="SimSun"/>
          <w:bCs/>
          <w:color w:val="auto"/>
          <w:sz w:val="28"/>
          <w:szCs w:val="28"/>
        </w:rPr>
        <w:t xml:space="preserve"> ph</w:t>
      </w:r>
      <w:r w:rsidRPr="00785637">
        <w:rPr>
          <w:rFonts w:eastAsia="SimSun" w:cs="VNI-Times"/>
          <w:bCs/>
          <w:color w:val="auto"/>
          <w:sz w:val="28"/>
          <w:szCs w:val="28"/>
        </w:rPr>
        <w:t>ò</w:t>
      </w:r>
      <w:r w:rsidRPr="00785637">
        <w:rPr>
          <w:rFonts w:eastAsia="SimSun"/>
          <w:bCs/>
          <w:color w:val="auto"/>
          <w:sz w:val="28"/>
          <w:szCs w:val="28"/>
        </w:rPr>
        <w:t>ng chôn gà chết do dịch bệnh: di</w:t>
      </w:r>
      <w:r w:rsidRPr="00785637">
        <w:rPr>
          <w:rFonts w:eastAsia="SimSun" w:cs="Cambria"/>
          <w:bCs/>
          <w:color w:val="auto"/>
          <w:sz w:val="28"/>
          <w:szCs w:val="28"/>
        </w:rPr>
        <w:t>ệ</w:t>
      </w:r>
      <w:r w:rsidRPr="00785637">
        <w:rPr>
          <w:rFonts w:eastAsia="SimSun"/>
          <w:bCs/>
          <w:color w:val="auto"/>
          <w:sz w:val="28"/>
          <w:szCs w:val="28"/>
        </w:rPr>
        <w:t>n t</w:t>
      </w:r>
      <w:r w:rsidRPr="00785637">
        <w:rPr>
          <w:rFonts w:eastAsia="SimSun" w:cs="VNI-Times"/>
          <w:bCs/>
          <w:color w:val="auto"/>
          <w:sz w:val="28"/>
          <w:szCs w:val="28"/>
        </w:rPr>
        <w:t>í</w:t>
      </w:r>
      <w:r w:rsidRPr="00785637">
        <w:rPr>
          <w:rFonts w:eastAsia="SimSun"/>
          <w:bCs/>
          <w:color w:val="auto"/>
          <w:sz w:val="28"/>
          <w:szCs w:val="28"/>
        </w:rPr>
        <w:t xml:space="preserve">ch </w:t>
      </w:r>
      <w:r w:rsidRPr="00785637">
        <w:rPr>
          <w:rFonts w:eastAsia="SimSun" w:cs="VNI-Times"/>
          <w:bCs/>
          <w:color w:val="auto"/>
          <w:sz w:val="28"/>
          <w:szCs w:val="28"/>
        </w:rPr>
        <w:t>đ</w:t>
      </w:r>
      <w:r w:rsidRPr="00785637">
        <w:rPr>
          <w:rFonts w:eastAsia="SimSun" w:cs="Cambria"/>
          <w:bCs/>
          <w:color w:val="auto"/>
          <w:sz w:val="28"/>
          <w:szCs w:val="28"/>
        </w:rPr>
        <w:t>ấ</w:t>
      </w:r>
      <w:r w:rsidRPr="00785637">
        <w:rPr>
          <w:rFonts w:eastAsia="SimSun"/>
          <w:bCs/>
          <w:color w:val="auto"/>
          <w:sz w:val="28"/>
          <w:szCs w:val="28"/>
        </w:rPr>
        <w:t>t d</w:t>
      </w:r>
      <w:r w:rsidRPr="00785637">
        <w:rPr>
          <w:rFonts w:eastAsia="SimSun" w:cs="Cambria"/>
          <w:bCs/>
          <w:color w:val="auto"/>
          <w:sz w:val="28"/>
          <w:szCs w:val="28"/>
        </w:rPr>
        <w:t>ự</w:t>
      </w:r>
      <w:r w:rsidRPr="00785637">
        <w:rPr>
          <w:rFonts w:eastAsia="SimSun"/>
          <w:bCs/>
          <w:color w:val="auto"/>
          <w:sz w:val="28"/>
          <w:szCs w:val="28"/>
        </w:rPr>
        <w:t xml:space="preserve"> ph</w:t>
      </w:r>
      <w:r w:rsidRPr="00785637">
        <w:rPr>
          <w:rFonts w:eastAsia="SimSun" w:cs="VNI-Times"/>
          <w:bCs/>
          <w:color w:val="auto"/>
          <w:sz w:val="28"/>
          <w:szCs w:val="28"/>
        </w:rPr>
        <w:t>ò</w:t>
      </w:r>
      <w:r w:rsidRPr="00785637">
        <w:rPr>
          <w:rFonts w:eastAsia="SimSun"/>
          <w:bCs/>
          <w:color w:val="auto"/>
          <w:sz w:val="28"/>
          <w:szCs w:val="28"/>
        </w:rPr>
        <w:t>ng kho</w:t>
      </w:r>
      <w:r w:rsidRPr="00785637">
        <w:rPr>
          <w:rFonts w:eastAsia="SimSun" w:cs="Cambria"/>
          <w:bCs/>
          <w:color w:val="auto"/>
          <w:sz w:val="28"/>
          <w:szCs w:val="28"/>
        </w:rPr>
        <w:t>ả</w:t>
      </w:r>
      <w:r w:rsidRPr="00785637">
        <w:rPr>
          <w:rFonts w:eastAsia="SimSun"/>
          <w:bCs/>
          <w:color w:val="auto"/>
          <w:sz w:val="28"/>
          <w:szCs w:val="28"/>
        </w:rPr>
        <w:t xml:space="preserve">ng </w:t>
      </w:r>
      <w:r w:rsidR="0009334E">
        <w:rPr>
          <w:rFonts w:eastAsia="SimSun"/>
          <w:bCs/>
          <w:color w:val="auto"/>
          <w:sz w:val="28"/>
          <w:szCs w:val="28"/>
          <w:lang w:val="en-US"/>
        </w:rPr>
        <w:t>6</w:t>
      </w:r>
      <w:r w:rsidRPr="00785637">
        <w:rPr>
          <w:rFonts w:eastAsia="SimSun"/>
          <w:bCs/>
          <w:color w:val="auto"/>
          <w:sz w:val="28"/>
          <w:szCs w:val="28"/>
        </w:rPr>
        <w:t>00 m</w:t>
      </w:r>
      <w:r w:rsidRPr="00785637">
        <w:rPr>
          <w:rFonts w:eastAsia="SimSun"/>
          <w:bCs/>
          <w:color w:val="auto"/>
          <w:sz w:val="28"/>
          <w:szCs w:val="28"/>
          <w:vertAlign w:val="superscript"/>
        </w:rPr>
        <w:t>2</w:t>
      </w:r>
      <w:r w:rsidRPr="00785637">
        <w:rPr>
          <w:rFonts w:eastAsia="SimSun"/>
          <w:bCs/>
          <w:color w:val="auto"/>
          <w:sz w:val="28"/>
          <w:szCs w:val="28"/>
        </w:rPr>
        <w:t xml:space="preserve"> đ</w:t>
      </w:r>
      <w:r w:rsidRPr="00785637">
        <w:rPr>
          <w:rFonts w:eastAsia="SimSun" w:cs="Cambria"/>
          <w:bCs/>
          <w:color w:val="auto"/>
          <w:sz w:val="28"/>
          <w:szCs w:val="28"/>
        </w:rPr>
        <w:t>ượ</w:t>
      </w:r>
      <w:r w:rsidRPr="00785637">
        <w:rPr>
          <w:rFonts w:eastAsia="SimSun"/>
          <w:bCs/>
          <w:color w:val="auto"/>
          <w:sz w:val="28"/>
          <w:szCs w:val="28"/>
        </w:rPr>
        <w:t>c b</w:t>
      </w:r>
      <w:r w:rsidRPr="00785637">
        <w:rPr>
          <w:rFonts w:eastAsia="SimSun" w:cs="Cambria"/>
          <w:bCs/>
          <w:color w:val="auto"/>
          <w:sz w:val="28"/>
          <w:szCs w:val="28"/>
        </w:rPr>
        <w:t>ố</w:t>
      </w:r>
      <w:r w:rsidRPr="00785637">
        <w:rPr>
          <w:rFonts w:eastAsia="SimSun"/>
          <w:bCs/>
          <w:color w:val="auto"/>
          <w:sz w:val="28"/>
          <w:szCs w:val="28"/>
        </w:rPr>
        <w:t xml:space="preserve"> tr</w:t>
      </w:r>
      <w:r w:rsidRPr="00785637">
        <w:rPr>
          <w:rFonts w:eastAsia="SimSun" w:cs="VNI-Times"/>
          <w:bCs/>
          <w:color w:val="auto"/>
          <w:sz w:val="28"/>
          <w:szCs w:val="28"/>
        </w:rPr>
        <w:t>í</w:t>
      </w:r>
      <w:r w:rsidRPr="00785637">
        <w:rPr>
          <w:rFonts w:eastAsia="SimSun"/>
          <w:bCs/>
          <w:color w:val="auto"/>
          <w:sz w:val="28"/>
          <w:szCs w:val="28"/>
        </w:rPr>
        <w:t xml:space="preserve"> ph</w:t>
      </w:r>
      <w:r w:rsidRPr="00785637">
        <w:rPr>
          <w:rFonts w:eastAsia="SimSun" w:cs="VNI-Times"/>
          <w:bCs/>
          <w:color w:val="auto"/>
          <w:sz w:val="28"/>
          <w:szCs w:val="28"/>
        </w:rPr>
        <w:t>ò</w:t>
      </w:r>
      <w:r w:rsidRPr="00785637">
        <w:rPr>
          <w:rFonts w:eastAsia="SimSun"/>
          <w:bCs/>
          <w:color w:val="auto"/>
          <w:sz w:val="28"/>
          <w:szCs w:val="28"/>
        </w:rPr>
        <w:t>ng ngừa tr</w:t>
      </w:r>
      <w:r w:rsidRPr="00785637">
        <w:rPr>
          <w:rFonts w:eastAsia="SimSun" w:cs="Cambria"/>
          <w:bCs/>
          <w:color w:val="auto"/>
          <w:sz w:val="28"/>
          <w:szCs w:val="28"/>
        </w:rPr>
        <w:t>ườ</w:t>
      </w:r>
      <w:r w:rsidRPr="00785637">
        <w:rPr>
          <w:rFonts w:eastAsia="SimSun"/>
          <w:bCs/>
          <w:color w:val="auto"/>
          <w:sz w:val="28"/>
          <w:szCs w:val="28"/>
        </w:rPr>
        <w:t>ng h</w:t>
      </w:r>
      <w:r w:rsidRPr="00785637">
        <w:rPr>
          <w:rFonts w:eastAsia="SimSun" w:cs="Cambria"/>
          <w:bCs/>
          <w:color w:val="auto"/>
          <w:sz w:val="28"/>
          <w:szCs w:val="28"/>
        </w:rPr>
        <w:t>ợ</w:t>
      </w:r>
      <w:r w:rsidRPr="00785637">
        <w:rPr>
          <w:rFonts w:eastAsia="SimSun"/>
          <w:bCs/>
          <w:color w:val="auto"/>
          <w:sz w:val="28"/>
          <w:szCs w:val="28"/>
        </w:rPr>
        <w:t>p d</w:t>
      </w:r>
      <w:r w:rsidRPr="00785637">
        <w:rPr>
          <w:rFonts w:eastAsia="SimSun" w:cs="Cambria"/>
          <w:bCs/>
          <w:color w:val="auto"/>
          <w:sz w:val="28"/>
          <w:szCs w:val="28"/>
        </w:rPr>
        <w:t>ị</w:t>
      </w:r>
      <w:r w:rsidRPr="00785637">
        <w:rPr>
          <w:rFonts w:eastAsia="SimSun"/>
          <w:bCs/>
          <w:color w:val="auto"/>
          <w:sz w:val="28"/>
          <w:szCs w:val="28"/>
        </w:rPr>
        <w:t>ch b</w:t>
      </w:r>
      <w:r w:rsidRPr="00785637">
        <w:rPr>
          <w:rFonts w:eastAsia="SimSun" w:cs="Cambria"/>
          <w:bCs/>
          <w:color w:val="auto"/>
          <w:sz w:val="28"/>
          <w:szCs w:val="28"/>
        </w:rPr>
        <w:t>ệ</w:t>
      </w:r>
      <w:r w:rsidRPr="00785637">
        <w:rPr>
          <w:rFonts w:eastAsia="SimSun"/>
          <w:bCs/>
          <w:color w:val="auto"/>
          <w:sz w:val="28"/>
          <w:szCs w:val="28"/>
        </w:rPr>
        <w:t>nh l</w:t>
      </w:r>
      <w:r w:rsidRPr="00785637">
        <w:rPr>
          <w:rFonts w:eastAsia="SimSun" w:cs="VNI-Times"/>
          <w:bCs/>
          <w:color w:val="auto"/>
          <w:sz w:val="28"/>
          <w:szCs w:val="28"/>
        </w:rPr>
        <w:t>â</w:t>
      </w:r>
      <w:r w:rsidRPr="00785637">
        <w:rPr>
          <w:rFonts w:eastAsia="SimSun"/>
          <w:bCs/>
          <w:color w:val="auto"/>
          <w:sz w:val="28"/>
          <w:szCs w:val="28"/>
        </w:rPr>
        <w:t>y lan, ti</w:t>
      </w:r>
      <w:r w:rsidRPr="00785637">
        <w:rPr>
          <w:rFonts w:eastAsia="SimSun" w:cs="VNI-Times"/>
          <w:bCs/>
          <w:color w:val="auto"/>
          <w:sz w:val="28"/>
          <w:szCs w:val="28"/>
        </w:rPr>
        <w:t>ê</w:t>
      </w:r>
      <w:r w:rsidRPr="00785637">
        <w:rPr>
          <w:rFonts w:eastAsia="SimSun"/>
          <w:bCs/>
          <w:color w:val="auto"/>
          <w:sz w:val="28"/>
          <w:szCs w:val="28"/>
        </w:rPr>
        <w:t>u h</w:t>
      </w:r>
      <w:r w:rsidRPr="00785637">
        <w:rPr>
          <w:rFonts w:eastAsia="SimSun" w:cs="Cambria"/>
          <w:bCs/>
          <w:color w:val="auto"/>
          <w:sz w:val="28"/>
          <w:szCs w:val="28"/>
        </w:rPr>
        <w:t>ủ</w:t>
      </w:r>
      <w:r w:rsidRPr="00785637">
        <w:rPr>
          <w:rFonts w:eastAsia="SimSun"/>
          <w:bCs/>
          <w:color w:val="auto"/>
          <w:sz w:val="28"/>
          <w:szCs w:val="28"/>
        </w:rPr>
        <w:t>y g</w:t>
      </w:r>
      <w:r w:rsidRPr="00785637">
        <w:rPr>
          <w:rFonts w:eastAsia="SimSun" w:cs="VNI-Times"/>
          <w:bCs/>
          <w:color w:val="auto"/>
          <w:sz w:val="28"/>
          <w:szCs w:val="28"/>
        </w:rPr>
        <w:t>à</w:t>
      </w:r>
      <w:r w:rsidRPr="00785637">
        <w:rPr>
          <w:rFonts w:eastAsia="SimSun"/>
          <w:bCs/>
          <w:color w:val="auto"/>
          <w:sz w:val="28"/>
          <w:szCs w:val="28"/>
        </w:rPr>
        <w:t xml:space="preserve"> t</w:t>
      </w:r>
      <w:r w:rsidRPr="00785637">
        <w:rPr>
          <w:rFonts w:eastAsia="SimSun" w:cs="Cambria"/>
          <w:bCs/>
          <w:color w:val="auto"/>
          <w:sz w:val="28"/>
          <w:szCs w:val="28"/>
        </w:rPr>
        <w:t>ạ</w:t>
      </w:r>
      <w:r w:rsidRPr="00785637">
        <w:rPr>
          <w:rFonts w:eastAsia="SimSun"/>
          <w:bCs/>
          <w:color w:val="auto"/>
          <w:sz w:val="28"/>
          <w:szCs w:val="28"/>
        </w:rPr>
        <w:t>i trang tr</w:t>
      </w:r>
      <w:r w:rsidRPr="00785637">
        <w:rPr>
          <w:rFonts w:eastAsia="SimSun" w:cs="Cambria"/>
          <w:bCs/>
          <w:color w:val="auto"/>
          <w:sz w:val="28"/>
          <w:szCs w:val="28"/>
        </w:rPr>
        <w:t>ạ</w:t>
      </w:r>
      <w:r w:rsidRPr="00785637">
        <w:rPr>
          <w:rFonts w:eastAsia="SimSun"/>
          <w:bCs/>
          <w:color w:val="auto"/>
          <w:sz w:val="28"/>
          <w:szCs w:val="28"/>
        </w:rPr>
        <w:t>i.</w:t>
      </w:r>
    </w:p>
    <w:p w:rsidR="00F62B42" w:rsidRPr="00224E91" w:rsidRDefault="00F62B42" w:rsidP="00F62B42">
      <w:pPr>
        <w:pStyle w:val="NormalWeb"/>
        <w:spacing w:before="120" w:after="0"/>
        <w:ind w:firstLine="720"/>
        <w:jc w:val="both"/>
        <w:outlineLvl w:val="2"/>
        <w:rPr>
          <w:sz w:val="28"/>
          <w:szCs w:val="28"/>
        </w:rPr>
      </w:pPr>
    </w:p>
    <w:p w:rsidR="00F62B42" w:rsidRDefault="00F62B42">
      <w:pPr>
        <w:rPr>
          <w:rFonts w:ascii="Times New Roman" w:hAnsi="Times New Roman" w:cs="Arial"/>
          <w:bCs/>
          <w:kern w:val="32"/>
          <w:sz w:val="28"/>
          <w:szCs w:val="28"/>
        </w:rPr>
      </w:pPr>
      <w:r>
        <w:rPr>
          <w:rFonts w:ascii="Times New Roman" w:hAnsi="Times New Roman"/>
          <w:sz w:val="28"/>
          <w:szCs w:val="28"/>
        </w:rPr>
        <w:br w:type="page"/>
      </w:r>
    </w:p>
    <w:p w:rsidR="008D5FD5" w:rsidRPr="00224E91" w:rsidRDefault="00330206" w:rsidP="006A3BD1">
      <w:pPr>
        <w:pStyle w:val="Heading1"/>
        <w:spacing w:before="0" w:after="0"/>
        <w:jc w:val="center"/>
        <w:rPr>
          <w:rFonts w:ascii="Times New Roman" w:hAnsi="Times New Roman"/>
          <w:sz w:val="28"/>
          <w:szCs w:val="28"/>
        </w:rPr>
      </w:pPr>
      <w:bookmarkStart w:id="171" w:name="_Toc147086147"/>
      <w:r w:rsidRPr="00224E91">
        <w:rPr>
          <w:rFonts w:ascii="Times New Roman" w:hAnsi="Times New Roman"/>
          <w:sz w:val="28"/>
          <w:szCs w:val="28"/>
        </w:rPr>
        <w:lastRenderedPageBreak/>
        <w:t xml:space="preserve">CHƯƠNG </w:t>
      </w:r>
      <w:r w:rsidR="0049055A" w:rsidRPr="00224E91">
        <w:rPr>
          <w:rFonts w:ascii="Times New Roman" w:hAnsi="Times New Roman"/>
          <w:sz w:val="28"/>
          <w:szCs w:val="28"/>
        </w:rPr>
        <w:t>II</w:t>
      </w:r>
      <w:bookmarkStart w:id="172" w:name="_Toc231032567"/>
      <w:bookmarkStart w:id="173" w:name="_Toc234203566"/>
      <w:bookmarkStart w:id="174" w:name="_Toc234204084"/>
      <w:bookmarkStart w:id="175" w:name="_Toc237816617"/>
      <w:bookmarkStart w:id="176" w:name="_Toc251659620"/>
      <w:bookmarkStart w:id="177" w:name="_Toc251659876"/>
      <w:bookmarkStart w:id="178" w:name="_Toc251835978"/>
      <w:bookmarkStart w:id="179" w:name="_Toc305597345"/>
      <w:bookmarkStart w:id="180" w:name="_Toc358213239"/>
      <w:bookmarkStart w:id="181" w:name="_Toc417201908"/>
      <w:bookmarkStart w:id="182" w:name="_Toc469557099"/>
      <w:bookmarkEnd w:id="152"/>
      <w:bookmarkEnd w:id="153"/>
      <w:bookmarkEnd w:id="154"/>
      <w:bookmarkEnd w:id="155"/>
      <w:bookmarkEnd w:id="156"/>
      <w:bookmarkEnd w:id="157"/>
      <w:bookmarkEnd w:id="158"/>
      <w:bookmarkEnd w:id="159"/>
      <w:bookmarkEnd w:id="171"/>
    </w:p>
    <w:p w:rsidR="00741486" w:rsidRPr="00224E91" w:rsidRDefault="0049055A" w:rsidP="006A3BD1">
      <w:pPr>
        <w:pStyle w:val="Heading1"/>
        <w:spacing w:before="0" w:after="0"/>
        <w:jc w:val="center"/>
        <w:rPr>
          <w:rFonts w:ascii="Times New Roman" w:hAnsi="Times New Roman" w:cs="Times New Roman"/>
          <w:sz w:val="28"/>
          <w:szCs w:val="28"/>
        </w:rPr>
      </w:pPr>
      <w:bookmarkStart w:id="183" w:name="_Toc147086148"/>
      <w:r w:rsidRPr="00224E91">
        <w:rPr>
          <w:rFonts w:ascii="Times New Roman" w:hAnsi="Times New Roman" w:cs="Times New Roman"/>
          <w:sz w:val="28"/>
          <w:szCs w:val="28"/>
        </w:rPr>
        <w:t>SỰ PHÙ HỢP CỦA DỰ ÁN ĐẦU TƯ VỚ</w:t>
      </w:r>
      <w:r w:rsidR="00554104" w:rsidRPr="00224E91">
        <w:rPr>
          <w:rFonts w:ascii="Times New Roman" w:hAnsi="Times New Roman" w:cs="Times New Roman"/>
          <w:sz w:val="28"/>
          <w:szCs w:val="28"/>
        </w:rPr>
        <w:t>I QUY HOẠCH</w:t>
      </w:r>
      <w:r w:rsidRPr="00224E91">
        <w:rPr>
          <w:rFonts w:ascii="Times New Roman" w:hAnsi="Times New Roman" w:cs="Times New Roman"/>
          <w:sz w:val="28"/>
          <w:szCs w:val="28"/>
        </w:rPr>
        <w:t>,</w:t>
      </w:r>
      <w:bookmarkEnd w:id="183"/>
    </w:p>
    <w:p w:rsidR="00330206" w:rsidRPr="00391987" w:rsidRDefault="0049055A" w:rsidP="006A3BD1">
      <w:pPr>
        <w:pStyle w:val="Heading1"/>
        <w:spacing w:before="0" w:after="0"/>
        <w:jc w:val="center"/>
        <w:rPr>
          <w:sz w:val="28"/>
          <w:szCs w:val="28"/>
        </w:rPr>
      </w:pPr>
      <w:bookmarkStart w:id="184" w:name="_Toc147086149"/>
      <w:r w:rsidRPr="00224E91">
        <w:rPr>
          <w:rFonts w:ascii="Times New Roman" w:hAnsi="Times New Roman" w:cs="Times New Roman"/>
          <w:sz w:val="28"/>
          <w:szCs w:val="28"/>
        </w:rPr>
        <w:t>KHẢNĂNG CHỊU TẢI CỦA MÔI TRƯỜNG</w:t>
      </w:r>
      <w:bookmarkEnd w:id="160"/>
      <w:bookmarkEnd w:id="184"/>
    </w:p>
    <w:p w:rsidR="008D5FD5" w:rsidRDefault="008D5FD5" w:rsidP="000B4D2A">
      <w:pPr>
        <w:pStyle w:val="MUC1"/>
        <w:spacing w:before="120" w:after="0" w:line="240" w:lineRule="auto"/>
        <w:jc w:val="both"/>
        <w:rPr>
          <w:color w:val="auto"/>
          <w:sz w:val="28"/>
          <w:szCs w:val="28"/>
        </w:rPr>
      </w:pPr>
      <w:bookmarkStart w:id="185" w:name="_Toc11159268"/>
      <w:bookmarkStart w:id="186" w:name="_Toc11326453"/>
      <w:bookmarkStart w:id="187" w:name="_Toc44080989"/>
      <w:bookmarkStart w:id="188" w:name="_Toc58361949"/>
      <w:bookmarkStart w:id="189" w:name="_Toc58532505"/>
      <w:bookmarkStart w:id="190" w:name="_Toc58532846"/>
      <w:bookmarkStart w:id="191" w:name="_Toc58535038"/>
      <w:bookmarkStart w:id="192" w:name="_Toc58535439"/>
      <w:bookmarkStart w:id="193" w:name="_Toc58599133"/>
      <w:bookmarkStart w:id="194" w:name="_Toc59524304"/>
      <w:bookmarkStart w:id="195" w:name="_Toc59524938"/>
      <w:bookmarkStart w:id="196" w:name="_Toc109052235"/>
      <w:bookmarkEnd w:id="172"/>
      <w:bookmarkEnd w:id="173"/>
      <w:bookmarkEnd w:id="174"/>
      <w:bookmarkEnd w:id="175"/>
      <w:bookmarkEnd w:id="176"/>
      <w:bookmarkEnd w:id="177"/>
      <w:bookmarkEnd w:id="178"/>
      <w:bookmarkEnd w:id="179"/>
      <w:bookmarkEnd w:id="180"/>
      <w:bookmarkEnd w:id="181"/>
      <w:bookmarkEnd w:id="182"/>
    </w:p>
    <w:p w:rsidR="009169AE" w:rsidRPr="000B4D2A" w:rsidRDefault="00E5088F" w:rsidP="006A3BD1">
      <w:pPr>
        <w:pStyle w:val="MUC1"/>
        <w:spacing w:before="120" w:after="0" w:line="240" w:lineRule="auto"/>
        <w:ind w:firstLine="720"/>
        <w:jc w:val="both"/>
        <w:outlineLvl w:val="1"/>
        <w:rPr>
          <w:color w:val="auto"/>
          <w:sz w:val="28"/>
          <w:szCs w:val="28"/>
        </w:rPr>
      </w:pPr>
      <w:bookmarkStart w:id="197" w:name="_Toc147086150"/>
      <w:r w:rsidRPr="000B4D2A">
        <w:rPr>
          <w:color w:val="auto"/>
          <w:sz w:val="28"/>
          <w:szCs w:val="28"/>
        </w:rPr>
        <w:t xml:space="preserve">1. </w:t>
      </w:r>
      <w:bookmarkEnd w:id="185"/>
      <w:bookmarkEnd w:id="186"/>
      <w:bookmarkEnd w:id="187"/>
      <w:bookmarkEnd w:id="188"/>
      <w:bookmarkEnd w:id="189"/>
      <w:bookmarkEnd w:id="190"/>
      <w:bookmarkEnd w:id="191"/>
      <w:bookmarkEnd w:id="192"/>
      <w:bookmarkEnd w:id="193"/>
      <w:bookmarkEnd w:id="194"/>
      <w:bookmarkEnd w:id="195"/>
      <w:r w:rsidRPr="000B4D2A">
        <w:rPr>
          <w:color w:val="auto"/>
          <w:sz w:val="28"/>
          <w:szCs w:val="28"/>
        </w:rPr>
        <w:t>SỰ PHÙ HỢP CỦA DỰ ÁN ĐẦU TƯ VỚI QUY HOẠCH BẢO VỆ MÔI TRƯỜNG QUỐC GIA, QUY HOẠCH TỈNH, PHÂN VÙNG MÔI TRƯỜNG</w:t>
      </w:r>
      <w:bookmarkEnd w:id="196"/>
      <w:bookmarkEnd w:id="197"/>
    </w:p>
    <w:p w:rsidR="00087A24" w:rsidRPr="000B4D2A" w:rsidRDefault="00087A24" w:rsidP="006A3BD1">
      <w:pPr>
        <w:widowControl w:val="0"/>
        <w:spacing w:before="120"/>
        <w:ind w:firstLine="720"/>
        <w:jc w:val="both"/>
        <w:rPr>
          <w:rFonts w:ascii="Times New Roman" w:hAnsi="Times New Roman"/>
          <w:b w:val="0"/>
          <w:color w:val="000000"/>
          <w:sz w:val="28"/>
          <w:szCs w:val="28"/>
        </w:rPr>
      </w:pPr>
      <w:r w:rsidRPr="000B4D2A">
        <w:rPr>
          <w:rFonts w:ascii="Times New Roman" w:hAnsi="Times New Roman"/>
          <w:b w:val="0"/>
          <w:color w:val="000000"/>
          <w:sz w:val="28"/>
          <w:szCs w:val="28"/>
        </w:rPr>
        <w:t xml:space="preserve">Căn cứ Điều 22, 23 Nghị định số 08/2022/NĐ-CP ngày 10 tháng 01 năm 2022  của Chính phủ quy định chi tiết một số </w:t>
      </w:r>
      <w:r w:rsidR="00F62B42">
        <w:rPr>
          <w:rFonts w:ascii="Times New Roman" w:hAnsi="Times New Roman"/>
          <w:b w:val="0"/>
          <w:color w:val="000000"/>
          <w:sz w:val="28"/>
          <w:szCs w:val="28"/>
        </w:rPr>
        <w:t>điều của Luật Bảo vệ môi trường.</w:t>
      </w:r>
    </w:p>
    <w:p w:rsidR="00087A24" w:rsidRPr="000B4D2A" w:rsidRDefault="00087A24" w:rsidP="006A3BD1">
      <w:pPr>
        <w:widowControl w:val="0"/>
        <w:spacing w:before="120"/>
        <w:ind w:firstLine="720"/>
        <w:jc w:val="both"/>
        <w:rPr>
          <w:rFonts w:ascii="Times New Roman" w:hAnsi="Times New Roman"/>
          <w:b w:val="0"/>
          <w:color w:val="000000"/>
          <w:sz w:val="28"/>
          <w:szCs w:val="28"/>
        </w:rPr>
      </w:pPr>
      <w:r w:rsidRPr="000B4D2A">
        <w:rPr>
          <w:rFonts w:ascii="Times New Roman" w:hAnsi="Times New Roman"/>
          <w:b w:val="0"/>
          <w:color w:val="000000"/>
          <w:sz w:val="28"/>
          <w:szCs w:val="28"/>
        </w:rPr>
        <w:t xml:space="preserve">Căn cứ Điều 10 Thông tu số 02/2022/TT-BTNMT ngày 10 tháng 01 năm 2022 của Chính phủ quy định chi tiết một số </w:t>
      </w:r>
      <w:r w:rsidR="00F62B42">
        <w:rPr>
          <w:rFonts w:ascii="Times New Roman" w:hAnsi="Times New Roman"/>
          <w:b w:val="0"/>
          <w:color w:val="000000"/>
          <w:sz w:val="28"/>
          <w:szCs w:val="28"/>
        </w:rPr>
        <w:t>điều của Luật Bảo vệ môi trường.</w:t>
      </w:r>
    </w:p>
    <w:p w:rsidR="00D22F69" w:rsidRPr="00D00ECD" w:rsidRDefault="00D22F69" w:rsidP="006A3BD1">
      <w:pPr>
        <w:widowControl w:val="0"/>
        <w:spacing w:before="120"/>
        <w:ind w:firstLine="709"/>
        <w:jc w:val="both"/>
        <w:rPr>
          <w:rFonts w:ascii="Times New Roman" w:hAnsi="Times New Roman"/>
          <w:b w:val="0"/>
          <w:sz w:val="28"/>
          <w:szCs w:val="28"/>
        </w:rPr>
      </w:pPr>
      <w:r w:rsidRPr="00D00ECD">
        <w:rPr>
          <w:rFonts w:ascii="Times New Roman" w:hAnsi="Times New Roman"/>
          <w:b w:val="0"/>
          <w:sz w:val="28"/>
          <w:szCs w:val="28"/>
        </w:rPr>
        <w:t>Hiện nay, tỉnh Tây Ninh chưa có quy hoạch bảo vệ môi trường tỉnh cũng như thực hiện phân vùng môi trường.</w:t>
      </w:r>
    </w:p>
    <w:p w:rsidR="006A3BD1" w:rsidRDefault="00D22F69" w:rsidP="006A3BD1">
      <w:pPr>
        <w:tabs>
          <w:tab w:val="left" w:pos="360"/>
          <w:tab w:val="left" w:pos="567"/>
        </w:tabs>
        <w:spacing w:before="120"/>
        <w:ind w:firstLine="720"/>
        <w:jc w:val="both"/>
        <w:rPr>
          <w:rFonts w:ascii="Times New Roman" w:hAnsi="Times New Roman"/>
          <w:b w:val="0"/>
          <w:sz w:val="28"/>
          <w:szCs w:val="28"/>
        </w:rPr>
      </w:pPr>
      <w:r w:rsidRPr="00D00ECD">
        <w:rPr>
          <w:rFonts w:ascii="Times New Roman" w:hAnsi="Times New Roman"/>
          <w:b w:val="0"/>
          <w:sz w:val="28"/>
          <w:szCs w:val="28"/>
        </w:rPr>
        <w:t xml:space="preserve">Vị trí thực hiện dự án </w:t>
      </w:r>
      <w:r w:rsidR="00DD1C37">
        <w:rPr>
          <w:rFonts w:ascii="Times New Roman" w:hAnsi="Times New Roman"/>
          <w:b w:val="0"/>
          <w:sz w:val="28"/>
          <w:szCs w:val="28"/>
        </w:rPr>
        <w:t xml:space="preserve">Trại chăn nuôi gà thịt theo mô hình trại lạnh khép kín </w:t>
      </w:r>
      <w:r w:rsidRPr="00D00ECD">
        <w:rPr>
          <w:rFonts w:ascii="Times New Roman" w:hAnsi="Times New Roman"/>
          <w:b w:val="0"/>
          <w:sz w:val="28"/>
          <w:szCs w:val="28"/>
        </w:rPr>
        <w:t xml:space="preserve">tại </w:t>
      </w:r>
      <w:r w:rsidRPr="000B4D2A">
        <w:rPr>
          <w:rFonts w:ascii="Times New Roman" w:hAnsi="Times New Roman"/>
          <w:b w:val="0"/>
          <w:color w:val="000000"/>
          <w:sz w:val="28"/>
          <w:szCs w:val="28"/>
        </w:rPr>
        <w:t xml:space="preserve">ấp </w:t>
      </w:r>
      <w:r>
        <w:rPr>
          <w:rFonts w:ascii="Times New Roman" w:hAnsi="Times New Roman"/>
          <w:b w:val="0"/>
          <w:color w:val="000000"/>
          <w:sz w:val="28"/>
          <w:szCs w:val="28"/>
        </w:rPr>
        <w:t xml:space="preserve">Phước </w:t>
      </w:r>
      <w:r w:rsidR="006A3BD1">
        <w:rPr>
          <w:rFonts w:ascii="Times New Roman" w:hAnsi="Times New Roman"/>
          <w:b w:val="0"/>
          <w:color w:val="000000"/>
          <w:sz w:val="28"/>
          <w:szCs w:val="28"/>
        </w:rPr>
        <w:t>Lễ</w:t>
      </w:r>
      <w:r w:rsidRPr="000B4D2A">
        <w:rPr>
          <w:rFonts w:ascii="Times New Roman" w:hAnsi="Times New Roman"/>
          <w:b w:val="0"/>
          <w:color w:val="000000"/>
          <w:sz w:val="28"/>
          <w:szCs w:val="28"/>
        </w:rPr>
        <w:t xml:space="preserve">, xã </w:t>
      </w:r>
      <w:r>
        <w:rPr>
          <w:rFonts w:ascii="Times New Roman" w:hAnsi="Times New Roman"/>
          <w:b w:val="0"/>
          <w:color w:val="000000"/>
          <w:sz w:val="28"/>
          <w:szCs w:val="28"/>
        </w:rPr>
        <w:t>Phước Ninh</w:t>
      </w:r>
      <w:r w:rsidRPr="000B4D2A">
        <w:rPr>
          <w:rFonts w:ascii="Times New Roman" w:hAnsi="Times New Roman"/>
          <w:b w:val="0"/>
          <w:color w:val="000000"/>
          <w:sz w:val="28"/>
          <w:szCs w:val="28"/>
        </w:rPr>
        <w:t xml:space="preserve">, huyện </w:t>
      </w:r>
      <w:r>
        <w:rPr>
          <w:rFonts w:ascii="Times New Roman" w:hAnsi="Times New Roman"/>
          <w:b w:val="0"/>
          <w:color w:val="000000"/>
          <w:sz w:val="28"/>
          <w:szCs w:val="28"/>
        </w:rPr>
        <w:t>Dương Minh Châu</w:t>
      </w:r>
      <w:r w:rsidRPr="000B4D2A">
        <w:rPr>
          <w:rFonts w:ascii="Times New Roman" w:hAnsi="Times New Roman"/>
          <w:b w:val="0"/>
          <w:color w:val="000000"/>
          <w:sz w:val="28"/>
          <w:szCs w:val="28"/>
        </w:rPr>
        <w:t>, tỉnh Tây Ninh</w:t>
      </w:r>
      <w:r w:rsidR="006A3BD1">
        <w:rPr>
          <w:rFonts w:ascii="Times New Roman" w:hAnsi="Times New Roman"/>
          <w:b w:val="0"/>
          <w:color w:val="000000"/>
          <w:sz w:val="28"/>
          <w:szCs w:val="28"/>
        </w:rPr>
        <w:t xml:space="preserve"> đã được </w:t>
      </w:r>
      <w:r w:rsidR="006A3BD1">
        <w:rPr>
          <w:rFonts w:ascii="Times New Roman" w:hAnsi="Times New Roman"/>
          <w:b w:val="0"/>
          <w:sz w:val="28"/>
          <w:szCs w:val="28"/>
        </w:rPr>
        <w:t>Chủ tịch UBND tỉnh phê duyệt Báo cáo đánh giá tác động môi trường tại Quyết định số 1671/QĐ-UBND ngày 25/7/2014 và điều chỉnh tại Quyết định số 1668/QĐ-UBND ngày 03/7/2018.</w:t>
      </w:r>
      <w:r w:rsidR="004831B3" w:rsidRPr="004831B3">
        <w:rPr>
          <w:rFonts w:ascii="Times New Roman" w:hAnsi="Times New Roman"/>
          <w:b w:val="0"/>
          <w:sz w:val="28"/>
          <w:szCs w:val="28"/>
        </w:rPr>
        <w:t xml:space="preserve"> </w:t>
      </w:r>
      <w:r w:rsidR="004831B3" w:rsidRPr="00F920C8">
        <w:rPr>
          <w:rFonts w:ascii="Times New Roman" w:hAnsi="Times New Roman"/>
          <w:b w:val="0"/>
          <w:sz w:val="28"/>
          <w:szCs w:val="28"/>
        </w:rPr>
        <w:t>Dự án có vị trí không thuộc vào vùng bảo vệ nghiêm ngặt cũng như hạn chế phát thải.</w:t>
      </w:r>
    </w:p>
    <w:p w:rsidR="004831B3" w:rsidRDefault="004831B3" w:rsidP="004831B3">
      <w:pPr>
        <w:tabs>
          <w:tab w:val="left" w:pos="360"/>
          <w:tab w:val="left" w:pos="567"/>
        </w:tabs>
        <w:spacing w:before="120"/>
        <w:ind w:firstLine="720"/>
        <w:jc w:val="both"/>
        <w:rPr>
          <w:rFonts w:ascii="Times New Roman" w:hAnsi="Times New Roman"/>
          <w:b w:val="0"/>
          <w:sz w:val="28"/>
          <w:szCs w:val="28"/>
        </w:rPr>
      </w:pPr>
      <w:r w:rsidRPr="00F920C8">
        <w:rPr>
          <w:rFonts w:ascii="Times New Roman" w:hAnsi="Times New Roman"/>
          <w:b w:val="0"/>
          <w:sz w:val="28"/>
          <w:szCs w:val="28"/>
        </w:rPr>
        <w:t>Trong quá trình thực hiện dự án, chủ đầu tư sẽ đầu tư công nghệ xử lý chất thải phù hợp, đảm bảo chất thải được xử lý đạt tiêu chuẩn trước khi thải ra môi trường</w:t>
      </w:r>
    </w:p>
    <w:p w:rsidR="00D22F69" w:rsidRDefault="00D22F69" w:rsidP="006A3BD1">
      <w:pPr>
        <w:tabs>
          <w:tab w:val="left" w:pos="1080"/>
        </w:tabs>
        <w:spacing w:before="120"/>
        <w:ind w:firstLine="720"/>
        <w:jc w:val="both"/>
        <w:rPr>
          <w:rFonts w:ascii="Times New Roman" w:hAnsi="Times New Roman"/>
          <w:b w:val="0"/>
          <w:sz w:val="28"/>
          <w:szCs w:val="28"/>
        </w:rPr>
      </w:pPr>
      <w:r w:rsidRPr="00D00ECD">
        <w:rPr>
          <w:rFonts w:ascii="Times New Roman" w:hAnsi="Times New Roman"/>
          <w:b w:val="0"/>
          <w:sz w:val="28"/>
          <w:szCs w:val="28"/>
        </w:rPr>
        <w:t xml:space="preserve">Từ các nội dung trên, Chủ dự án nhận thấy vị trí hoạt động của dự án phù hợp với quy hoạch phát triển kinh tế, xã hội của địa phương. Đồng thời, đảm bảo đầy đủ các quy định về bảo vệ môi trường của huyện </w:t>
      </w:r>
      <w:r>
        <w:rPr>
          <w:rFonts w:ascii="Times New Roman" w:hAnsi="Times New Roman"/>
          <w:b w:val="0"/>
          <w:sz w:val="28"/>
          <w:szCs w:val="28"/>
        </w:rPr>
        <w:t>Dương Minh Châu</w:t>
      </w:r>
      <w:r w:rsidRPr="00D00ECD">
        <w:rPr>
          <w:rFonts w:ascii="Times New Roman" w:hAnsi="Times New Roman"/>
          <w:b w:val="0"/>
          <w:sz w:val="28"/>
          <w:szCs w:val="28"/>
        </w:rPr>
        <w:t xml:space="preserve"> nói riêng và tỉnh Tây Ninh nói chung.</w:t>
      </w:r>
    </w:p>
    <w:p w:rsidR="00087A24" w:rsidRPr="000B4D2A" w:rsidRDefault="00087A24" w:rsidP="006A3BD1">
      <w:pPr>
        <w:widowControl w:val="0"/>
        <w:spacing w:before="120"/>
        <w:ind w:firstLine="720"/>
        <w:jc w:val="both"/>
        <w:rPr>
          <w:rFonts w:ascii="Times New Roman" w:hAnsi="Times New Roman"/>
          <w:b w:val="0"/>
          <w:color w:val="000000"/>
          <w:sz w:val="28"/>
          <w:szCs w:val="28"/>
        </w:rPr>
      </w:pPr>
      <w:r w:rsidRPr="000B4D2A">
        <w:rPr>
          <w:rFonts w:ascii="Times New Roman" w:hAnsi="Times New Roman"/>
          <w:b w:val="0"/>
          <w:color w:val="000000"/>
          <w:sz w:val="28"/>
          <w:szCs w:val="28"/>
        </w:rPr>
        <w:t xml:space="preserve">Như vậy, </w:t>
      </w:r>
      <w:r w:rsidR="001B063A" w:rsidRPr="000B4D2A">
        <w:rPr>
          <w:rFonts w:ascii="Times New Roman" w:hAnsi="Times New Roman"/>
          <w:b w:val="0"/>
          <w:color w:val="000000"/>
          <w:sz w:val="28"/>
          <w:szCs w:val="28"/>
        </w:rPr>
        <w:t>Dự án</w:t>
      </w:r>
      <w:r w:rsidRPr="000B4D2A">
        <w:rPr>
          <w:rFonts w:ascii="Times New Roman" w:hAnsi="Times New Roman"/>
          <w:b w:val="0"/>
          <w:color w:val="000000"/>
          <w:sz w:val="28"/>
          <w:szCs w:val="28"/>
        </w:rPr>
        <w:t xml:space="preserve"> Trại chăn nuôi </w:t>
      </w:r>
      <w:r w:rsidR="0043406B">
        <w:rPr>
          <w:rFonts w:ascii="Times New Roman" w:hAnsi="Times New Roman"/>
          <w:b w:val="0"/>
          <w:color w:val="000000"/>
          <w:sz w:val="28"/>
          <w:szCs w:val="28"/>
        </w:rPr>
        <w:t>gà</w:t>
      </w:r>
      <w:r w:rsidRPr="000B4D2A">
        <w:rPr>
          <w:rFonts w:ascii="Times New Roman" w:hAnsi="Times New Roman"/>
          <w:b w:val="0"/>
          <w:color w:val="000000"/>
          <w:sz w:val="28"/>
          <w:szCs w:val="28"/>
        </w:rPr>
        <w:t xml:space="preserve"> thịt theo mô hình trại lạnh khép kín là phù hợp với định hướng phát triển chung của tỉnh Tây Ninh nói chung và của </w:t>
      </w:r>
      <w:r w:rsidR="001B063A" w:rsidRPr="000B4D2A">
        <w:rPr>
          <w:rFonts w:ascii="Times New Roman" w:hAnsi="Times New Roman"/>
          <w:b w:val="0"/>
          <w:color w:val="000000"/>
          <w:sz w:val="28"/>
          <w:szCs w:val="28"/>
        </w:rPr>
        <w:t>dự án</w:t>
      </w:r>
      <w:r w:rsidRPr="000B4D2A">
        <w:rPr>
          <w:rFonts w:ascii="Times New Roman" w:hAnsi="Times New Roman"/>
          <w:b w:val="0"/>
          <w:color w:val="000000"/>
          <w:sz w:val="28"/>
          <w:szCs w:val="28"/>
        </w:rPr>
        <w:t xml:space="preserve"> nói riêng, góp phần tăng trưởng kinh tế cho địa phương, ổn định cuộc sống cho người dân xung quanh </w:t>
      </w:r>
      <w:r w:rsidR="001B063A" w:rsidRPr="000B4D2A">
        <w:rPr>
          <w:rFonts w:ascii="Times New Roman" w:hAnsi="Times New Roman"/>
          <w:b w:val="0"/>
          <w:color w:val="000000"/>
          <w:sz w:val="28"/>
          <w:szCs w:val="28"/>
        </w:rPr>
        <w:t>dự án</w:t>
      </w:r>
      <w:r w:rsidRPr="000B4D2A">
        <w:rPr>
          <w:rFonts w:ascii="Times New Roman" w:hAnsi="Times New Roman"/>
          <w:b w:val="0"/>
          <w:color w:val="000000"/>
          <w:sz w:val="28"/>
          <w:szCs w:val="28"/>
        </w:rPr>
        <w:t xml:space="preserve">. Và </w:t>
      </w:r>
      <w:r w:rsidR="001B063A" w:rsidRPr="000B4D2A">
        <w:rPr>
          <w:rFonts w:ascii="Times New Roman" w:hAnsi="Times New Roman"/>
          <w:b w:val="0"/>
          <w:color w:val="000000"/>
          <w:sz w:val="28"/>
          <w:szCs w:val="28"/>
        </w:rPr>
        <w:t>dự án</w:t>
      </w:r>
      <w:r w:rsidRPr="000B4D2A">
        <w:rPr>
          <w:rFonts w:ascii="Times New Roman" w:hAnsi="Times New Roman"/>
          <w:b w:val="0"/>
          <w:color w:val="000000"/>
          <w:sz w:val="28"/>
          <w:szCs w:val="28"/>
        </w:rPr>
        <w:t xml:space="preserve"> hoàn toàn phù hợp với quy hoạch bảo vệ môi trường quốc gia, quy hoạch tỉnh, phân vùng môi trường.</w:t>
      </w:r>
    </w:p>
    <w:p w:rsidR="009169AE" w:rsidRPr="007C3378" w:rsidRDefault="00E5088F" w:rsidP="006A3BD1">
      <w:pPr>
        <w:pStyle w:val="MUC1"/>
        <w:spacing w:before="120" w:after="0" w:line="240" w:lineRule="auto"/>
        <w:ind w:firstLine="720"/>
        <w:jc w:val="both"/>
        <w:outlineLvl w:val="1"/>
        <w:rPr>
          <w:color w:val="auto"/>
          <w:sz w:val="28"/>
          <w:szCs w:val="28"/>
        </w:rPr>
      </w:pPr>
      <w:bookmarkStart w:id="198" w:name="_Toc11159273"/>
      <w:bookmarkStart w:id="199" w:name="_Toc11326459"/>
      <w:bookmarkStart w:id="200" w:name="_Toc44080990"/>
      <w:bookmarkStart w:id="201" w:name="_Toc58361950"/>
      <w:bookmarkStart w:id="202" w:name="_Toc58532506"/>
      <w:bookmarkStart w:id="203" w:name="_Toc58532847"/>
      <w:bookmarkStart w:id="204" w:name="_Toc58535039"/>
      <w:bookmarkStart w:id="205" w:name="_Toc58535440"/>
      <w:bookmarkStart w:id="206" w:name="_Toc58599134"/>
      <w:bookmarkStart w:id="207" w:name="_Toc59524305"/>
      <w:bookmarkStart w:id="208" w:name="_Toc59524939"/>
      <w:bookmarkStart w:id="209" w:name="_Toc109052236"/>
      <w:bookmarkStart w:id="210" w:name="_Toc147086151"/>
      <w:r w:rsidRPr="007C3378">
        <w:rPr>
          <w:color w:val="auto"/>
          <w:sz w:val="28"/>
          <w:szCs w:val="28"/>
        </w:rPr>
        <w:t xml:space="preserve">2. </w:t>
      </w:r>
      <w:bookmarkEnd w:id="198"/>
      <w:bookmarkEnd w:id="199"/>
      <w:bookmarkEnd w:id="200"/>
      <w:bookmarkEnd w:id="201"/>
      <w:bookmarkEnd w:id="202"/>
      <w:bookmarkEnd w:id="203"/>
      <w:bookmarkEnd w:id="204"/>
      <w:bookmarkEnd w:id="205"/>
      <w:bookmarkEnd w:id="206"/>
      <w:bookmarkEnd w:id="207"/>
      <w:bookmarkEnd w:id="208"/>
      <w:r w:rsidRPr="007C3378">
        <w:rPr>
          <w:color w:val="auto"/>
          <w:sz w:val="28"/>
          <w:szCs w:val="28"/>
        </w:rPr>
        <w:t>SỰ PHÙ HỢP CỦA DỰ ÁN ĐẦU TƯ ĐỐI VỚI KHẢ NĂNG CHỊU TẢI CỦA MÔI TRƯỜNG</w:t>
      </w:r>
      <w:bookmarkEnd w:id="209"/>
      <w:bookmarkEnd w:id="210"/>
    </w:p>
    <w:p w:rsidR="007C3378" w:rsidRPr="007C3378" w:rsidRDefault="007C3378" w:rsidP="006A3BD1">
      <w:pPr>
        <w:pStyle w:val="NormalWeb"/>
        <w:spacing w:before="120" w:after="0"/>
        <w:ind w:firstLine="720"/>
        <w:jc w:val="both"/>
        <w:outlineLvl w:val="2"/>
        <w:rPr>
          <w:b/>
        </w:rPr>
      </w:pPr>
      <w:bookmarkStart w:id="211" w:name="_Toc147086152"/>
      <w:bookmarkStart w:id="212" w:name="_Toc107390980"/>
      <w:r w:rsidRPr="007C3378">
        <w:rPr>
          <w:b/>
          <w:bCs/>
          <w:color w:val="000000"/>
          <w:sz w:val="28"/>
          <w:szCs w:val="28"/>
        </w:rPr>
        <w:t>2.1. Đối với môi trường nước</w:t>
      </w:r>
      <w:bookmarkEnd w:id="211"/>
    </w:p>
    <w:p w:rsidR="007C3378" w:rsidRPr="007C3378" w:rsidRDefault="007C3378" w:rsidP="006A3BD1">
      <w:pPr>
        <w:pStyle w:val="NormalWeb"/>
        <w:spacing w:before="120" w:after="0"/>
        <w:ind w:firstLine="720"/>
        <w:jc w:val="both"/>
        <w:rPr>
          <w:bCs/>
          <w:color w:val="000000"/>
          <w:sz w:val="28"/>
          <w:szCs w:val="28"/>
        </w:rPr>
      </w:pPr>
      <w:r w:rsidRPr="007C3378">
        <w:rPr>
          <w:bCs/>
          <w:color w:val="000000"/>
          <w:sz w:val="28"/>
          <w:szCs w:val="28"/>
        </w:rPr>
        <w:t> Nước thải sinh hoạt: Nguồn nước thải sinh hoạt phát sinh tại dự án chủ yếu của công nhân làm việc tại trang trại với lưu lượng khoảng 0,</w:t>
      </w:r>
      <w:r>
        <w:rPr>
          <w:bCs/>
          <w:color w:val="000000"/>
          <w:sz w:val="28"/>
          <w:szCs w:val="28"/>
        </w:rPr>
        <w:t>8</w:t>
      </w:r>
      <w:r w:rsidRPr="007C3378">
        <w:rPr>
          <w:bCs/>
          <w:color w:val="000000"/>
          <w:sz w:val="28"/>
          <w:szCs w:val="28"/>
        </w:rPr>
        <w:t xml:space="preserve"> m</w:t>
      </w:r>
      <w:r w:rsidRPr="007C3378">
        <w:rPr>
          <w:bCs/>
          <w:color w:val="000000"/>
          <w:sz w:val="28"/>
          <w:szCs w:val="28"/>
          <w:vertAlign w:val="superscript"/>
        </w:rPr>
        <w:t>3</w:t>
      </w:r>
      <w:r w:rsidRPr="007C3378">
        <w:rPr>
          <w:bCs/>
          <w:color w:val="000000"/>
          <w:sz w:val="28"/>
          <w:szCs w:val="28"/>
        </w:rPr>
        <w:t xml:space="preserve">/ngày.đêm, sẽ được thu gom xử lý sơ bộ bằng bể tự hoại 3 ngăn. Nước thải sau đó được đưa về mương sinh học, để tiếp tục xử lý; phía dưới trong mương sinh học sẽ đặt các lớp vật liệu lắng lọc như cát, sỏi, than để xử lý nước thải đảm bảo </w:t>
      </w:r>
      <w:r w:rsidR="00E66D1B" w:rsidRPr="00E66D1B">
        <w:rPr>
          <w:bCs/>
          <w:color w:val="000000"/>
          <w:sz w:val="28"/>
          <w:szCs w:val="28"/>
        </w:rPr>
        <w:t>đạt cột A, Quy chuẩn kỹ thuật quốc gia về n</w:t>
      </w:r>
      <w:r w:rsidR="00E66D1B" w:rsidRPr="00E66D1B">
        <w:rPr>
          <w:rFonts w:hint="eastAsia"/>
          <w:bCs/>
          <w:color w:val="000000"/>
          <w:sz w:val="28"/>
          <w:szCs w:val="28"/>
        </w:rPr>
        <w:t>ư</w:t>
      </w:r>
      <w:r w:rsidR="00E66D1B" w:rsidRPr="00E66D1B">
        <w:rPr>
          <w:bCs/>
          <w:color w:val="000000"/>
          <w:sz w:val="28"/>
          <w:szCs w:val="28"/>
        </w:rPr>
        <w:t>ớc thải sinh hoạt - QCVN 14:2008/BTNMT</w:t>
      </w:r>
      <w:r w:rsidRPr="007C3378">
        <w:rPr>
          <w:bCs/>
          <w:color w:val="000000"/>
          <w:sz w:val="28"/>
          <w:szCs w:val="28"/>
        </w:rPr>
        <w:t>. Nước tron</w:t>
      </w:r>
      <w:r w:rsidR="00904882">
        <w:rPr>
          <w:bCs/>
          <w:color w:val="000000"/>
          <w:sz w:val="28"/>
          <w:szCs w:val="28"/>
        </w:rPr>
        <w:t>g mương sinh học sẽ tự bốc hơi, không xả thải ra ngoài môi trường.</w:t>
      </w:r>
    </w:p>
    <w:p w:rsidR="00E66D7D" w:rsidRPr="00785637" w:rsidRDefault="00E66D7D" w:rsidP="00E66D7D">
      <w:pPr>
        <w:pStyle w:val="NormalWeb"/>
        <w:spacing w:before="80" w:after="0"/>
        <w:ind w:firstLine="720"/>
        <w:jc w:val="both"/>
        <w:rPr>
          <w:bCs/>
          <w:sz w:val="28"/>
          <w:szCs w:val="28"/>
        </w:rPr>
      </w:pPr>
      <w:r w:rsidRPr="00785637">
        <w:rPr>
          <w:bCs/>
          <w:sz w:val="28"/>
          <w:szCs w:val="28"/>
        </w:rPr>
        <w:lastRenderedPageBreak/>
        <w:t>Nước thải chăn nuôi: có l</w:t>
      </w:r>
      <w:r w:rsidRPr="00785637">
        <w:rPr>
          <w:rFonts w:hint="eastAsia"/>
          <w:bCs/>
          <w:sz w:val="28"/>
          <w:szCs w:val="28"/>
        </w:rPr>
        <w:t>ư</w:t>
      </w:r>
      <w:r w:rsidRPr="00785637">
        <w:rPr>
          <w:bCs/>
          <w:sz w:val="28"/>
          <w:szCs w:val="28"/>
        </w:rPr>
        <w:t>u l</w:t>
      </w:r>
      <w:r w:rsidRPr="00785637">
        <w:rPr>
          <w:rFonts w:hint="eastAsia"/>
          <w:bCs/>
          <w:sz w:val="28"/>
          <w:szCs w:val="28"/>
        </w:rPr>
        <w:t>ư</w:t>
      </w:r>
      <w:r>
        <w:rPr>
          <w:bCs/>
          <w:sz w:val="28"/>
          <w:szCs w:val="28"/>
        </w:rPr>
        <w:t>ợng cao nhất là 2</w:t>
      </w:r>
      <w:r w:rsidRPr="00785637">
        <w:rPr>
          <w:bCs/>
          <w:sz w:val="28"/>
          <w:szCs w:val="28"/>
        </w:rPr>
        <w:t xml:space="preserve"> m</w:t>
      </w:r>
      <w:r w:rsidRPr="00785637">
        <w:rPr>
          <w:bCs/>
          <w:sz w:val="28"/>
          <w:szCs w:val="28"/>
          <w:vertAlign w:val="superscript"/>
        </w:rPr>
        <w:t>3</w:t>
      </w:r>
      <w:r w:rsidRPr="00785637">
        <w:rPr>
          <w:bCs/>
          <w:sz w:val="28"/>
          <w:szCs w:val="28"/>
        </w:rPr>
        <w:t>/ngày.đêm, chỉ phát sinh vào cuối mỗi đợt nuôi. Gồm các nguồn nước thải sau:</w:t>
      </w:r>
    </w:p>
    <w:p w:rsidR="00E66D7D" w:rsidRPr="00785637" w:rsidRDefault="00A23D8C" w:rsidP="00E66D7D">
      <w:pPr>
        <w:suppressAutoHyphens/>
        <w:spacing w:before="80"/>
        <w:ind w:firstLine="720"/>
        <w:jc w:val="both"/>
        <w:rPr>
          <w:rFonts w:ascii="Times New Roman" w:hAnsi="Times New Roman"/>
          <w:b w:val="0"/>
          <w:bCs/>
          <w:sz w:val="28"/>
          <w:szCs w:val="28"/>
          <w:lang w:eastAsia="ar-SA"/>
        </w:rPr>
      </w:pPr>
      <w:r>
        <w:rPr>
          <w:rFonts w:ascii="Times New Roman" w:hAnsi="Times New Roman"/>
          <w:b w:val="0"/>
          <w:bCs/>
          <w:sz w:val="28"/>
          <w:szCs w:val="28"/>
          <w:lang w:eastAsia="ar-SA"/>
        </w:rPr>
        <w:t>+</w:t>
      </w:r>
      <w:r w:rsidR="00E66D7D" w:rsidRPr="00785637">
        <w:rPr>
          <w:rFonts w:ascii="Times New Roman" w:hAnsi="Times New Roman"/>
          <w:b w:val="0"/>
          <w:bCs/>
          <w:sz w:val="28"/>
          <w:szCs w:val="28"/>
          <w:lang w:eastAsia="ar-SA"/>
        </w:rPr>
        <w:t xml:space="preserve"> Nước thải vệ sinh chuồng nuôi: Trang trại áp dụng mô hình chăn nuôi sử dụng đệm lót sinh học; trên nền đệm lót sinh học lượng phân thải ra được vi sinh phân hủy hết. Do đó sau mỗi lứa xuất gà chủ dự án sẽ tiến hành cho công nhân thu gom lớp đệm lót lẫn phân và vệ sinh ngay chuồng trại, do đó tổng lưu lượng nước thải phát sinh lớn nhất trong một ngày khoảng: 1 m</w:t>
      </w:r>
      <w:r w:rsidR="00E66D7D" w:rsidRPr="00785637">
        <w:rPr>
          <w:rFonts w:ascii="Times New Roman" w:hAnsi="Times New Roman"/>
          <w:b w:val="0"/>
          <w:bCs/>
          <w:sz w:val="28"/>
          <w:szCs w:val="28"/>
          <w:vertAlign w:val="superscript"/>
          <w:lang w:eastAsia="ar-SA"/>
        </w:rPr>
        <w:t>3</w:t>
      </w:r>
      <w:r w:rsidR="00E66D7D" w:rsidRPr="00785637">
        <w:rPr>
          <w:rFonts w:ascii="Times New Roman" w:hAnsi="Times New Roman"/>
          <w:b w:val="0"/>
          <w:bCs/>
          <w:sz w:val="28"/>
          <w:szCs w:val="28"/>
          <w:lang w:eastAsia="ar-SA"/>
        </w:rPr>
        <w:t>/ngày.đêm (do xuất gà từng chuồng, 01 ngày xuất 01 chuồng theo dạng cuốn chiếu nên vệ sinh chuồng trại cũng theo dạng cuốn chiếu).</w:t>
      </w:r>
    </w:p>
    <w:p w:rsidR="00E66D7D" w:rsidRDefault="00A23D8C" w:rsidP="00E66D7D">
      <w:pPr>
        <w:pStyle w:val="NormalWeb"/>
        <w:spacing w:before="120" w:after="0"/>
        <w:ind w:firstLine="720"/>
        <w:jc w:val="both"/>
        <w:rPr>
          <w:bCs/>
          <w:color w:val="000000"/>
          <w:sz w:val="28"/>
          <w:szCs w:val="28"/>
        </w:rPr>
      </w:pPr>
      <w:r>
        <w:rPr>
          <w:sz w:val="28"/>
          <w:szCs w:val="28"/>
        </w:rPr>
        <w:t>+</w:t>
      </w:r>
      <w:r w:rsidR="00E66D7D" w:rsidRPr="00785637">
        <w:rPr>
          <w:sz w:val="28"/>
          <w:szCs w:val="28"/>
        </w:rPr>
        <w:t xml:space="preserve"> Nước thải vệ sinh dụng cụ chăn nuôi, với lưu lượng 1 m</w:t>
      </w:r>
      <w:r w:rsidR="00E66D7D" w:rsidRPr="00785637">
        <w:rPr>
          <w:sz w:val="28"/>
          <w:szCs w:val="28"/>
          <w:vertAlign w:val="superscript"/>
        </w:rPr>
        <w:t>3</w:t>
      </w:r>
      <w:r w:rsidR="00E66D7D" w:rsidRPr="00785637">
        <w:rPr>
          <w:sz w:val="28"/>
          <w:szCs w:val="28"/>
        </w:rPr>
        <w:t>/ngày.</w:t>
      </w:r>
    </w:p>
    <w:p w:rsidR="00676287" w:rsidRDefault="00A23D8C" w:rsidP="006A3BD1">
      <w:pPr>
        <w:pStyle w:val="NormalWeb"/>
        <w:spacing w:before="120" w:after="0"/>
        <w:ind w:firstLine="720"/>
        <w:jc w:val="both"/>
        <w:rPr>
          <w:bCs/>
          <w:color w:val="000000"/>
          <w:sz w:val="28"/>
          <w:szCs w:val="28"/>
        </w:rPr>
      </w:pPr>
      <w:r>
        <w:rPr>
          <w:bCs/>
          <w:color w:val="000000"/>
          <w:sz w:val="28"/>
          <w:szCs w:val="28"/>
        </w:rPr>
        <w:t xml:space="preserve">- </w:t>
      </w:r>
      <w:r w:rsidR="007C3378" w:rsidRPr="007C3378">
        <w:rPr>
          <w:bCs/>
          <w:color w:val="000000"/>
          <w:sz w:val="28"/>
          <w:szCs w:val="28"/>
        </w:rPr>
        <w:t xml:space="preserve">Chủ dự án đầu tư xây dựng cuối </w:t>
      </w:r>
      <w:r w:rsidR="008B3E07">
        <w:rPr>
          <w:bCs/>
          <w:color w:val="000000"/>
          <w:sz w:val="28"/>
          <w:szCs w:val="28"/>
        </w:rPr>
        <w:t>04</w:t>
      </w:r>
      <w:r w:rsidR="007C3378" w:rsidRPr="007C3378">
        <w:rPr>
          <w:bCs/>
          <w:color w:val="000000"/>
          <w:sz w:val="28"/>
          <w:szCs w:val="28"/>
        </w:rPr>
        <w:t xml:space="preserve"> dãy trại là </w:t>
      </w:r>
      <w:r w:rsidR="008B3E07">
        <w:rPr>
          <w:bCs/>
          <w:color w:val="000000"/>
          <w:sz w:val="28"/>
          <w:szCs w:val="28"/>
        </w:rPr>
        <w:t xml:space="preserve">02 </w:t>
      </w:r>
      <w:r w:rsidR="007C3378" w:rsidRPr="007C3378">
        <w:rPr>
          <w:bCs/>
          <w:color w:val="000000"/>
          <w:sz w:val="28"/>
          <w:szCs w:val="28"/>
        </w:rPr>
        <w:t xml:space="preserve">hệ thống </w:t>
      </w:r>
      <w:r w:rsidR="00257E69">
        <w:rPr>
          <w:bCs/>
          <w:color w:val="000000"/>
          <w:sz w:val="28"/>
          <w:szCs w:val="28"/>
        </w:rPr>
        <w:t>bể</w:t>
      </w:r>
      <w:r w:rsidR="00C22A75">
        <w:rPr>
          <w:bCs/>
          <w:color w:val="000000"/>
          <w:sz w:val="28"/>
          <w:szCs w:val="28"/>
        </w:rPr>
        <w:t xml:space="preserve"> lắng lọc</w:t>
      </w:r>
      <w:r w:rsidR="007C3378" w:rsidRPr="007C3378">
        <w:rPr>
          <w:bCs/>
          <w:color w:val="000000"/>
          <w:sz w:val="28"/>
          <w:szCs w:val="28"/>
        </w:rPr>
        <w:t xml:space="preserve"> </w:t>
      </w:r>
      <w:r w:rsidR="000832B0">
        <w:rPr>
          <w:bCs/>
          <w:color w:val="000000"/>
          <w:sz w:val="28"/>
          <w:szCs w:val="28"/>
        </w:rPr>
        <w:t xml:space="preserve">3 ngăn </w:t>
      </w:r>
      <w:r w:rsidR="007C3378" w:rsidRPr="007C3378">
        <w:rPr>
          <w:bCs/>
          <w:color w:val="000000"/>
          <w:sz w:val="28"/>
          <w:szCs w:val="28"/>
        </w:rPr>
        <w:t>để xử lý nước thải. Nước thải sau đó được đưa về mương sinh học</w:t>
      </w:r>
      <w:r w:rsidR="008B3E07">
        <w:rPr>
          <w:bCs/>
          <w:color w:val="000000"/>
          <w:sz w:val="28"/>
          <w:szCs w:val="28"/>
        </w:rPr>
        <w:t xml:space="preserve"> tiếp tục xử lý</w:t>
      </w:r>
      <w:r w:rsidR="007C3378" w:rsidRPr="007C3378">
        <w:rPr>
          <w:bCs/>
          <w:color w:val="000000"/>
          <w:sz w:val="28"/>
          <w:szCs w:val="28"/>
        </w:rPr>
        <w:t xml:space="preserve">; phía dưới trong mương sinh học sẽ đặt các lớp vật liệu lắng lọc như cát, sỏi, than để xử lý nước thải đảm bảo </w:t>
      </w:r>
      <w:r w:rsidR="00730E80" w:rsidRPr="00785637">
        <w:rPr>
          <w:rFonts w:cs="VNI-Times"/>
          <w:sz w:val="28"/>
          <w:szCs w:val="28"/>
        </w:rPr>
        <w:t>đ</w:t>
      </w:r>
      <w:r w:rsidR="00730E80" w:rsidRPr="00785637">
        <w:rPr>
          <w:rFonts w:cs="Cambria"/>
          <w:sz w:val="28"/>
          <w:szCs w:val="28"/>
        </w:rPr>
        <w:t>ạ</w:t>
      </w:r>
      <w:r w:rsidR="00730E80" w:rsidRPr="00785637">
        <w:rPr>
          <w:sz w:val="28"/>
          <w:szCs w:val="28"/>
        </w:rPr>
        <w:t>t y</w:t>
      </w:r>
      <w:r w:rsidR="00730E80" w:rsidRPr="00785637">
        <w:rPr>
          <w:rFonts w:cs="VNI-Times"/>
          <w:sz w:val="28"/>
          <w:szCs w:val="28"/>
        </w:rPr>
        <w:t>ê</w:t>
      </w:r>
      <w:r w:rsidR="00730E80" w:rsidRPr="00785637">
        <w:rPr>
          <w:sz w:val="28"/>
          <w:szCs w:val="28"/>
        </w:rPr>
        <w:t>u c</w:t>
      </w:r>
      <w:r w:rsidR="00730E80" w:rsidRPr="00785637">
        <w:rPr>
          <w:rFonts w:cs="Cambria"/>
          <w:sz w:val="28"/>
          <w:szCs w:val="28"/>
        </w:rPr>
        <w:t>ầ</w:t>
      </w:r>
      <w:r w:rsidR="00730E80" w:rsidRPr="00785637">
        <w:rPr>
          <w:sz w:val="28"/>
          <w:szCs w:val="28"/>
        </w:rPr>
        <w:t>u c</w:t>
      </w:r>
      <w:r w:rsidR="00730E80" w:rsidRPr="00785637">
        <w:rPr>
          <w:rFonts w:cs="Cambria"/>
          <w:sz w:val="28"/>
          <w:szCs w:val="28"/>
        </w:rPr>
        <w:t>ủ</w:t>
      </w:r>
      <w:r w:rsidR="00730E80" w:rsidRPr="00785637">
        <w:rPr>
          <w:sz w:val="28"/>
          <w:szCs w:val="28"/>
        </w:rPr>
        <w:t>a Quy chu</w:t>
      </w:r>
      <w:r w:rsidR="00730E80" w:rsidRPr="00785637">
        <w:rPr>
          <w:rFonts w:cs="Cambria"/>
          <w:sz w:val="28"/>
          <w:szCs w:val="28"/>
        </w:rPr>
        <w:t>ẩ</w:t>
      </w:r>
      <w:r w:rsidR="00730E80" w:rsidRPr="00785637">
        <w:rPr>
          <w:sz w:val="28"/>
          <w:szCs w:val="28"/>
        </w:rPr>
        <w:t>n k</w:t>
      </w:r>
      <w:r w:rsidR="00730E80" w:rsidRPr="00785637">
        <w:rPr>
          <w:rFonts w:cs="Cambria"/>
          <w:sz w:val="28"/>
          <w:szCs w:val="28"/>
        </w:rPr>
        <w:t>ỹ</w:t>
      </w:r>
      <w:r w:rsidR="00730E80" w:rsidRPr="00785637">
        <w:rPr>
          <w:sz w:val="28"/>
          <w:szCs w:val="28"/>
        </w:rPr>
        <w:t xml:space="preserve"> thu</w:t>
      </w:r>
      <w:r w:rsidR="00730E80" w:rsidRPr="00785637">
        <w:rPr>
          <w:rFonts w:cs="Cambria"/>
          <w:sz w:val="28"/>
          <w:szCs w:val="28"/>
        </w:rPr>
        <w:t>ậ</w:t>
      </w:r>
      <w:r w:rsidR="00730E80" w:rsidRPr="00785637">
        <w:rPr>
          <w:sz w:val="28"/>
          <w:szCs w:val="28"/>
        </w:rPr>
        <w:t>t qu</w:t>
      </w:r>
      <w:r w:rsidR="00730E80" w:rsidRPr="00785637">
        <w:rPr>
          <w:rFonts w:cs="Cambria"/>
          <w:sz w:val="28"/>
          <w:szCs w:val="28"/>
        </w:rPr>
        <w:t>ố</w:t>
      </w:r>
      <w:r w:rsidR="00730E80" w:rsidRPr="00785637">
        <w:rPr>
          <w:sz w:val="28"/>
          <w:szCs w:val="28"/>
        </w:rPr>
        <w:t>c gia v</w:t>
      </w:r>
      <w:r w:rsidR="00730E80" w:rsidRPr="00785637">
        <w:rPr>
          <w:rFonts w:cs="Cambria"/>
          <w:sz w:val="28"/>
          <w:szCs w:val="28"/>
        </w:rPr>
        <w:t>ề</w:t>
      </w:r>
      <w:r w:rsidR="00730E80" w:rsidRPr="00785637">
        <w:rPr>
          <w:sz w:val="28"/>
          <w:szCs w:val="28"/>
        </w:rPr>
        <w:t xml:space="preserve"> n</w:t>
      </w:r>
      <w:r w:rsidR="00730E80" w:rsidRPr="00785637">
        <w:rPr>
          <w:rFonts w:cs="Cambria"/>
          <w:sz w:val="28"/>
          <w:szCs w:val="28"/>
        </w:rPr>
        <w:t>ướ</w:t>
      </w:r>
      <w:r w:rsidR="00730E80" w:rsidRPr="00785637">
        <w:rPr>
          <w:sz w:val="28"/>
          <w:szCs w:val="28"/>
        </w:rPr>
        <w:t>c th</w:t>
      </w:r>
      <w:r w:rsidR="00730E80" w:rsidRPr="00785637">
        <w:rPr>
          <w:rFonts w:cs="Cambria"/>
          <w:sz w:val="28"/>
          <w:szCs w:val="28"/>
        </w:rPr>
        <w:t>ả</w:t>
      </w:r>
      <w:r w:rsidR="00730E80" w:rsidRPr="00785637">
        <w:rPr>
          <w:sz w:val="28"/>
          <w:szCs w:val="28"/>
        </w:rPr>
        <w:t>i ch</w:t>
      </w:r>
      <w:r w:rsidR="00730E80" w:rsidRPr="00785637">
        <w:rPr>
          <w:rFonts w:cs="Cambria"/>
          <w:sz w:val="28"/>
          <w:szCs w:val="28"/>
        </w:rPr>
        <w:t>ă</w:t>
      </w:r>
      <w:r w:rsidR="00730E80" w:rsidRPr="00785637">
        <w:rPr>
          <w:sz w:val="28"/>
          <w:szCs w:val="28"/>
        </w:rPr>
        <w:t>n nu</w:t>
      </w:r>
      <w:r w:rsidR="00730E80" w:rsidRPr="00785637">
        <w:rPr>
          <w:rFonts w:cs="VNI-Times"/>
          <w:sz w:val="28"/>
          <w:szCs w:val="28"/>
        </w:rPr>
        <w:t>ô</w:t>
      </w:r>
      <w:r w:rsidR="00730E80" w:rsidRPr="00785637">
        <w:rPr>
          <w:sz w:val="28"/>
          <w:szCs w:val="28"/>
        </w:rPr>
        <w:t>i-QCVN 62-MT:2016/BTNMT</w:t>
      </w:r>
      <w:r w:rsidR="007C3378" w:rsidRPr="007C3378">
        <w:rPr>
          <w:bCs/>
          <w:color w:val="000000"/>
          <w:sz w:val="28"/>
          <w:szCs w:val="28"/>
        </w:rPr>
        <w:t xml:space="preserve">. </w:t>
      </w:r>
      <w:r w:rsidR="00676287" w:rsidRPr="00676287">
        <w:rPr>
          <w:bCs/>
          <w:color w:val="FF0000"/>
          <w:sz w:val="28"/>
          <w:szCs w:val="28"/>
        </w:rPr>
        <w:t>Nước thải được lưu chứa trong mương sinh học</w:t>
      </w:r>
      <w:r w:rsidR="00730E80">
        <w:rPr>
          <w:bCs/>
          <w:color w:val="FF0000"/>
          <w:sz w:val="28"/>
          <w:szCs w:val="28"/>
        </w:rPr>
        <w:t xml:space="preserve"> sẽ tự bốc hơi</w:t>
      </w:r>
      <w:r w:rsidR="00676287" w:rsidRPr="00676287">
        <w:rPr>
          <w:bCs/>
          <w:color w:val="FF0000"/>
          <w:sz w:val="28"/>
          <w:szCs w:val="28"/>
        </w:rPr>
        <w:t>, không xả thải ra môi trường bên ngoài.</w:t>
      </w:r>
    </w:p>
    <w:p w:rsidR="007C3378" w:rsidRPr="007C3378" w:rsidRDefault="00E66D7D" w:rsidP="006A3BD1">
      <w:pPr>
        <w:pStyle w:val="NormalWeb"/>
        <w:spacing w:before="120" w:after="0"/>
        <w:ind w:firstLine="720"/>
        <w:jc w:val="both"/>
        <w:rPr>
          <w:bCs/>
          <w:color w:val="000000"/>
          <w:sz w:val="28"/>
          <w:szCs w:val="28"/>
        </w:rPr>
      </w:pPr>
      <w:r w:rsidRPr="00785637">
        <w:rPr>
          <w:bCs/>
          <w:sz w:val="28"/>
          <w:szCs w:val="28"/>
          <w:lang w:eastAsia="en-US"/>
        </w:rPr>
        <w:t>Như vậy, với quy mô hoạt động của trang trại theo mô hình trại lạnh khép kín thì lượng nước thải chăn nuôi phát sinh rất ít, chỉ phát sinh từ quá trình vệ sinh chuồng trại vào cuối mỗi đợt nuôi và không thải ra sông suối xung quanh dự án nên không ảnh hưởng đến khả năng chịu tải của môi trường nước xung quanh dự án.</w:t>
      </w:r>
    </w:p>
    <w:p w:rsidR="007C3378" w:rsidRPr="00D323DA" w:rsidRDefault="007C3378" w:rsidP="006A3BD1">
      <w:pPr>
        <w:pStyle w:val="NormalWeb"/>
        <w:spacing w:before="120" w:after="0"/>
        <w:ind w:firstLine="720"/>
        <w:jc w:val="both"/>
        <w:outlineLvl w:val="2"/>
        <w:rPr>
          <w:b/>
        </w:rPr>
      </w:pPr>
      <w:bookmarkStart w:id="213" w:name="_Toc147086153"/>
      <w:r w:rsidRPr="00D323DA">
        <w:rPr>
          <w:b/>
          <w:bCs/>
          <w:color w:val="000000"/>
          <w:sz w:val="28"/>
          <w:szCs w:val="28"/>
        </w:rPr>
        <w:t>2.2. Đối với môi trường không khí</w:t>
      </w:r>
      <w:bookmarkEnd w:id="213"/>
    </w:p>
    <w:p w:rsidR="007C3378" w:rsidRPr="007C3378" w:rsidRDefault="007C3378" w:rsidP="006A3BD1">
      <w:pPr>
        <w:pStyle w:val="NormalWeb"/>
        <w:spacing w:before="120" w:after="0"/>
        <w:ind w:firstLine="720"/>
        <w:jc w:val="both"/>
      </w:pPr>
      <w:r w:rsidRPr="007C3378">
        <w:rPr>
          <w:bCs/>
          <w:color w:val="000000"/>
          <w:sz w:val="28"/>
          <w:szCs w:val="28"/>
        </w:rPr>
        <w:t>Với đặc thù của dự án là chăn nuôi gà nên trong quá trình chăn nuôi sẽ phát sinh khí thải và mùi hôi, khí thải phát sinh trong khu vực trại nuôi gà chủ yếu là các khí thải gây mùi hôi như H</w:t>
      </w:r>
      <w:r w:rsidRPr="007C3378">
        <w:rPr>
          <w:bCs/>
          <w:color w:val="000000"/>
          <w:sz w:val="28"/>
          <w:szCs w:val="28"/>
        </w:rPr>
        <w:softHyphen/>
      </w:r>
      <w:r w:rsidRPr="007C3378">
        <w:rPr>
          <w:bCs/>
          <w:color w:val="000000"/>
          <w:sz w:val="28"/>
          <w:szCs w:val="28"/>
        </w:rPr>
        <w:softHyphen/>
      </w:r>
      <w:r w:rsidRPr="007C3378">
        <w:rPr>
          <w:bCs/>
          <w:color w:val="000000"/>
          <w:sz w:val="28"/>
          <w:szCs w:val="28"/>
          <w:vertAlign w:val="subscript"/>
        </w:rPr>
        <w:t>2</w:t>
      </w:r>
      <w:r w:rsidRPr="007C3378">
        <w:rPr>
          <w:bCs/>
          <w:color w:val="000000"/>
          <w:sz w:val="28"/>
          <w:szCs w:val="28"/>
        </w:rPr>
        <w:t>S, NH</w:t>
      </w:r>
      <w:r w:rsidRPr="007C3378">
        <w:rPr>
          <w:bCs/>
          <w:color w:val="000000"/>
          <w:sz w:val="28"/>
          <w:szCs w:val="28"/>
          <w:vertAlign w:val="subscript"/>
        </w:rPr>
        <w:t>3</w:t>
      </w:r>
      <w:r w:rsidRPr="007C3378">
        <w:rPr>
          <w:bCs/>
          <w:color w:val="000000"/>
          <w:sz w:val="28"/>
          <w:szCs w:val="28"/>
        </w:rPr>
        <w:t xml:space="preserve"> và các chất gây mùi hôi thối như mercaptan,...từ quá trình phân giải các chất như protein, lipit,... trong chất thải chăn nuôi bởi các vi sinh vật kỵ khí. Mùi hôi phát sinh từ hệ thống quạt hút trao đổi không khí phía trong và bên ngoài các dãy trại nuôi nhằm thông thoáng môi trường không khí phía trong trại nuôi gà. Quá trình hút, trao đổi không khí sẽ hút thải không khí ô nhiễm (mùi hôi) phía trong trại nuôi ra bên ngoài. Mùi hôi có thể theo gió phân tán gây ảnh hưởng đến chất lượng môi trường không khí tại khu vực và khu vực phía bên ngoài dự án. </w:t>
      </w:r>
    </w:p>
    <w:p w:rsidR="007C3378" w:rsidRDefault="007C3378" w:rsidP="006A3BD1">
      <w:pPr>
        <w:pStyle w:val="NormalWeb"/>
        <w:spacing w:before="120" w:after="0"/>
        <w:ind w:firstLine="720"/>
        <w:jc w:val="both"/>
        <w:rPr>
          <w:bCs/>
          <w:color w:val="000000"/>
          <w:sz w:val="28"/>
          <w:szCs w:val="28"/>
        </w:rPr>
      </w:pPr>
      <w:r w:rsidRPr="007C3378">
        <w:rPr>
          <w:bCs/>
          <w:color w:val="000000"/>
          <w:sz w:val="28"/>
          <w:szCs w:val="28"/>
        </w:rPr>
        <w:t xml:space="preserve">Chủ dự án áp dụng chăn nuôi theo phương pháp trại lạnh khép kín nên hạn chế được sự phát tán mùi phát sinh trong quá trình chăn nuôi và được sự hướng dẫn của đơn vị cung cấp con giống ngay từ giai đoạn thiết kế, xây dựng. Chủ dự án bố trí các quạt hút và hệ thống làm mát trong mỗi dãy trại nuôi nhằm thông thoáng cho trại nuôi và trang trại. Phía sau mỗi dãy trại sẽ được lắp đặt hệ thống quạt hút. Mùi hôi và khí thải sẽ được thu gom ra ngoài bằng các quạt hút theo hướng cuối mỗi dãy trại nuôi, chủ dự án bố trí </w:t>
      </w:r>
      <w:r w:rsidR="000024E3">
        <w:rPr>
          <w:bCs/>
          <w:color w:val="000000"/>
          <w:sz w:val="28"/>
          <w:szCs w:val="28"/>
        </w:rPr>
        <w:t xml:space="preserve">4 </w:t>
      </w:r>
      <w:r w:rsidRPr="007C3378">
        <w:rPr>
          <w:bCs/>
          <w:color w:val="000000"/>
          <w:sz w:val="28"/>
          <w:szCs w:val="28"/>
        </w:rPr>
        <w:t>buồng thu gom khí thải, mùi hôi phía sau quạt hút và xử lý đạt quy chuẩn theo quy định.</w:t>
      </w:r>
    </w:p>
    <w:p w:rsidR="00A973F1" w:rsidRPr="007C3378" w:rsidRDefault="00A973F1" w:rsidP="006A3BD1">
      <w:pPr>
        <w:pStyle w:val="NormalWeb"/>
        <w:spacing w:before="120" w:after="0"/>
        <w:ind w:firstLine="720"/>
        <w:jc w:val="both"/>
        <w:rPr>
          <w:bCs/>
          <w:color w:val="000000"/>
          <w:sz w:val="28"/>
          <w:szCs w:val="28"/>
        </w:rPr>
      </w:pPr>
      <w:r w:rsidRPr="00785637">
        <w:rPr>
          <w:bCs/>
          <w:sz w:val="28"/>
          <w:szCs w:val="28"/>
        </w:rPr>
        <w:t xml:space="preserve">Vị trí dự án đảm bảo khoảng cách an toàn về chăn nuôi, xung quanh </w:t>
      </w:r>
      <w:r>
        <w:rPr>
          <w:bCs/>
          <w:sz w:val="28"/>
          <w:szCs w:val="28"/>
        </w:rPr>
        <w:t>trại nuôi</w:t>
      </w:r>
      <w:r w:rsidRPr="00785637">
        <w:rPr>
          <w:bCs/>
          <w:sz w:val="28"/>
          <w:szCs w:val="28"/>
        </w:rPr>
        <w:t xml:space="preserve"> đ</w:t>
      </w:r>
      <w:r w:rsidRPr="00785637">
        <w:rPr>
          <w:rFonts w:hint="eastAsia"/>
          <w:bCs/>
          <w:sz w:val="28"/>
          <w:szCs w:val="28"/>
        </w:rPr>
        <w:t>ư</w:t>
      </w:r>
      <w:r w:rsidRPr="00785637">
        <w:rPr>
          <w:bCs/>
          <w:sz w:val="28"/>
          <w:szCs w:val="28"/>
        </w:rPr>
        <w:t>ợc bao phủ bởi cây xanh của trang trại. Vì vậy khí thải phát sinh trong quá trình chăn nuôi đảm bảo đủ khả năng chịu tải của môi trường không khí xung quanh trại.</w:t>
      </w:r>
    </w:p>
    <w:p w:rsidR="007C3378" w:rsidRPr="00D323DA" w:rsidRDefault="007C3378" w:rsidP="006A3BD1">
      <w:pPr>
        <w:pStyle w:val="Heading3"/>
        <w:spacing w:before="120" w:after="0"/>
        <w:ind w:firstLine="720"/>
        <w:jc w:val="both"/>
        <w:rPr>
          <w:rFonts w:ascii="Times New Roman" w:hAnsi="Times New Roman"/>
          <w:sz w:val="28"/>
          <w:szCs w:val="28"/>
        </w:rPr>
      </w:pPr>
      <w:bookmarkStart w:id="214" w:name="_Toc147086154"/>
      <w:r w:rsidRPr="00D323DA">
        <w:rPr>
          <w:rFonts w:ascii="Times New Roman" w:hAnsi="Times New Roman"/>
          <w:sz w:val="28"/>
          <w:szCs w:val="28"/>
        </w:rPr>
        <w:lastRenderedPageBreak/>
        <w:t>2.3. Đối với chất thải rắn và chất thải nguy hại</w:t>
      </w:r>
      <w:bookmarkEnd w:id="214"/>
      <w:r w:rsidRPr="00D323DA">
        <w:rPr>
          <w:rFonts w:ascii="Times New Roman" w:hAnsi="Times New Roman"/>
          <w:sz w:val="28"/>
          <w:szCs w:val="28"/>
        </w:rPr>
        <w:t xml:space="preserve"> </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Chất thải rắn sinh hoạt: chủ yếu là cơm thừa, rau, củ, quả bị hư hỏng,…Được thu gom cho vào các thùng chứa thích hợp. Các thùng chứa được bố trí tại khu vực xung quanh và trong trại. Chủ dự án sẽ thực hiện chôn lấp hợp vệ sinh môi trường, khi khu vực dự án có đơn vị thu gom rác sẽ tiến hành ký hợp đồng thu gom theo đúng quy định.</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Chất thải rắn thông thường (không nguy hại) :</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Bao bì, vỏ chai, thùng carton được thu gom và và bán lại cho đơn vị thu mua có nhu cầu.</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Chất thải chăn nuôi (phân và trấu): được ủ tại chuồng nuôi và bán lại cho các đơn vị thu mua có nhu cầu.</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w:t>
      </w:r>
      <w:r w:rsidRPr="007C3378">
        <w:rPr>
          <w:rFonts w:ascii="Times New Roman" w:hAnsi="Times New Roman"/>
          <w:b w:val="0"/>
          <w:sz w:val="28"/>
          <w:szCs w:val="28"/>
          <w:lang w:val="vi-VN"/>
        </w:rPr>
        <w:t xml:space="preserve"> Gà chết không do dịch bệnh được thu gom và chôn lấp hợp vệ sinh. Hố chôn lấp</w:t>
      </w:r>
      <w:r w:rsidR="00AD180C">
        <w:rPr>
          <w:rFonts w:ascii="Times New Roman" w:hAnsi="Times New Roman"/>
          <w:b w:val="0"/>
          <w:sz w:val="28"/>
          <w:szCs w:val="28"/>
          <w:lang w:val="vi-VN"/>
        </w:rPr>
        <w:t xml:space="preserve"> </w:t>
      </w:r>
      <w:r w:rsidR="00AD180C">
        <w:rPr>
          <w:rFonts w:ascii="Times New Roman" w:hAnsi="Times New Roman"/>
          <w:b w:val="0"/>
          <w:sz w:val="28"/>
          <w:szCs w:val="28"/>
        </w:rPr>
        <w:t xml:space="preserve">có </w:t>
      </w:r>
      <w:r w:rsidR="00AD180C">
        <w:rPr>
          <w:rFonts w:ascii="Times New Roman" w:hAnsi="Times New Roman"/>
          <w:b w:val="0"/>
          <w:sz w:val="28"/>
          <w:szCs w:val="28"/>
          <w:lang w:val="vi-VN"/>
        </w:rPr>
        <w:t xml:space="preserve">diện tích </w:t>
      </w:r>
      <w:r w:rsidR="006A3BD1">
        <w:rPr>
          <w:rFonts w:ascii="Times New Roman" w:hAnsi="Times New Roman"/>
          <w:b w:val="0"/>
          <w:sz w:val="28"/>
          <w:szCs w:val="28"/>
        </w:rPr>
        <w:t>6</w:t>
      </w:r>
      <w:r w:rsidRPr="007C3378">
        <w:rPr>
          <w:rFonts w:ascii="Times New Roman" w:hAnsi="Times New Roman"/>
          <w:b w:val="0"/>
          <w:sz w:val="28"/>
          <w:szCs w:val="28"/>
        </w:rPr>
        <w:t xml:space="preserve"> m</w:t>
      </w:r>
      <w:r w:rsidRPr="007C3378">
        <w:rPr>
          <w:rFonts w:ascii="Times New Roman" w:hAnsi="Times New Roman"/>
          <w:b w:val="0"/>
          <w:sz w:val="28"/>
          <w:szCs w:val="28"/>
          <w:vertAlign w:val="superscript"/>
        </w:rPr>
        <w:t>2</w:t>
      </w:r>
      <w:r w:rsidR="00745655">
        <w:rPr>
          <w:rFonts w:ascii="Times New Roman" w:hAnsi="Times New Roman"/>
          <w:b w:val="0"/>
          <w:sz w:val="28"/>
          <w:szCs w:val="28"/>
        </w:rPr>
        <w:t xml:space="preserve">, </w:t>
      </w:r>
      <w:r w:rsidR="00745655" w:rsidRPr="00745655">
        <w:rPr>
          <w:rFonts w:ascii="Times New Roman" w:hAnsi="Times New Roman"/>
          <w:b w:val="0"/>
          <w:sz w:val="28"/>
          <w:szCs w:val="28"/>
          <w:lang w:val="vi-VN"/>
        </w:rPr>
        <w:t xml:space="preserve">được thiết kế 3m x 2m x 1,2m </w:t>
      </w:r>
      <w:r w:rsidR="00745655" w:rsidRPr="00745655">
        <w:rPr>
          <w:rFonts w:ascii="Times New Roman" w:hAnsi="Times New Roman"/>
          <w:b w:val="0"/>
          <w:sz w:val="28"/>
          <w:szCs w:val="28"/>
        </w:rPr>
        <w:t>(7,2m</w:t>
      </w:r>
      <w:r w:rsidR="00745655" w:rsidRPr="00745655">
        <w:rPr>
          <w:rFonts w:ascii="Times New Roman" w:hAnsi="Times New Roman"/>
          <w:b w:val="0"/>
          <w:sz w:val="28"/>
          <w:szCs w:val="28"/>
          <w:vertAlign w:val="superscript"/>
        </w:rPr>
        <w:t>3</w:t>
      </w:r>
      <w:r w:rsidR="00745655" w:rsidRPr="00745655">
        <w:rPr>
          <w:rFonts w:ascii="Times New Roman" w:hAnsi="Times New Roman"/>
          <w:b w:val="0"/>
          <w:sz w:val="28"/>
          <w:szCs w:val="28"/>
        </w:rPr>
        <w:t>)</w:t>
      </w:r>
      <w:r w:rsidR="00745655">
        <w:rPr>
          <w:rFonts w:ascii="Times New Roman" w:hAnsi="Times New Roman"/>
          <w:b w:val="0"/>
          <w:sz w:val="28"/>
          <w:szCs w:val="28"/>
        </w:rPr>
        <w:t>.</w:t>
      </w:r>
    </w:p>
    <w:p w:rsidR="007C3378" w:rsidRP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xml:space="preserve">- Chất thải nguy hại: chủ yếu là bóng đèn huỳnh quang, chai lọ chứa chất nguy hai,…Được thu gom và lưu chứa tại kho chứa chất nguy hại diện tích </w:t>
      </w:r>
      <w:r w:rsidR="006A3BD1">
        <w:rPr>
          <w:rFonts w:ascii="Times New Roman" w:hAnsi="Times New Roman"/>
          <w:b w:val="0"/>
          <w:sz w:val="28"/>
          <w:szCs w:val="28"/>
        </w:rPr>
        <w:t>6</w:t>
      </w:r>
      <w:r w:rsidRPr="007C3378">
        <w:rPr>
          <w:rFonts w:ascii="Times New Roman" w:hAnsi="Times New Roman"/>
          <w:b w:val="0"/>
          <w:sz w:val="28"/>
          <w:szCs w:val="28"/>
        </w:rPr>
        <w:t>m</w:t>
      </w:r>
      <w:r w:rsidRPr="007C3378">
        <w:rPr>
          <w:rFonts w:ascii="Times New Roman" w:hAnsi="Times New Roman"/>
          <w:b w:val="0"/>
          <w:sz w:val="28"/>
          <w:szCs w:val="28"/>
          <w:vertAlign w:val="superscript"/>
        </w:rPr>
        <w:t>2</w:t>
      </w:r>
      <w:r w:rsidRPr="007C3378">
        <w:rPr>
          <w:rFonts w:ascii="Times New Roman" w:hAnsi="Times New Roman"/>
          <w:b w:val="0"/>
          <w:sz w:val="28"/>
          <w:szCs w:val="28"/>
        </w:rPr>
        <w:t>. Khu vực lưu trữ, tập kết chất thả</w:t>
      </w:r>
      <w:r w:rsidR="00AD180C">
        <w:rPr>
          <w:rFonts w:ascii="Times New Roman" w:hAnsi="Times New Roman"/>
          <w:b w:val="0"/>
          <w:sz w:val="28"/>
          <w:szCs w:val="28"/>
        </w:rPr>
        <w:t>i rắn nguy hại sẽ được bố trí t</w:t>
      </w:r>
      <w:r w:rsidRPr="007C3378">
        <w:rPr>
          <w:rFonts w:ascii="Times New Roman" w:hAnsi="Times New Roman"/>
          <w:b w:val="0"/>
          <w:sz w:val="28"/>
          <w:szCs w:val="28"/>
        </w:rPr>
        <w:t>uân thủ theo quy định và hợp đồng với đơn vị có chức năng thu gom xử lý.</w:t>
      </w:r>
    </w:p>
    <w:p w:rsidR="007C3378" w:rsidRDefault="007C3378" w:rsidP="006A3BD1">
      <w:pPr>
        <w:spacing w:before="120"/>
        <w:ind w:firstLine="720"/>
        <w:jc w:val="both"/>
        <w:rPr>
          <w:rFonts w:ascii="Times New Roman" w:hAnsi="Times New Roman"/>
          <w:b w:val="0"/>
          <w:sz w:val="28"/>
          <w:szCs w:val="28"/>
        </w:rPr>
      </w:pPr>
      <w:r w:rsidRPr="007C3378">
        <w:rPr>
          <w:rFonts w:ascii="Times New Roman" w:hAnsi="Times New Roman"/>
          <w:b w:val="0"/>
          <w:sz w:val="28"/>
          <w:szCs w:val="28"/>
        </w:rPr>
        <w:t>- Bố trí khu đất dự trữ với diện tích</w:t>
      </w:r>
      <w:r w:rsidR="006A3BD1">
        <w:rPr>
          <w:rFonts w:ascii="Times New Roman" w:hAnsi="Times New Roman"/>
          <w:b w:val="0"/>
          <w:sz w:val="28"/>
          <w:szCs w:val="28"/>
        </w:rPr>
        <w:t xml:space="preserve"> 600 </w:t>
      </w:r>
      <w:r w:rsidRPr="007C3378">
        <w:rPr>
          <w:rFonts w:ascii="Times New Roman" w:hAnsi="Times New Roman"/>
          <w:b w:val="0"/>
          <w:sz w:val="28"/>
          <w:szCs w:val="28"/>
        </w:rPr>
        <w:t>m</w:t>
      </w:r>
      <w:r w:rsidRPr="007C3378">
        <w:rPr>
          <w:rFonts w:ascii="Times New Roman" w:hAnsi="Times New Roman"/>
          <w:b w:val="0"/>
          <w:sz w:val="28"/>
          <w:szCs w:val="28"/>
          <w:vertAlign w:val="superscript"/>
        </w:rPr>
        <w:t>2</w:t>
      </w:r>
      <w:r w:rsidRPr="007C3378">
        <w:rPr>
          <w:rFonts w:ascii="Times New Roman" w:hAnsi="Times New Roman"/>
          <w:b w:val="0"/>
          <w:sz w:val="28"/>
          <w:szCs w:val="28"/>
        </w:rPr>
        <w:t xml:space="preserve"> để x</w:t>
      </w:r>
      <w:r w:rsidR="00AD180C">
        <w:rPr>
          <w:rFonts w:ascii="Times New Roman" w:hAnsi="Times New Roman"/>
          <w:b w:val="0"/>
          <w:sz w:val="28"/>
          <w:szCs w:val="28"/>
        </w:rPr>
        <w:t>ử</w:t>
      </w:r>
      <w:r w:rsidRPr="007C3378">
        <w:rPr>
          <w:rFonts w:ascii="Times New Roman" w:hAnsi="Times New Roman"/>
          <w:b w:val="0"/>
          <w:sz w:val="28"/>
          <w:szCs w:val="28"/>
        </w:rPr>
        <w:t xml:space="preserve"> lý gà chết do dịch bệnh trong trường hợp xảy ra sự cố dịch bệnh.</w:t>
      </w:r>
    </w:p>
    <w:p w:rsidR="006A3BD1" w:rsidRPr="006A3BD1" w:rsidRDefault="006A3BD1" w:rsidP="006A3BD1">
      <w:pPr>
        <w:spacing w:before="120"/>
        <w:ind w:firstLine="720"/>
        <w:jc w:val="both"/>
        <w:rPr>
          <w:rFonts w:ascii="Times New Roman" w:hAnsi="Times New Roman"/>
          <w:b w:val="0"/>
          <w:sz w:val="28"/>
          <w:szCs w:val="28"/>
        </w:rPr>
      </w:pPr>
      <w:r w:rsidRPr="0089356F">
        <w:rPr>
          <w:rFonts w:ascii="Times New Roman" w:hAnsi="Times New Roman"/>
          <w:sz w:val="28"/>
          <w:szCs w:val="28"/>
        </w:rPr>
        <w:t>Kết luận</w:t>
      </w:r>
      <w:r w:rsidRPr="006A3BD1">
        <w:rPr>
          <w:rFonts w:ascii="Times New Roman" w:hAnsi="Times New Roman"/>
          <w:b w:val="0"/>
          <w:sz w:val="28"/>
          <w:szCs w:val="28"/>
        </w:rPr>
        <w:t xml:space="preserve">: Từ các phân tích từ nguồn chất thải nêu trên, cho thấy Trang trại chăn nuôi gà thịt theo mô hình lạnh khép kín, quy mô </w:t>
      </w:r>
      <w:r>
        <w:rPr>
          <w:rFonts w:ascii="Times New Roman" w:hAnsi="Times New Roman"/>
          <w:b w:val="0"/>
          <w:sz w:val="28"/>
          <w:szCs w:val="28"/>
        </w:rPr>
        <w:t>8</w:t>
      </w:r>
      <w:r w:rsidRPr="006A3BD1">
        <w:rPr>
          <w:rFonts w:ascii="Times New Roman" w:hAnsi="Times New Roman"/>
          <w:b w:val="0"/>
          <w:sz w:val="28"/>
          <w:szCs w:val="28"/>
        </w:rPr>
        <w:t>0.000 con gà thịt/lứa (5 lứa/năm) phù hợp với khả năng chịu tải của môi trường nơi thực hiện dự án.</w:t>
      </w:r>
    </w:p>
    <w:p w:rsidR="006A3BD1" w:rsidRPr="006A3BD1" w:rsidRDefault="006A3BD1" w:rsidP="006A3BD1">
      <w:pPr>
        <w:spacing w:before="60"/>
        <w:ind w:firstLine="720"/>
        <w:jc w:val="both"/>
        <w:rPr>
          <w:rFonts w:ascii="Times New Roman" w:hAnsi="Times New Roman"/>
          <w:b w:val="0"/>
          <w:sz w:val="28"/>
          <w:szCs w:val="28"/>
        </w:rPr>
      </w:pPr>
    </w:p>
    <w:p w:rsidR="0092424F" w:rsidRDefault="0092424F">
      <w:pPr>
        <w:rPr>
          <w:rFonts w:ascii="Times New Roman" w:eastAsia="SimSun" w:hAnsi="Times New Roman"/>
          <w:color w:val="000000"/>
          <w:sz w:val="28"/>
          <w:szCs w:val="28"/>
          <w:lang w:val="en-GB"/>
        </w:rPr>
      </w:pPr>
      <w:bookmarkStart w:id="215" w:name="_Toc58397184"/>
      <w:bookmarkStart w:id="216" w:name="_Toc58532854"/>
      <w:bookmarkStart w:id="217" w:name="_Toc58535046"/>
      <w:bookmarkStart w:id="218" w:name="_Toc58535447"/>
      <w:bookmarkStart w:id="219" w:name="_Toc58599141"/>
      <w:bookmarkStart w:id="220" w:name="_Toc59524312"/>
      <w:bookmarkStart w:id="221" w:name="_Toc59524946"/>
      <w:bookmarkStart w:id="222" w:name="_Toc56692921"/>
      <w:bookmarkStart w:id="223" w:name="_Toc58361957"/>
      <w:bookmarkStart w:id="224" w:name="_Toc109052239"/>
      <w:bookmarkEnd w:id="212"/>
      <w:r>
        <w:rPr>
          <w:sz w:val="28"/>
          <w:szCs w:val="28"/>
        </w:rPr>
        <w:br w:type="page"/>
      </w:r>
    </w:p>
    <w:p w:rsidR="00DD1C37" w:rsidRDefault="00DD1C37" w:rsidP="00592EEE">
      <w:pPr>
        <w:pStyle w:val="MUC1"/>
        <w:spacing w:after="0" w:line="240" w:lineRule="auto"/>
        <w:rPr>
          <w:sz w:val="28"/>
          <w:szCs w:val="28"/>
          <w:lang w:val="en-US"/>
        </w:rPr>
      </w:pPr>
      <w:bookmarkStart w:id="225" w:name="_Toc147086155"/>
      <w:r w:rsidRPr="000B4D2A">
        <w:rPr>
          <w:sz w:val="28"/>
          <w:szCs w:val="28"/>
        </w:rPr>
        <w:lastRenderedPageBreak/>
        <w:t xml:space="preserve">CHƯƠNG </w:t>
      </w:r>
      <w:r w:rsidRPr="000B4D2A">
        <w:rPr>
          <w:sz w:val="28"/>
          <w:szCs w:val="28"/>
          <w:lang w:val="en-US"/>
        </w:rPr>
        <w:t>III</w:t>
      </w:r>
      <w:bookmarkEnd w:id="225"/>
    </w:p>
    <w:p w:rsidR="00DD1C37" w:rsidRDefault="00DD1C37" w:rsidP="00592EEE">
      <w:pPr>
        <w:pStyle w:val="MUC1"/>
        <w:spacing w:after="0" w:line="240" w:lineRule="auto"/>
        <w:rPr>
          <w:color w:val="auto"/>
          <w:sz w:val="28"/>
          <w:szCs w:val="28"/>
        </w:rPr>
      </w:pPr>
      <w:bookmarkStart w:id="226" w:name="_Toc147086156"/>
      <w:r w:rsidRPr="000B4D2A">
        <w:rPr>
          <w:color w:val="auto"/>
          <w:sz w:val="28"/>
          <w:szCs w:val="28"/>
        </w:rPr>
        <w:t>KẾT QUẢ HOÀN THÀNH CÁC CÔNG TRÌNH, BIỆN PHÁP</w:t>
      </w:r>
      <w:bookmarkEnd w:id="226"/>
      <w:r w:rsidRPr="000B4D2A">
        <w:rPr>
          <w:color w:val="auto"/>
          <w:sz w:val="28"/>
          <w:szCs w:val="28"/>
        </w:rPr>
        <w:t xml:space="preserve"> </w:t>
      </w:r>
    </w:p>
    <w:p w:rsidR="00DD1C37" w:rsidRDefault="00DD1C37" w:rsidP="00592EEE">
      <w:pPr>
        <w:pStyle w:val="MUC1"/>
        <w:spacing w:after="0" w:line="240" w:lineRule="auto"/>
        <w:rPr>
          <w:color w:val="auto"/>
          <w:sz w:val="28"/>
          <w:szCs w:val="28"/>
        </w:rPr>
      </w:pPr>
      <w:bookmarkStart w:id="227" w:name="_Toc147086157"/>
      <w:r w:rsidRPr="000B4D2A">
        <w:rPr>
          <w:color w:val="auto"/>
          <w:sz w:val="28"/>
          <w:szCs w:val="28"/>
        </w:rPr>
        <w:t>BẢO VỆ MÔI TRƯỜNG CỦA DỰ ÁN ĐẦU TƯ</w:t>
      </w:r>
      <w:bookmarkEnd w:id="227"/>
    </w:p>
    <w:p w:rsidR="00DD1C37" w:rsidRPr="000B4D2A" w:rsidRDefault="00DD1C37" w:rsidP="00DD1C37">
      <w:pPr>
        <w:pStyle w:val="MUC1"/>
        <w:spacing w:before="120" w:after="0" w:line="240" w:lineRule="auto"/>
        <w:rPr>
          <w:sz w:val="28"/>
          <w:szCs w:val="28"/>
          <w:lang w:val="en-US"/>
        </w:rPr>
      </w:pPr>
    </w:p>
    <w:p w:rsidR="00DD1C37" w:rsidRPr="00592EEE" w:rsidRDefault="00DD1C37" w:rsidP="00592EEE">
      <w:pPr>
        <w:pStyle w:val="MUC1"/>
        <w:spacing w:before="120" w:after="0" w:line="240" w:lineRule="auto"/>
        <w:ind w:firstLine="720"/>
        <w:jc w:val="both"/>
        <w:rPr>
          <w:color w:val="auto"/>
          <w:sz w:val="28"/>
          <w:szCs w:val="28"/>
        </w:rPr>
      </w:pPr>
      <w:bookmarkStart w:id="228" w:name="_Toc109052240"/>
      <w:bookmarkStart w:id="229" w:name="_Toc147086158"/>
      <w:r w:rsidRPr="00592EEE">
        <w:rPr>
          <w:color w:val="auto"/>
          <w:sz w:val="28"/>
          <w:szCs w:val="28"/>
        </w:rPr>
        <w:t>1. CÔNG TRÌNH, BIỆN PHÁP THOÁT NƯỚC MƯA, THU GOM VÀ XỬ LÝ NƯỚC THẢI</w:t>
      </w:r>
      <w:bookmarkEnd w:id="228"/>
      <w:bookmarkEnd w:id="229"/>
    </w:p>
    <w:p w:rsidR="00DD1C37" w:rsidRPr="00592EEE" w:rsidRDefault="00DD1C37" w:rsidP="00592EEE">
      <w:pPr>
        <w:pStyle w:val="Normal12"/>
        <w:spacing w:after="0"/>
        <w:ind w:firstLine="720"/>
        <w:rPr>
          <w:b/>
          <w:color w:val="auto"/>
          <w:sz w:val="28"/>
          <w:szCs w:val="28"/>
          <w:lang w:val="en-US"/>
        </w:rPr>
      </w:pPr>
      <w:r w:rsidRPr="00592EEE">
        <w:rPr>
          <w:b/>
          <w:color w:val="auto"/>
          <w:sz w:val="28"/>
          <w:szCs w:val="28"/>
          <w:lang w:val="en-US"/>
        </w:rPr>
        <w:t>1.1. Thu gom, thoát nước mưa</w:t>
      </w:r>
    </w:p>
    <w:p w:rsidR="00745655" w:rsidRPr="00574ACD" w:rsidRDefault="00745655" w:rsidP="00745655">
      <w:pPr>
        <w:pStyle w:val="Normal1"/>
        <w:ind w:firstLine="720"/>
        <w:rPr>
          <w:iCs/>
          <w:sz w:val="28"/>
          <w:szCs w:val="28"/>
        </w:rPr>
      </w:pPr>
      <w:r w:rsidRPr="00574ACD">
        <w:rPr>
          <w:iCs/>
          <w:sz w:val="28"/>
          <w:szCs w:val="28"/>
        </w:rPr>
        <w:t xml:space="preserve">Về cơ bản thì nước mưa không phải là nguồn gây ô nhiễm môi trường, nhưng nếu các nguồn gây ô nhiễm phát sinh trong giai đoạn này không được khống chế theo quy định, khi nước mưa rơi xuống khu đất dự án sẽ cuốn theo các chất ô nhiễm ra môi trường nước xung quanh khu vực, có thể gây ngập úng cục bộ và gây ô nhiễm môi trường nước. </w:t>
      </w:r>
    </w:p>
    <w:p w:rsidR="00745655" w:rsidRPr="00574ACD" w:rsidRDefault="00745655" w:rsidP="00745655">
      <w:pPr>
        <w:pStyle w:val="Normal1"/>
        <w:ind w:firstLine="720"/>
        <w:rPr>
          <w:sz w:val="28"/>
          <w:szCs w:val="28"/>
        </w:rPr>
      </w:pPr>
      <w:r w:rsidRPr="00574ACD">
        <w:rPr>
          <w:sz w:val="28"/>
          <w:szCs w:val="28"/>
        </w:rPr>
        <w:t>Chủ dự án xây dựng hệ thống thu gom nước mưa tách riêng nước thải, hệ thống rãnh thoát nước mưa dọc theo hai bên trại nuôi. Hệ thống thu gom nước mưa tại dự án được bố trí như sau:</w:t>
      </w:r>
    </w:p>
    <w:p w:rsidR="00745655" w:rsidRPr="00574ACD" w:rsidRDefault="00745655" w:rsidP="00745655">
      <w:pPr>
        <w:pStyle w:val="BodyText"/>
        <w:spacing w:before="120" w:after="0" w:line="240" w:lineRule="auto"/>
        <w:ind w:firstLine="719"/>
        <w:jc w:val="both"/>
        <w:rPr>
          <w:rFonts w:ascii="Times New Roman" w:hAnsi="Times New Roman"/>
          <w:sz w:val="28"/>
          <w:szCs w:val="28"/>
        </w:rPr>
      </w:pPr>
      <w:r w:rsidRPr="00574ACD">
        <w:rPr>
          <w:rFonts w:ascii="Times New Roman" w:hAnsi="Times New Roman"/>
          <w:sz w:val="28"/>
          <w:szCs w:val="28"/>
        </w:rPr>
        <w:t>-</w:t>
      </w:r>
      <w:r w:rsidRPr="00574ACD">
        <w:rPr>
          <w:rFonts w:ascii="Times New Roman" w:hAnsi="Times New Roman"/>
          <w:spacing w:val="-18"/>
          <w:sz w:val="28"/>
          <w:szCs w:val="28"/>
        </w:rPr>
        <w:t xml:space="preserve"> </w:t>
      </w:r>
      <w:r w:rsidRPr="00574ACD">
        <w:rPr>
          <w:rFonts w:ascii="Times New Roman" w:hAnsi="Times New Roman"/>
          <w:sz w:val="28"/>
          <w:szCs w:val="28"/>
        </w:rPr>
        <w:t>Thu</w:t>
      </w:r>
      <w:r w:rsidRPr="00574ACD">
        <w:rPr>
          <w:rFonts w:ascii="Times New Roman" w:hAnsi="Times New Roman"/>
          <w:spacing w:val="-17"/>
          <w:sz w:val="28"/>
          <w:szCs w:val="28"/>
        </w:rPr>
        <w:t xml:space="preserve"> </w:t>
      </w:r>
      <w:r w:rsidRPr="00574ACD">
        <w:rPr>
          <w:rFonts w:ascii="Times New Roman" w:hAnsi="Times New Roman"/>
          <w:sz w:val="28"/>
          <w:szCs w:val="28"/>
        </w:rPr>
        <w:t>gom,</w:t>
      </w:r>
      <w:r w:rsidRPr="00574ACD">
        <w:rPr>
          <w:rFonts w:ascii="Times New Roman" w:hAnsi="Times New Roman"/>
          <w:spacing w:val="-15"/>
          <w:sz w:val="28"/>
          <w:szCs w:val="28"/>
        </w:rPr>
        <w:t xml:space="preserve"> </w:t>
      </w:r>
      <w:r w:rsidRPr="00574ACD">
        <w:rPr>
          <w:rFonts w:ascii="Times New Roman" w:hAnsi="Times New Roman"/>
          <w:sz w:val="28"/>
          <w:szCs w:val="28"/>
        </w:rPr>
        <w:t>thoát</w:t>
      </w:r>
      <w:r w:rsidRPr="00574ACD">
        <w:rPr>
          <w:rFonts w:ascii="Times New Roman" w:hAnsi="Times New Roman"/>
          <w:spacing w:val="-17"/>
          <w:sz w:val="28"/>
          <w:szCs w:val="28"/>
        </w:rPr>
        <w:t xml:space="preserve"> </w:t>
      </w:r>
      <w:r w:rsidRPr="00574ACD">
        <w:rPr>
          <w:rFonts w:ascii="Times New Roman" w:hAnsi="Times New Roman"/>
          <w:sz w:val="28"/>
          <w:szCs w:val="28"/>
        </w:rPr>
        <w:t>nước</w:t>
      </w:r>
      <w:r w:rsidRPr="00574ACD">
        <w:rPr>
          <w:rFonts w:ascii="Times New Roman" w:hAnsi="Times New Roman"/>
          <w:spacing w:val="-15"/>
          <w:sz w:val="28"/>
          <w:szCs w:val="28"/>
        </w:rPr>
        <w:t xml:space="preserve"> </w:t>
      </w:r>
      <w:r w:rsidRPr="00574ACD">
        <w:rPr>
          <w:rFonts w:ascii="Times New Roman" w:hAnsi="Times New Roman"/>
          <w:sz w:val="28"/>
          <w:szCs w:val="28"/>
        </w:rPr>
        <w:t>mưa</w:t>
      </w:r>
      <w:r w:rsidRPr="00574ACD">
        <w:rPr>
          <w:rFonts w:ascii="Times New Roman" w:hAnsi="Times New Roman"/>
          <w:spacing w:val="-17"/>
          <w:sz w:val="28"/>
          <w:szCs w:val="28"/>
        </w:rPr>
        <w:t xml:space="preserve"> </w:t>
      </w:r>
      <w:r w:rsidRPr="00574ACD">
        <w:rPr>
          <w:rFonts w:ascii="Times New Roman" w:hAnsi="Times New Roman"/>
          <w:sz w:val="28"/>
          <w:szCs w:val="28"/>
        </w:rPr>
        <w:t>từ</w:t>
      </w:r>
      <w:r w:rsidRPr="00574ACD">
        <w:rPr>
          <w:rFonts w:ascii="Times New Roman" w:hAnsi="Times New Roman"/>
          <w:spacing w:val="-14"/>
          <w:sz w:val="28"/>
          <w:szCs w:val="28"/>
        </w:rPr>
        <w:t xml:space="preserve"> </w:t>
      </w:r>
      <w:r w:rsidRPr="00574ACD">
        <w:rPr>
          <w:rFonts w:ascii="Times New Roman" w:hAnsi="Times New Roman"/>
          <w:sz w:val="28"/>
          <w:szCs w:val="28"/>
        </w:rPr>
        <w:t>mái</w:t>
      </w:r>
      <w:r w:rsidRPr="00574ACD">
        <w:rPr>
          <w:rFonts w:ascii="Times New Roman" w:hAnsi="Times New Roman"/>
          <w:spacing w:val="-15"/>
          <w:sz w:val="28"/>
          <w:szCs w:val="28"/>
        </w:rPr>
        <w:t xml:space="preserve"> </w:t>
      </w:r>
      <w:r w:rsidRPr="00574ACD">
        <w:rPr>
          <w:rFonts w:ascii="Times New Roman" w:hAnsi="Times New Roman"/>
          <w:sz w:val="28"/>
          <w:szCs w:val="28"/>
        </w:rPr>
        <w:t>chuồng:</w:t>
      </w:r>
      <w:r w:rsidRPr="00574ACD">
        <w:rPr>
          <w:rFonts w:ascii="Times New Roman" w:hAnsi="Times New Roman"/>
          <w:spacing w:val="-16"/>
          <w:sz w:val="28"/>
          <w:szCs w:val="28"/>
        </w:rPr>
        <w:t xml:space="preserve"> </w:t>
      </w:r>
      <w:r w:rsidRPr="00574ACD">
        <w:rPr>
          <w:rFonts w:ascii="Times New Roman" w:hAnsi="Times New Roman"/>
          <w:sz w:val="28"/>
          <w:szCs w:val="28"/>
        </w:rPr>
        <w:t>Nước</w:t>
      </w:r>
      <w:r w:rsidRPr="00574ACD">
        <w:rPr>
          <w:rFonts w:ascii="Times New Roman" w:hAnsi="Times New Roman"/>
          <w:spacing w:val="-16"/>
          <w:sz w:val="28"/>
          <w:szCs w:val="28"/>
        </w:rPr>
        <w:t xml:space="preserve"> </w:t>
      </w:r>
      <w:r w:rsidRPr="00574ACD">
        <w:rPr>
          <w:rFonts w:ascii="Times New Roman" w:hAnsi="Times New Roman"/>
          <w:sz w:val="28"/>
          <w:szCs w:val="28"/>
        </w:rPr>
        <w:t>mưa</w:t>
      </w:r>
      <w:r w:rsidRPr="00574ACD">
        <w:rPr>
          <w:rFonts w:ascii="Times New Roman" w:hAnsi="Times New Roman"/>
          <w:spacing w:val="-17"/>
          <w:sz w:val="28"/>
          <w:szCs w:val="28"/>
        </w:rPr>
        <w:t xml:space="preserve"> </w:t>
      </w:r>
      <w:r w:rsidRPr="00574ACD">
        <w:rPr>
          <w:rFonts w:ascii="Times New Roman" w:hAnsi="Times New Roman"/>
          <w:sz w:val="28"/>
          <w:szCs w:val="28"/>
        </w:rPr>
        <w:t>theo</w:t>
      </w:r>
      <w:r w:rsidRPr="00574ACD">
        <w:rPr>
          <w:rFonts w:ascii="Times New Roman" w:hAnsi="Times New Roman"/>
          <w:spacing w:val="-17"/>
          <w:sz w:val="28"/>
          <w:szCs w:val="28"/>
        </w:rPr>
        <w:t xml:space="preserve"> </w:t>
      </w:r>
      <w:r w:rsidRPr="00574ACD">
        <w:rPr>
          <w:rFonts w:ascii="Times New Roman" w:hAnsi="Times New Roman"/>
          <w:sz w:val="28"/>
          <w:szCs w:val="28"/>
        </w:rPr>
        <w:t>độ</w:t>
      </w:r>
      <w:r w:rsidRPr="00574ACD">
        <w:rPr>
          <w:rFonts w:ascii="Times New Roman" w:hAnsi="Times New Roman"/>
          <w:spacing w:val="-15"/>
          <w:sz w:val="28"/>
          <w:szCs w:val="28"/>
        </w:rPr>
        <w:t xml:space="preserve"> </w:t>
      </w:r>
      <w:r w:rsidRPr="00574ACD">
        <w:rPr>
          <w:rFonts w:ascii="Times New Roman" w:hAnsi="Times New Roman"/>
          <w:sz w:val="28"/>
          <w:szCs w:val="28"/>
        </w:rPr>
        <w:t>dốc</w:t>
      </w:r>
      <w:r w:rsidRPr="00574ACD">
        <w:rPr>
          <w:rFonts w:ascii="Times New Roman" w:hAnsi="Times New Roman"/>
          <w:spacing w:val="-15"/>
          <w:sz w:val="28"/>
          <w:szCs w:val="28"/>
        </w:rPr>
        <w:t xml:space="preserve"> </w:t>
      </w:r>
      <w:r w:rsidRPr="00574ACD">
        <w:rPr>
          <w:rFonts w:ascii="Times New Roman" w:hAnsi="Times New Roman"/>
          <w:sz w:val="28"/>
          <w:szCs w:val="28"/>
        </w:rPr>
        <w:t>mái</w:t>
      </w:r>
      <w:r w:rsidRPr="00574ACD">
        <w:rPr>
          <w:rFonts w:ascii="Times New Roman" w:hAnsi="Times New Roman"/>
          <w:spacing w:val="-14"/>
          <w:sz w:val="28"/>
          <w:szCs w:val="28"/>
        </w:rPr>
        <w:t xml:space="preserve"> </w:t>
      </w:r>
      <w:r w:rsidRPr="00574ACD">
        <w:rPr>
          <w:rFonts w:ascii="Times New Roman" w:hAnsi="Times New Roman"/>
          <w:sz w:val="28"/>
          <w:szCs w:val="28"/>
        </w:rPr>
        <w:sym w:font="Wingdings" w:char="F0E0"/>
      </w:r>
      <w:r w:rsidRPr="00574ACD">
        <w:rPr>
          <w:rFonts w:ascii="Times New Roman" w:hAnsi="Times New Roman"/>
          <w:spacing w:val="-17"/>
          <w:sz w:val="28"/>
          <w:szCs w:val="28"/>
        </w:rPr>
        <w:t xml:space="preserve"> </w:t>
      </w:r>
      <w:r w:rsidRPr="00574ACD">
        <w:rPr>
          <w:rFonts w:ascii="Times New Roman" w:hAnsi="Times New Roman"/>
          <w:sz w:val="28"/>
          <w:szCs w:val="28"/>
        </w:rPr>
        <w:t xml:space="preserve">mương hở bê tông rộng 30cm, sâu 20 cm, dài dọc theo hai bên trại nuôi, 01 trại gồm 02 mương hở 02 bên </w:t>
      </w:r>
      <w:r w:rsidRPr="00574ACD">
        <w:rPr>
          <w:rFonts w:ascii="Times New Roman" w:hAnsi="Times New Roman"/>
          <w:sz w:val="28"/>
          <w:szCs w:val="28"/>
        </w:rPr>
        <w:sym w:font="Wingdings" w:char="F0E0"/>
      </w:r>
      <w:r w:rsidRPr="00574ACD">
        <w:rPr>
          <w:rFonts w:ascii="Times New Roman" w:hAnsi="Times New Roman"/>
          <w:sz w:val="28"/>
          <w:szCs w:val="28"/>
        </w:rPr>
        <w:t xml:space="preserve"> chảy</w:t>
      </w:r>
      <w:r w:rsidRPr="00574ACD">
        <w:rPr>
          <w:rFonts w:ascii="Times New Roman" w:hAnsi="Times New Roman"/>
          <w:spacing w:val="-11"/>
          <w:sz w:val="28"/>
          <w:szCs w:val="28"/>
        </w:rPr>
        <w:t xml:space="preserve"> </w:t>
      </w:r>
      <w:r w:rsidRPr="00574ACD">
        <w:rPr>
          <w:rFonts w:ascii="Times New Roman" w:hAnsi="Times New Roman"/>
          <w:sz w:val="28"/>
          <w:szCs w:val="28"/>
        </w:rPr>
        <w:t>về</w:t>
      </w:r>
      <w:r w:rsidRPr="00574ACD">
        <w:rPr>
          <w:rFonts w:ascii="Times New Roman" w:hAnsi="Times New Roman"/>
          <w:spacing w:val="-4"/>
          <w:sz w:val="28"/>
          <w:szCs w:val="28"/>
        </w:rPr>
        <w:t xml:space="preserve"> </w:t>
      </w:r>
      <w:r w:rsidR="00576028">
        <w:rPr>
          <w:rFonts w:ascii="Times New Roman" w:hAnsi="Times New Roman"/>
          <w:spacing w:val="-4"/>
          <w:sz w:val="28"/>
          <w:szCs w:val="28"/>
        </w:rPr>
        <w:t xml:space="preserve">02 </w:t>
      </w:r>
      <w:r w:rsidRPr="00574ACD">
        <w:rPr>
          <w:rFonts w:ascii="Times New Roman" w:hAnsi="Times New Roman"/>
          <w:sz w:val="28"/>
          <w:szCs w:val="28"/>
        </w:rPr>
        <w:t>ao</w:t>
      </w:r>
      <w:r w:rsidRPr="00574ACD">
        <w:rPr>
          <w:rFonts w:ascii="Times New Roman" w:hAnsi="Times New Roman"/>
          <w:spacing w:val="-7"/>
          <w:sz w:val="28"/>
          <w:szCs w:val="28"/>
        </w:rPr>
        <w:t xml:space="preserve"> </w:t>
      </w:r>
      <w:r w:rsidRPr="00574ACD">
        <w:rPr>
          <w:rFonts w:ascii="Times New Roman" w:hAnsi="Times New Roman"/>
          <w:sz w:val="28"/>
          <w:szCs w:val="28"/>
        </w:rPr>
        <w:t xml:space="preserve">thu nước mưa có diện tích </w:t>
      </w:r>
      <w:r w:rsidR="00576028">
        <w:rPr>
          <w:rFonts w:ascii="Times New Roman" w:hAnsi="Times New Roman"/>
          <w:sz w:val="28"/>
          <w:szCs w:val="28"/>
        </w:rPr>
        <w:t>1</w:t>
      </w:r>
      <w:r w:rsidRPr="00574ACD">
        <w:rPr>
          <w:rFonts w:ascii="Times New Roman" w:hAnsi="Times New Roman"/>
          <w:sz w:val="28"/>
          <w:szCs w:val="28"/>
        </w:rPr>
        <w:t>00m</w:t>
      </w:r>
      <w:r w:rsidRPr="00574ACD">
        <w:rPr>
          <w:rFonts w:ascii="Times New Roman" w:hAnsi="Times New Roman"/>
          <w:sz w:val="28"/>
          <w:szCs w:val="28"/>
          <w:vertAlign w:val="superscript"/>
        </w:rPr>
        <w:t>2</w:t>
      </w:r>
      <w:r w:rsidRPr="00574ACD">
        <w:rPr>
          <w:rFonts w:ascii="Times New Roman" w:hAnsi="Times New Roman"/>
          <w:sz w:val="28"/>
          <w:szCs w:val="28"/>
        </w:rPr>
        <w:t>.</w:t>
      </w:r>
    </w:p>
    <w:p w:rsidR="00745655" w:rsidRPr="00574ACD" w:rsidRDefault="00745655" w:rsidP="00745655">
      <w:pPr>
        <w:pStyle w:val="BodyText"/>
        <w:spacing w:before="120" w:after="0" w:line="240" w:lineRule="auto"/>
        <w:ind w:firstLine="720"/>
        <w:jc w:val="both"/>
        <w:rPr>
          <w:rFonts w:ascii="Times New Roman" w:hAnsi="Times New Roman"/>
          <w:sz w:val="28"/>
          <w:szCs w:val="28"/>
        </w:rPr>
      </w:pPr>
      <w:r w:rsidRPr="00574ACD">
        <w:rPr>
          <w:rFonts w:ascii="Times New Roman" w:hAnsi="Times New Roman"/>
          <w:sz w:val="28"/>
          <w:szCs w:val="28"/>
        </w:rPr>
        <w:t>- Thu gom, thoát nước mưa bề mặt: nước mưa chảy tràn trên bề</w:t>
      </w:r>
      <w:r w:rsidRPr="00574ACD">
        <w:rPr>
          <w:rFonts w:ascii="Times New Roman" w:hAnsi="Times New Roman"/>
          <w:spacing w:val="-36"/>
          <w:sz w:val="28"/>
          <w:szCs w:val="28"/>
        </w:rPr>
        <w:t xml:space="preserve"> </w:t>
      </w:r>
      <w:r w:rsidRPr="00574ACD">
        <w:rPr>
          <w:rFonts w:ascii="Times New Roman" w:hAnsi="Times New Roman"/>
          <w:sz w:val="28"/>
          <w:szCs w:val="28"/>
        </w:rPr>
        <w:t>mặt trong khuôn viên dự án được thu gom về mương hở tại các dãy trại nuôi</w:t>
      </w:r>
      <w:r w:rsidRPr="00574ACD">
        <w:rPr>
          <w:rFonts w:ascii="Times New Roman" w:hAnsi="Times New Roman"/>
          <w:spacing w:val="-44"/>
          <w:sz w:val="28"/>
          <w:szCs w:val="28"/>
        </w:rPr>
        <w:t xml:space="preserve"> </w:t>
      </w:r>
      <w:r w:rsidRPr="00574ACD">
        <w:rPr>
          <w:rFonts w:ascii="Times New Roman" w:hAnsi="Times New Roman"/>
          <w:sz w:val="28"/>
          <w:szCs w:val="28"/>
        </w:rPr>
        <w:t>và xung quanh dự án, sau đó tự chảy theo độ dốc dẫn về ao thu nước mưa.</w:t>
      </w:r>
    </w:p>
    <w:p w:rsidR="00745655" w:rsidRPr="00574ACD" w:rsidRDefault="00745655" w:rsidP="00745655">
      <w:pPr>
        <w:pStyle w:val="BodyText"/>
        <w:spacing w:before="120" w:after="0" w:line="240" w:lineRule="auto"/>
        <w:ind w:firstLine="720"/>
        <w:jc w:val="both"/>
        <w:rPr>
          <w:rFonts w:ascii="Times New Roman" w:hAnsi="Times New Roman"/>
          <w:sz w:val="28"/>
          <w:szCs w:val="28"/>
        </w:rPr>
      </w:pPr>
      <w:r w:rsidRPr="00574ACD">
        <w:rPr>
          <w:rFonts w:ascii="Times New Roman" w:hAnsi="Times New Roman"/>
          <w:sz w:val="28"/>
          <w:szCs w:val="28"/>
        </w:rPr>
        <w:t>Rác và bùn cát đất lắng được nạo vét thường xuyên.</w:t>
      </w:r>
    </w:p>
    <w:p w:rsidR="00745655" w:rsidRPr="00574ACD" w:rsidRDefault="00745655" w:rsidP="00745655">
      <w:pPr>
        <w:pStyle w:val="BodyText"/>
        <w:spacing w:before="120" w:after="0" w:line="240" w:lineRule="auto"/>
        <w:ind w:firstLine="720"/>
        <w:jc w:val="both"/>
        <w:rPr>
          <w:rFonts w:ascii="Times New Roman" w:hAnsi="Times New Roman"/>
          <w:sz w:val="28"/>
          <w:szCs w:val="28"/>
        </w:rPr>
      </w:pPr>
      <w:r w:rsidRPr="00574ACD">
        <w:rPr>
          <w:rFonts w:ascii="Times New Roman" w:hAnsi="Times New Roman"/>
          <w:sz w:val="28"/>
          <w:szCs w:val="28"/>
        </w:rPr>
        <w:t>Ngoài ra, để phòng ngừa ngập úng, chủ dự án tiến hành trồng cây xanh xung quanh khu đất dự án, giúp cho việc thấm nước mưa được nhanh chóng.</w:t>
      </w:r>
    </w:p>
    <w:p w:rsidR="00745655" w:rsidRPr="00396981" w:rsidRDefault="00745655" w:rsidP="00745655">
      <w:pPr>
        <w:pStyle w:val="BodyText"/>
        <w:spacing w:before="120" w:after="0" w:line="240" w:lineRule="auto"/>
        <w:ind w:firstLine="720"/>
        <w:jc w:val="both"/>
        <w:rPr>
          <w:rFonts w:ascii="Times New Roman" w:hAnsi="Times New Roman"/>
          <w:sz w:val="27"/>
          <w:szCs w:val="27"/>
        </w:rPr>
      </w:pPr>
      <w:r w:rsidRPr="00396981">
        <w:rPr>
          <w:rFonts w:ascii="Times New Roman" w:hAnsi="Times New Roman"/>
          <w:noProof/>
          <w:sz w:val="27"/>
          <w:szCs w:val="27"/>
          <w:lang w:val="en-GB" w:eastAsia="en-GB"/>
        </w:rPr>
        <mc:AlternateContent>
          <mc:Choice Requires="wpg">
            <w:drawing>
              <wp:anchor distT="0" distB="0" distL="114300" distR="114300" simplePos="0" relativeHeight="251738112" behindDoc="0" locked="0" layoutInCell="1" allowOverlap="1" wp14:anchorId="2F5EA2A2" wp14:editId="5C91FB97">
                <wp:simplePos x="0" y="0"/>
                <wp:positionH relativeFrom="column">
                  <wp:posOffset>520065</wp:posOffset>
                </wp:positionH>
                <wp:positionV relativeFrom="paragraph">
                  <wp:posOffset>212725</wp:posOffset>
                </wp:positionV>
                <wp:extent cx="5104765" cy="2847975"/>
                <wp:effectExtent l="0" t="0" r="19685" b="28575"/>
                <wp:wrapNone/>
                <wp:docPr id="1" name="Group 1"/>
                <wp:cNvGraphicFramePr/>
                <a:graphic xmlns:a="http://schemas.openxmlformats.org/drawingml/2006/main">
                  <a:graphicData uri="http://schemas.microsoft.com/office/word/2010/wordprocessingGroup">
                    <wpg:wgp>
                      <wpg:cNvGrpSpPr/>
                      <wpg:grpSpPr>
                        <a:xfrm>
                          <a:off x="0" y="0"/>
                          <a:ext cx="5104765" cy="2847975"/>
                          <a:chOff x="0" y="0"/>
                          <a:chExt cx="5104765" cy="2847975"/>
                        </a:xfrm>
                      </wpg:grpSpPr>
                      <wps:wsp>
                        <wps:cNvPr id="2" name="Text Box 2"/>
                        <wps:cNvSpPr txBox="1"/>
                        <wps:spPr>
                          <a:xfrm>
                            <a:off x="1552575" y="1781175"/>
                            <a:ext cx="1761067" cy="393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Hệ thống thu gom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0"/>
                            <a:ext cx="1761067"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Nước mưa từ trên </w:t>
                              </w:r>
                            </w:p>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mái nhà, trại nuôi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3152775" y="0"/>
                            <a:ext cx="1761067" cy="5672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Nước mưa bề mặt từ đường nội bộ, sân bãi</w:t>
                              </w:r>
                            </w:p>
                            <w:p w:rsidR="006B2F9D" w:rsidRPr="009B1870" w:rsidRDefault="006B2F9D" w:rsidP="00745655">
                              <w:pPr>
                                <w:jc w:val="center"/>
                                <w:rPr>
                                  <w:b w:val="0"/>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847725" y="571500"/>
                            <a:ext cx="0" cy="262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a:off x="4038600" y="571500"/>
                            <a:ext cx="0" cy="26267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Text Box 7"/>
                        <wps:cNvSpPr txBox="1"/>
                        <wps:spPr>
                          <a:xfrm>
                            <a:off x="0" y="828675"/>
                            <a:ext cx="1761067" cy="4898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Mương hở bê tông </w:t>
                              </w:r>
                            </w:p>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02 bên mái 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2981325" y="828675"/>
                            <a:ext cx="2123440" cy="4895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spacing w:line="266" w:lineRule="exact"/>
                                <w:jc w:val="center"/>
                                <w:rPr>
                                  <w:rFonts w:ascii="Times New Roman" w:hAnsi="Times New Roman"/>
                                  <w:b w:val="0"/>
                                  <w:sz w:val="26"/>
                                  <w:szCs w:val="26"/>
                                </w:rPr>
                              </w:pPr>
                              <w:r w:rsidRPr="007C1B23">
                                <w:rPr>
                                  <w:rFonts w:ascii="Times New Roman" w:hAnsi="Times New Roman"/>
                                  <w:b w:val="0"/>
                                  <w:sz w:val="26"/>
                                  <w:szCs w:val="26"/>
                                </w:rPr>
                                <w:t>Theo độ dốc bề mặt chảy vào mương hở bao quanh</w:t>
                              </w:r>
                            </w:p>
                            <w:p w:rsidR="006B2F9D" w:rsidRPr="0053553F" w:rsidRDefault="006B2F9D" w:rsidP="00745655">
                              <w:pPr>
                                <w:spacing w:line="266" w:lineRule="exact"/>
                                <w:ind w:left="-1" w:right="18"/>
                                <w:jc w:val="center"/>
                                <w:rPr>
                                  <w:b w:val="0"/>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847725" y="131445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4048125" y="131445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847725" y="1590675"/>
                            <a:ext cx="32067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a:off x="2438400" y="159067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2447925" y="2181225"/>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Text Box 14"/>
                        <wps:cNvSpPr txBox="1"/>
                        <wps:spPr>
                          <a:xfrm>
                            <a:off x="1552575" y="2371725"/>
                            <a:ext cx="176085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Ao thu </w:t>
                              </w:r>
                            </w:p>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nước mưa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F5EA2A2" id="Group 1" o:spid="_x0000_s1042" style="position:absolute;left:0;text-align:left;margin-left:40.95pt;margin-top:16.75pt;width:401.95pt;height:224.25pt;z-index:251738112;mso-width-relative:margin" coordsize="51047,28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">
                <v:shape id="Text Box 2" o:spid="_x0000_s1043" type="#_x0000_t202" style="position:absolute;left:15525;top:17811;width:17611;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Hệ thống </w:t>
                        </w:r>
                        <w:proofErr w:type="gramStart"/>
                        <w:r w:rsidRPr="007C1B23">
                          <w:rPr>
                            <w:rFonts w:ascii="Times New Roman" w:hAnsi="Times New Roman"/>
                            <w:b w:val="0"/>
                            <w:sz w:val="26"/>
                            <w:szCs w:val="26"/>
                          </w:rPr>
                          <w:t>thu</w:t>
                        </w:r>
                        <w:proofErr w:type="gramEnd"/>
                        <w:r w:rsidRPr="007C1B23">
                          <w:rPr>
                            <w:rFonts w:ascii="Times New Roman" w:hAnsi="Times New Roman"/>
                            <w:b w:val="0"/>
                            <w:sz w:val="26"/>
                            <w:szCs w:val="26"/>
                          </w:rPr>
                          <w:t xml:space="preserve"> gom</w:t>
                        </w:r>
                      </w:p>
                    </w:txbxContent>
                  </v:textbox>
                </v:shape>
                <v:shape id="Text Box 3" o:spid="_x0000_s1044" type="#_x0000_t202" style="position:absolute;width:17610;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Nước mưa từ trên </w:t>
                        </w:r>
                      </w:p>
                      <w:p w:rsidR="006B2F9D" w:rsidRPr="007C1B23" w:rsidRDefault="006B2F9D" w:rsidP="00745655">
                        <w:pPr>
                          <w:jc w:val="center"/>
                          <w:rPr>
                            <w:rFonts w:ascii="Times New Roman" w:hAnsi="Times New Roman"/>
                            <w:b w:val="0"/>
                            <w:sz w:val="26"/>
                            <w:szCs w:val="26"/>
                          </w:rPr>
                        </w:pPr>
                        <w:proofErr w:type="gramStart"/>
                        <w:r w:rsidRPr="007C1B23">
                          <w:rPr>
                            <w:rFonts w:ascii="Times New Roman" w:hAnsi="Times New Roman"/>
                            <w:b w:val="0"/>
                            <w:sz w:val="26"/>
                            <w:szCs w:val="26"/>
                          </w:rPr>
                          <w:t>mái</w:t>
                        </w:r>
                        <w:proofErr w:type="gramEnd"/>
                        <w:r w:rsidRPr="007C1B23">
                          <w:rPr>
                            <w:rFonts w:ascii="Times New Roman" w:hAnsi="Times New Roman"/>
                            <w:b w:val="0"/>
                            <w:sz w:val="26"/>
                            <w:szCs w:val="26"/>
                          </w:rPr>
                          <w:t xml:space="preserve"> nhà, trại nuôi</w:t>
                        </w:r>
                      </w:p>
                    </w:txbxContent>
                  </v:textbox>
                </v:shape>
                <v:shape id="Text Box 4" o:spid="_x0000_s1045" type="#_x0000_t202" style="position:absolute;left:31527;width:17611;height:56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Nước mưa bề mặt từ đường nội bộ, sân bãi</w:t>
                        </w:r>
                      </w:p>
                      <w:p w:rsidR="006B2F9D" w:rsidRPr="009B1870" w:rsidRDefault="006B2F9D" w:rsidP="00745655">
                        <w:pPr>
                          <w:jc w:val="center"/>
                          <w:rPr>
                            <w:b w:val="0"/>
                            <w:sz w:val="26"/>
                            <w:szCs w:val="26"/>
                          </w:rPr>
                        </w:pPr>
                      </w:p>
                    </w:txbxContent>
                  </v:textbox>
                </v:shape>
                <v:shapetype id="_x0000_t32" coordsize="21600,21600" o:spt="32" o:oned="t" path="m,l21600,21600e" filled="f">
                  <v:path arrowok="t" fillok="f" o:connecttype="none"/>
                  <o:lock v:ext="edit" shapetype="t"/>
                </v:shapetype>
                <v:shape id="Straight Arrow Connector 5" o:spid="_x0000_s1046" type="#_x0000_t32" style="position:absolute;left:8477;top:5715;width:0;height:2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0MUAAADaAAAADwAAAGRycy9kb3ducmV2LnhtbESPQWvCQBSE7wX/w/KEXkrdmBqV6Col&#10;UGrUS7UFj4/sMwlm34bsVtN/3y0IPQ4z8w2zXPemEVfqXG1ZwXgUgSAurK65VPB5fHueg3AeWWNj&#10;mRT8kIP1avCwxFTbG3/Q9eBLESDsUlRQed+mUrqiIoNuZFvi4J1tZ9AH2ZVSd3gLcNPIOIqm0mDN&#10;YaHClrKKisvh2yjIXmbbr6d88j7FPfsdx5s82Z6Uehz2rwsQnnr/H763N1pBAn9Xwg2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ta0MUAAADaAAAADwAAAAAAAAAA&#10;AAAAAAChAgAAZHJzL2Rvd25yZXYueG1sUEsFBgAAAAAEAAQA+QAAAJMDAAAAAA==&#10;" strokecolor="#4579b8 [3044]">
                  <v:stroke endarrow="block"/>
                </v:shape>
                <v:shape id="Straight Arrow Connector 6" o:spid="_x0000_s1047" type="#_x0000_t32" style="position:absolute;left:40386;top:5715;width:0;height:2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nEp8QAAADaAAAADwAAAGRycy9kb3ducmV2LnhtbESPW2vCQBSE3wX/w3IEX0rd1Esq0VWK&#10;IPX2oq3g4yF7TILZsyG71fjvXaHg4zAz3zDTeWNKcaXaFZYVfPQiEMSp1QVnCn5/lu9jEM4jaywt&#10;k4I7OZjP2q0pJtreeE/Xg89EgLBLUEHufZVI6dKcDLqerYiDd7a1QR9knUld4y3ATSn7URRLgwWH&#10;hRwrWuSUXg5/RsFi8Lk5vq2H3zHu2G+5v1qPNielup3mawLCU+Nf4f/2SiuI4Xkl3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OcSnxAAAANoAAAAPAAAAAAAAAAAA&#10;AAAAAKECAABkcnMvZG93bnJldi54bWxQSwUGAAAAAAQABAD5AAAAkgMAAAAA&#10;" strokecolor="#4579b8 [3044]">
                  <v:stroke endarrow="block"/>
                </v:shape>
                <v:shape id="Text Box 7" o:spid="_x0000_s1048" type="#_x0000_t202" style="position:absolute;top:8286;width:17610;height:4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Mương hở bê tông </w:t>
                        </w:r>
                      </w:p>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02 bên mái nhà</w:t>
                        </w:r>
                      </w:p>
                    </w:txbxContent>
                  </v:textbox>
                </v:shape>
                <v:shape id="Text Box 8" o:spid="_x0000_s1049" type="#_x0000_t202" style="position:absolute;left:29813;top:8286;width:21234;height:4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6B2F9D" w:rsidRPr="007C1B23" w:rsidRDefault="006B2F9D" w:rsidP="00745655">
                        <w:pPr>
                          <w:spacing w:line="266" w:lineRule="exact"/>
                          <w:jc w:val="center"/>
                          <w:rPr>
                            <w:rFonts w:ascii="Times New Roman" w:hAnsi="Times New Roman"/>
                            <w:b w:val="0"/>
                            <w:sz w:val="26"/>
                            <w:szCs w:val="26"/>
                          </w:rPr>
                        </w:pPr>
                        <w:r w:rsidRPr="007C1B23">
                          <w:rPr>
                            <w:rFonts w:ascii="Times New Roman" w:hAnsi="Times New Roman"/>
                            <w:b w:val="0"/>
                            <w:sz w:val="26"/>
                            <w:szCs w:val="26"/>
                          </w:rPr>
                          <w:t>Theo độ dốc bề mặt chảy vào mương hở bao quanh</w:t>
                        </w:r>
                      </w:p>
                      <w:p w:rsidR="006B2F9D" w:rsidRPr="0053553F" w:rsidRDefault="006B2F9D" w:rsidP="00745655">
                        <w:pPr>
                          <w:spacing w:line="266" w:lineRule="exact"/>
                          <w:ind w:left="-1" w:right="18"/>
                          <w:jc w:val="center"/>
                          <w:rPr>
                            <w:b w:val="0"/>
                            <w:szCs w:val="28"/>
                          </w:rPr>
                        </w:pPr>
                      </w:p>
                    </w:txbxContent>
                  </v:textbox>
                </v:shape>
                <v:line id="Straight Connector 9" o:spid="_x0000_s1050" style="position:absolute;visibility:visible;mso-wrap-style:square" from="8477,13144" to="8477,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i8GsMAAADaAAAADwAAAGRycy9kb3ducmV2LnhtbESPUWsCMRCE3wv+h7BC32pORdGrUaRQ&#10;kLYvVX/AetneHV42Z7Lq2V9vCgUfh5n5hlmsOteoC4VYezYwHGSgiAtvay4N7HfvLzNQUZAtNp7J&#10;wI0irJa9pwXm1l/5my5bKVWCcMzRQCXS5lrHoiKHceBb4uT9+OBQkgyltgGvCe4aPcqyqXZYc1qo&#10;sKW3iorj9uwMnD6/NvF2aEYynfx+HMN6NpdxNOa5361fQQl18gj/tzfWwBz+rqQbo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ovBrDAAAA2gAAAA8AAAAAAAAAAAAA&#10;AAAAoQIAAGRycy9kb3ducmV2LnhtbFBLBQYAAAAABAAEAPkAAACRAwAAAAA=&#10;" strokecolor="#4579b8 [3044]"/>
                <v:line id="Straight Connector 10" o:spid="_x0000_s1051" style="position:absolute;visibility:visible;mso-wrap-style:square" from="40481,13144" to="40481,15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9mMQAAADbAAAADwAAAGRycy9kb3ducmV2LnhtbESPQU8CQQyF7yb8h0lNuMmsGAmsDISY&#10;mBD0IvoDyk7d3bDTWWYqLP56ezDx1ua9vvd1uR5CZ86UchvZwf2kAENcRd9y7eDz4+VuDiYLsscu&#10;Mjm4Uob1anSzxNLHC7/TeS+10RDOJTpoRPrS2lw1FDBPYk+s2ldMAUXXVFuf8KLhobPTopjZgC1r&#10;Q4M9PTdUHfffwcHp9W2br4duKrPHn90xbeYLecjOjW+HzRMYoUH+zX/XW6/4Sq+/6AB2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2YxAAAANsAAAAPAAAAAAAAAAAA&#10;AAAAAKECAABkcnMvZG93bnJldi54bWxQSwUGAAAAAAQABAD5AAAAkgMAAAAA&#10;" strokecolor="#4579b8 [3044]"/>
                <v:line id="Straight Connector 11" o:spid="_x0000_s1052" style="position:absolute;visibility:visible;mso-wrap-style:square" from="8477,15906" to="40544,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YA8EAAADbAAAADwAAAGRycy9kb3ducmV2LnhtbERPzWoCMRC+F3yHMEJvNaui6NYoUihI&#10;20vVB5huxt3FzWRNRl379KZQ8DYf3+8sVp1r1IVCrD0bGA4yUMSFtzWXBva795cZqCjIFhvPZOBG&#10;EVbL3tMCc+uv/E2XrZQqhXDM0UAl0uZax6Iih3HgW+LEHXxwKAmGUtuA1xTuGj3Ksql2WHNqqLCl&#10;t4qK4/bsDJw+vzbx9tOMZDr5/TiG9Wwu42jMc79bv4IS6uQh/ndvbJo/hL9f0gF6e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gDwQAAANsAAAAPAAAAAAAAAAAAAAAA&#10;AKECAABkcnMvZG93bnJldi54bWxQSwUGAAAAAAQABAD5AAAAjwMAAAAA&#10;" strokecolor="#4579b8 [3044]"/>
                <v:shape id="Straight Arrow Connector 12" o:spid="_x0000_s1053" type="#_x0000_t32" style="position:absolute;left:24384;top:15906;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e5EcIAAADbAAAADwAAAGRycy9kb3ducmV2LnhtbERPS2vCQBC+F/oflil4Ed001ijRVYog&#10;9XXxBR6H7DQJzc6G7Fbjv+8KQm/z8T1nOm9NJa7UuNKygvd+BII4s7rkXMHpuOyNQTiPrLGyTAru&#10;5GA+e32ZYqrtjfd0PfhchBB2KSoovK9TKV1WkEHXtzVx4L5tY9AH2ORSN3gL4aaScRQl0mDJoaHA&#10;mhYFZT+HX6NgMRhtzt31x1eCO/Zbjlfr4eaiVOet/ZyA8NT6f/HTvdJhfgyPX8IBcv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e5EcIAAADbAAAADwAAAAAAAAAAAAAA&#10;AAChAgAAZHJzL2Rvd25yZXYueG1sUEsFBgAAAAAEAAQA+QAAAJADAAAAAA==&#10;" strokecolor="#4579b8 [3044]">
                  <v:stroke endarrow="block"/>
                </v:shape>
                <v:shape id="Straight Arrow Connector 13" o:spid="_x0000_s1054" type="#_x0000_t32" style="position:absolute;left:24479;top:21812;width:0;height:19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cisQAAADbAAAADwAAAGRycy9kb3ducmV2LnhtbERPS2vCQBC+F/wPywi9lGajqQ+iqxRB&#10;qqmXagseh+yYBLOzIbua9N93C4Xe5uN7znLdm1rcqXWVZQWjKAZBnFtdcaHg87R9noNwHlljbZkU&#10;fJOD9WrwsMRU244/6H70hQgh7FJUUHrfpFK6vCSDLrINceAutjXoA2wLqVvsQrip5TiOp9JgxaGh&#10;xIY2JeXX480o2CSz7Otp//I2xQP7dx7v9pPsrNTjsH9dgPDU+3/xn3unw/wEfn8J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GxyKxAAAANsAAAAPAAAAAAAAAAAA&#10;AAAAAKECAABkcnMvZG93bnJldi54bWxQSwUGAAAAAAQABAD5AAAAkgMAAAAA&#10;" strokecolor="#4579b8 [3044]">
                  <v:stroke endarrow="block"/>
                </v:shape>
                <v:shape id="Text Box 14" o:spid="_x0000_s1055" type="#_x0000_t202" style="position:absolute;left:15525;top:23717;width:17609;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xtYb8A&#10;AADbAAAADwAAAGRycy9kb3ducmV2LnhtbERPTWsCMRC9F/ofwhR6q9mWI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bG1hvwAAANsAAAAPAAAAAAAAAAAAAAAAAJgCAABkcnMvZG93bnJl&#10;di54bWxQSwUGAAAAAAQABAD1AAAAhAMAAAAA&#10;" fillcolor="white [3201]" strokeweight=".5pt">
                  <v:textbox>
                    <w:txbxContent>
                      <w:p w:rsidR="006B2F9D" w:rsidRPr="007C1B23" w:rsidRDefault="006B2F9D" w:rsidP="00745655">
                        <w:pPr>
                          <w:jc w:val="center"/>
                          <w:rPr>
                            <w:rFonts w:ascii="Times New Roman" w:hAnsi="Times New Roman"/>
                            <w:b w:val="0"/>
                            <w:sz w:val="26"/>
                            <w:szCs w:val="26"/>
                          </w:rPr>
                        </w:pPr>
                        <w:r w:rsidRPr="007C1B23">
                          <w:rPr>
                            <w:rFonts w:ascii="Times New Roman" w:hAnsi="Times New Roman"/>
                            <w:b w:val="0"/>
                            <w:sz w:val="26"/>
                            <w:szCs w:val="26"/>
                          </w:rPr>
                          <w:t xml:space="preserve">Ao </w:t>
                        </w:r>
                        <w:proofErr w:type="gramStart"/>
                        <w:r w:rsidRPr="007C1B23">
                          <w:rPr>
                            <w:rFonts w:ascii="Times New Roman" w:hAnsi="Times New Roman"/>
                            <w:b w:val="0"/>
                            <w:sz w:val="26"/>
                            <w:szCs w:val="26"/>
                          </w:rPr>
                          <w:t>thu</w:t>
                        </w:r>
                        <w:proofErr w:type="gramEnd"/>
                        <w:r w:rsidRPr="007C1B23">
                          <w:rPr>
                            <w:rFonts w:ascii="Times New Roman" w:hAnsi="Times New Roman"/>
                            <w:b w:val="0"/>
                            <w:sz w:val="26"/>
                            <w:szCs w:val="26"/>
                          </w:rPr>
                          <w:t xml:space="preserve"> </w:t>
                        </w:r>
                      </w:p>
                      <w:p w:rsidR="006B2F9D" w:rsidRPr="007C1B23" w:rsidRDefault="006B2F9D" w:rsidP="00745655">
                        <w:pPr>
                          <w:jc w:val="center"/>
                          <w:rPr>
                            <w:rFonts w:ascii="Times New Roman" w:hAnsi="Times New Roman"/>
                            <w:b w:val="0"/>
                            <w:sz w:val="26"/>
                            <w:szCs w:val="26"/>
                          </w:rPr>
                        </w:pPr>
                        <w:proofErr w:type="gramStart"/>
                        <w:r w:rsidRPr="007C1B23">
                          <w:rPr>
                            <w:rFonts w:ascii="Times New Roman" w:hAnsi="Times New Roman"/>
                            <w:b w:val="0"/>
                            <w:sz w:val="26"/>
                            <w:szCs w:val="26"/>
                          </w:rPr>
                          <w:t>nước</w:t>
                        </w:r>
                        <w:proofErr w:type="gramEnd"/>
                        <w:r w:rsidRPr="007C1B23">
                          <w:rPr>
                            <w:rFonts w:ascii="Times New Roman" w:hAnsi="Times New Roman"/>
                            <w:b w:val="0"/>
                            <w:sz w:val="26"/>
                            <w:szCs w:val="26"/>
                          </w:rPr>
                          <w:t xml:space="preserve"> mưa</w:t>
                        </w:r>
                      </w:p>
                    </w:txbxContent>
                  </v:textbox>
                </v:shape>
              </v:group>
            </w:pict>
          </mc:Fallback>
        </mc:AlternateContent>
      </w: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396981" w:rsidRDefault="00745655" w:rsidP="00745655">
      <w:pPr>
        <w:pStyle w:val="BodyText"/>
        <w:spacing w:before="120" w:after="0" w:line="240" w:lineRule="auto"/>
        <w:ind w:firstLine="720"/>
        <w:jc w:val="both"/>
        <w:rPr>
          <w:rFonts w:ascii="Times New Roman" w:hAnsi="Times New Roman"/>
          <w:sz w:val="27"/>
          <w:szCs w:val="27"/>
        </w:rPr>
      </w:pPr>
    </w:p>
    <w:p w:rsidR="00745655" w:rsidRPr="00CF4F06" w:rsidRDefault="00745655" w:rsidP="00745655">
      <w:pPr>
        <w:pStyle w:val="BodyText"/>
        <w:spacing w:before="120" w:after="0" w:line="240" w:lineRule="auto"/>
        <w:jc w:val="center"/>
        <w:rPr>
          <w:rFonts w:ascii="Times New Roman" w:hAnsi="Times New Roman"/>
          <w:b/>
          <w:i/>
          <w:sz w:val="28"/>
          <w:szCs w:val="28"/>
        </w:rPr>
      </w:pPr>
      <w:r w:rsidRPr="00CF4F06">
        <w:rPr>
          <w:rFonts w:ascii="Times New Roman" w:hAnsi="Times New Roman"/>
          <w:b/>
          <w:i/>
          <w:sz w:val="28"/>
          <w:szCs w:val="28"/>
        </w:rPr>
        <w:t xml:space="preserve">Hình </w:t>
      </w:r>
      <w:r w:rsidR="00CF4F06" w:rsidRPr="00CF4F06">
        <w:rPr>
          <w:rFonts w:ascii="Times New Roman" w:hAnsi="Times New Roman"/>
          <w:b/>
          <w:i/>
          <w:sz w:val="28"/>
          <w:szCs w:val="28"/>
        </w:rPr>
        <w:t>2</w:t>
      </w:r>
      <w:r w:rsidRPr="00CF4F06">
        <w:rPr>
          <w:rFonts w:ascii="Times New Roman" w:hAnsi="Times New Roman"/>
          <w:b/>
          <w:i/>
          <w:sz w:val="28"/>
          <w:szCs w:val="28"/>
        </w:rPr>
        <w:t>: S</w:t>
      </w:r>
      <w:r w:rsidRPr="00CF4F06">
        <w:rPr>
          <w:rFonts w:ascii="Times New Roman" w:hAnsi="Times New Roman" w:hint="eastAsia"/>
          <w:b/>
          <w:i/>
          <w:sz w:val="28"/>
          <w:szCs w:val="28"/>
        </w:rPr>
        <w:t>ơ</w:t>
      </w:r>
      <w:r w:rsidRPr="00CF4F06">
        <w:rPr>
          <w:rFonts w:ascii="Times New Roman" w:hAnsi="Times New Roman"/>
          <w:b/>
          <w:i/>
          <w:sz w:val="28"/>
          <w:szCs w:val="28"/>
        </w:rPr>
        <w:t xml:space="preserve"> đồ thu gom và thoát n</w:t>
      </w:r>
      <w:r w:rsidRPr="00CF4F06">
        <w:rPr>
          <w:rFonts w:ascii="Times New Roman" w:hAnsi="Times New Roman" w:hint="eastAsia"/>
          <w:b/>
          <w:i/>
          <w:sz w:val="28"/>
          <w:szCs w:val="28"/>
        </w:rPr>
        <w:t>ư</w:t>
      </w:r>
      <w:r w:rsidRPr="00CF4F06">
        <w:rPr>
          <w:rFonts w:ascii="Times New Roman" w:hAnsi="Times New Roman"/>
          <w:b/>
          <w:i/>
          <w:sz w:val="28"/>
          <w:szCs w:val="28"/>
        </w:rPr>
        <w:t>ớc m</w:t>
      </w:r>
      <w:r w:rsidRPr="00CF4F06">
        <w:rPr>
          <w:rFonts w:ascii="Times New Roman" w:hAnsi="Times New Roman" w:hint="eastAsia"/>
          <w:b/>
          <w:i/>
          <w:sz w:val="28"/>
          <w:szCs w:val="28"/>
        </w:rPr>
        <w:t>ư</w:t>
      </w:r>
      <w:r w:rsidRPr="00CF4F06">
        <w:rPr>
          <w:rFonts w:ascii="Times New Roman" w:hAnsi="Times New Roman"/>
          <w:b/>
          <w:i/>
          <w:sz w:val="28"/>
          <w:szCs w:val="28"/>
        </w:rPr>
        <w:t>a</w:t>
      </w:r>
    </w:p>
    <w:p w:rsidR="00DD1C37" w:rsidRPr="00592EEE" w:rsidRDefault="00DD1C37" w:rsidP="00592EEE">
      <w:pPr>
        <w:pStyle w:val="Normal12"/>
        <w:spacing w:after="0"/>
        <w:ind w:firstLine="720"/>
        <w:rPr>
          <w:b/>
          <w:color w:val="auto"/>
          <w:sz w:val="28"/>
          <w:szCs w:val="28"/>
          <w:lang w:val="it-IT"/>
        </w:rPr>
      </w:pPr>
      <w:r w:rsidRPr="00592EEE">
        <w:rPr>
          <w:b/>
          <w:color w:val="auto"/>
          <w:sz w:val="28"/>
          <w:szCs w:val="28"/>
          <w:lang w:val="it-IT"/>
        </w:rPr>
        <w:lastRenderedPageBreak/>
        <w:t>1.2. Thu gom, thoát nước thải:</w:t>
      </w:r>
    </w:p>
    <w:p w:rsidR="00570589" w:rsidRPr="00840B8A" w:rsidRDefault="00570589" w:rsidP="00570589">
      <w:pPr>
        <w:widowControl w:val="0"/>
        <w:spacing w:before="120"/>
        <w:ind w:firstLine="720"/>
        <w:jc w:val="both"/>
        <w:rPr>
          <w:rFonts w:ascii="Times New Roman" w:hAnsi="Times New Roman"/>
          <w:b w:val="0"/>
          <w:sz w:val="28"/>
          <w:szCs w:val="28"/>
        </w:rPr>
      </w:pPr>
      <w:r w:rsidRPr="00840B8A">
        <w:rPr>
          <w:rFonts w:ascii="Times New Roman" w:hAnsi="Times New Roman"/>
          <w:b w:val="0"/>
          <w:i/>
          <w:sz w:val="28"/>
          <w:szCs w:val="28"/>
        </w:rPr>
        <w:t xml:space="preserve">- Đối với nước thải sinh hoạt: </w:t>
      </w:r>
      <w:r w:rsidRPr="00840B8A">
        <w:rPr>
          <w:rFonts w:ascii="Times New Roman" w:hAnsi="Times New Roman"/>
          <w:b w:val="0"/>
          <w:sz w:val="28"/>
          <w:szCs w:val="28"/>
        </w:rPr>
        <w:t xml:space="preserve">Nước thải sinh hoạt từ nhà vệ sinh được thu gom bằng ống PVC </w:t>
      </w:r>
      <w:r w:rsidRPr="00840B8A">
        <w:rPr>
          <w:rFonts w:ascii="Times New Roman" w:hAnsi="Times New Roman"/>
          <w:b w:val="0"/>
          <w:sz w:val="28"/>
          <w:szCs w:val="28"/>
        </w:rPr>
        <w:sym w:font="Symbol" w:char="F0C6"/>
      </w:r>
      <w:r w:rsidRPr="00840B8A">
        <w:rPr>
          <w:rFonts w:ascii="Times New Roman" w:hAnsi="Times New Roman"/>
          <w:b w:val="0"/>
          <w:sz w:val="28"/>
          <w:szCs w:val="28"/>
        </w:rPr>
        <w:t xml:space="preserve"> 114mm dài </w:t>
      </w:r>
      <w:r w:rsidR="00DA6AAF" w:rsidRPr="00840B8A">
        <w:rPr>
          <w:rFonts w:ascii="Times New Roman" w:hAnsi="Times New Roman"/>
          <w:b w:val="0"/>
          <w:sz w:val="28"/>
          <w:szCs w:val="28"/>
        </w:rPr>
        <w:t>6</w:t>
      </w:r>
      <w:r w:rsidRPr="00840B8A">
        <w:rPr>
          <w:rFonts w:ascii="Times New Roman" w:hAnsi="Times New Roman"/>
          <w:b w:val="0"/>
          <w:sz w:val="28"/>
          <w:szCs w:val="28"/>
        </w:rPr>
        <w:t>m về bể tự hoại 3 ngăn để xử lý. Nước thải sau bể tự hoại 3 ngăn được cho chảy qua mương sinh học để tiếp tục xử lý</w:t>
      </w:r>
      <w:r w:rsidR="000976CA" w:rsidRPr="00840B8A">
        <w:rPr>
          <w:rFonts w:ascii="Times New Roman" w:hAnsi="Times New Roman"/>
          <w:b w:val="0"/>
          <w:sz w:val="28"/>
          <w:szCs w:val="28"/>
        </w:rPr>
        <w:t>.</w:t>
      </w:r>
      <w:r w:rsidRPr="00840B8A">
        <w:rPr>
          <w:rFonts w:ascii="Times New Roman" w:hAnsi="Times New Roman"/>
          <w:b w:val="0"/>
          <w:sz w:val="28"/>
          <w:szCs w:val="28"/>
        </w:rPr>
        <w:t xml:space="preserve"> </w:t>
      </w:r>
      <w:r w:rsidR="00D34EC1" w:rsidRPr="00840B8A">
        <w:rPr>
          <w:rFonts w:ascii="Times New Roman" w:hAnsi="Times New Roman"/>
          <w:b w:val="0"/>
          <w:sz w:val="28"/>
          <w:szCs w:val="28"/>
        </w:rPr>
        <w:t>N</w:t>
      </w:r>
      <w:r w:rsidR="00D34EC1" w:rsidRPr="00840B8A">
        <w:rPr>
          <w:rFonts w:ascii="Times New Roman" w:hAnsi="Times New Roman" w:hint="eastAsia"/>
          <w:b w:val="0"/>
          <w:sz w:val="28"/>
          <w:szCs w:val="28"/>
        </w:rPr>
        <w:t>ư</w:t>
      </w:r>
      <w:r w:rsidR="00D34EC1" w:rsidRPr="00840B8A">
        <w:rPr>
          <w:rFonts w:ascii="Times New Roman" w:hAnsi="Times New Roman"/>
          <w:b w:val="0"/>
          <w:sz w:val="28"/>
          <w:szCs w:val="28"/>
        </w:rPr>
        <w:t>ớc sau xử lý đ</w:t>
      </w:r>
      <w:r w:rsidR="00D34EC1" w:rsidRPr="00840B8A">
        <w:rPr>
          <w:rFonts w:ascii="Times New Roman" w:hAnsi="Times New Roman" w:hint="eastAsia"/>
          <w:b w:val="0"/>
          <w:sz w:val="28"/>
          <w:szCs w:val="28"/>
        </w:rPr>
        <w:t>ư</w:t>
      </w:r>
      <w:r w:rsidR="00D34EC1" w:rsidRPr="00840B8A">
        <w:rPr>
          <w:rFonts w:ascii="Times New Roman" w:hAnsi="Times New Roman"/>
          <w:b w:val="0"/>
          <w:sz w:val="28"/>
          <w:szCs w:val="28"/>
        </w:rPr>
        <w:t>ợc l</w:t>
      </w:r>
      <w:r w:rsidR="00D34EC1" w:rsidRPr="00840B8A">
        <w:rPr>
          <w:rFonts w:ascii="Times New Roman" w:hAnsi="Times New Roman" w:hint="eastAsia"/>
          <w:b w:val="0"/>
          <w:sz w:val="28"/>
          <w:szCs w:val="28"/>
        </w:rPr>
        <w:t>ư</w:t>
      </w:r>
      <w:r w:rsidR="00D34EC1" w:rsidRPr="00840B8A">
        <w:rPr>
          <w:rFonts w:ascii="Times New Roman" w:hAnsi="Times New Roman"/>
          <w:b w:val="0"/>
          <w:sz w:val="28"/>
          <w:szCs w:val="28"/>
        </w:rPr>
        <w:t>u chứa tại m</w:t>
      </w:r>
      <w:r w:rsidR="00D34EC1" w:rsidRPr="00840B8A">
        <w:rPr>
          <w:rFonts w:ascii="Times New Roman" w:hAnsi="Times New Roman" w:hint="eastAsia"/>
          <w:b w:val="0"/>
          <w:sz w:val="28"/>
          <w:szCs w:val="28"/>
        </w:rPr>
        <w:t>ươ</w:t>
      </w:r>
      <w:r w:rsidR="00D34EC1" w:rsidRPr="00840B8A">
        <w:rPr>
          <w:rFonts w:ascii="Times New Roman" w:hAnsi="Times New Roman"/>
          <w:b w:val="0"/>
          <w:sz w:val="28"/>
          <w:szCs w:val="28"/>
        </w:rPr>
        <w:t>ng sinh học, không thải ra ngoài môi tr</w:t>
      </w:r>
      <w:r w:rsidR="00D34EC1" w:rsidRPr="00840B8A">
        <w:rPr>
          <w:rFonts w:ascii="Times New Roman" w:hAnsi="Times New Roman" w:hint="eastAsia"/>
          <w:b w:val="0"/>
          <w:sz w:val="28"/>
          <w:szCs w:val="28"/>
        </w:rPr>
        <w:t>ư</w:t>
      </w:r>
      <w:r w:rsidR="00D34EC1" w:rsidRPr="00840B8A">
        <w:rPr>
          <w:rFonts w:ascii="Times New Roman" w:hAnsi="Times New Roman"/>
          <w:b w:val="0"/>
          <w:sz w:val="28"/>
          <w:szCs w:val="28"/>
        </w:rPr>
        <w:t>ờng.</w:t>
      </w:r>
    </w:p>
    <w:p w:rsidR="00570589" w:rsidRPr="00840B8A" w:rsidRDefault="00570589" w:rsidP="001E7547">
      <w:pPr>
        <w:widowControl w:val="0"/>
        <w:spacing w:before="120"/>
        <w:ind w:firstLine="720"/>
        <w:jc w:val="both"/>
        <w:rPr>
          <w:rFonts w:ascii="Times New Roman" w:hAnsi="Times New Roman"/>
          <w:b w:val="0"/>
          <w:sz w:val="28"/>
          <w:szCs w:val="28"/>
        </w:rPr>
      </w:pPr>
      <w:r w:rsidRPr="00840B8A">
        <w:rPr>
          <w:rFonts w:ascii="Times New Roman" w:hAnsi="Times New Roman"/>
          <w:b w:val="0"/>
          <w:i/>
          <w:sz w:val="28"/>
          <w:szCs w:val="28"/>
        </w:rPr>
        <w:t xml:space="preserve">- Đối với nước thải chăn nuôi: </w:t>
      </w:r>
      <w:r w:rsidRPr="00840B8A">
        <w:rPr>
          <w:rFonts w:ascii="Times New Roman" w:hAnsi="Times New Roman"/>
          <w:b w:val="0"/>
          <w:sz w:val="28"/>
          <w:szCs w:val="28"/>
        </w:rPr>
        <w:t>Nước thải phát sinh từ quá trình vệ sinh chuồng trại</w:t>
      </w:r>
      <w:r w:rsidR="0080274D" w:rsidRPr="00840B8A">
        <w:rPr>
          <w:rFonts w:ascii="Times New Roman" w:hAnsi="Times New Roman"/>
          <w:b w:val="0"/>
          <w:sz w:val="28"/>
          <w:szCs w:val="28"/>
        </w:rPr>
        <w:t xml:space="preserve">, </w:t>
      </w:r>
      <w:r w:rsidR="00663F6F" w:rsidRPr="00840B8A">
        <w:rPr>
          <w:rFonts w:ascii="Times New Roman" w:hAnsi="Times New Roman"/>
          <w:b w:val="0"/>
          <w:sz w:val="28"/>
          <w:szCs w:val="28"/>
        </w:rPr>
        <w:t>vệ sinh dụng cụ chăn nuôi</w:t>
      </w:r>
      <w:r w:rsidRPr="00840B8A">
        <w:rPr>
          <w:rFonts w:ascii="Times New Roman" w:hAnsi="Times New Roman"/>
          <w:b w:val="0"/>
          <w:sz w:val="28"/>
          <w:szCs w:val="28"/>
        </w:rPr>
        <w:t xml:space="preserve"> </w:t>
      </w:r>
      <w:r w:rsidR="00575F7D" w:rsidRPr="00840B8A">
        <w:rPr>
          <w:rFonts w:ascii="Times New Roman" w:hAnsi="Times New Roman"/>
          <w:b w:val="0"/>
          <w:sz w:val="28"/>
          <w:szCs w:val="28"/>
        </w:rPr>
        <w:t xml:space="preserve">sau mỗi lứa nuôi </w:t>
      </w:r>
      <w:r w:rsidR="00220A6C" w:rsidRPr="00840B8A">
        <w:rPr>
          <w:rFonts w:ascii="Times New Roman" w:hAnsi="Times New Roman"/>
          <w:b w:val="0"/>
          <w:sz w:val="28"/>
          <w:szCs w:val="28"/>
        </w:rPr>
        <w:t xml:space="preserve">được thu gom </w:t>
      </w:r>
      <w:r w:rsidR="00221A8A" w:rsidRPr="00840B8A">
        <w:rPr>
          <w:rFonts w:ascii="Times New Roman" w:hAnsi="Times New Roman"/>
          <w:b w:val="0"/>
          <w:sz w:val="28"/>
          <w:szCs w:val="28"/>
        </w:rPr>
        <w:t>bằng</w:t>
      </w:r>
      <w:r w:rsidR="00220A6C" w:rsidRPr="00840B8A">
        <w:rPr>
          <w:rFonts w:ascii="Times New Roman" w:hAnsi="Times New Roman"/>
          <w:b w:val="0"/>
          <w:sz w:val="28"/>
          <w:szCs w:val="28"/>
        </w:rPr>
        <w:t xml:space="preserve"> </w:t>
      </w:r>
      <w:r w:rsidR="00221A8A" w:rsidRPr="00840B8A">
        <w:rPr>
          <w:rFonts w:ascii="Times New Roman" w:hAnsi="Times New Roman"/>
          <w:b w:val="0"/>
          <w:sz w:val="28"/>
          <w:szCs w:val="28"/>
        </w:rPr>
        <w:t xml:space="preserve">2 </w:t>
      </w:r>
      <w:r w:rsidR="00DA6AAF" w:rsidRPr="00840B8A">
        <w:rPr>
          <w:rFonts w:ascii="Times New Roman" w:hAnsi="Times New Roman"/>
          <w:b w:val="0"/>
          <w:sz w:val="28"/>
          <w:szCs w:val="28"/>
        </w:rPr>
        <w:t>rãnh</w:t>
      </w:r>
      <w:r w:rsidR="00221A8A" w:rsidRPr="00840B8A">
        <w:rPr>
          <w:rFonts w:ascii="Times New Roman" w:hAnsi="Times New Roman"/>
          <w:b w:val="0"/>
          <w:sz w:val="28"/>
          <w:szCs w:val="28"/>
        </w:rPr>
        <w:t xml:space="preserve"> bê tông</w:t>
      </w:r>
      <w:r w:rsidR="0080274D" w:rsidRPr="00840B8A">
        <w:rPr>
          <w:rFonts w:ascii="Times New Roman" w:hAnsi="Times New Roman"/>
          <w:b w:val="0"/>
          <w:sz w:val="28"/>
          <w:szCs w:val="28"/>
        </w:rPr>
        <w:t xml:space="preserve"> </w:t>
      </w:r>
      <w:r w:rsidR="00221A8A" w:rsidRPr="00840B8A">
        <w:rPr>
          <w:rFonts w:ascii="Times New Roman" w:hAnsi="Times New Roman"/>
          <w:b w:val="0"/>
          <w:sz w:val="28"/>
          <w:szCs w:val="28"/>
        </w:rPr>
        <w:t>dọc 2 bên vách</w:t>
      </w:r>
      <w:r w:rsidR="0080274D" w:rsidRPr="00840B8A">
        <w:rPr>
          <w:rFonts w:ascii="Times New Roman" w:hAnsi="Times New Roman"/>
          <w:b w:val="0"/>
          <w:sz w:val="28"/>
          <w:szCs w:val="28"/>
        </w:rPr>
        <w:t xml:space="preserve"> phía trong chuồng nuôi, </w:t>
      </w:r>
      <w:r w:rsidR="001E7547" w:rsidRPr="00840B8A">
        <w:rPr>
          <w:rFonts w:ascii="Times New Roman" w:hAnsi="Times New Roman"/>
          <w:b w:val="0"/>
          <w:sz w:val="28"/>
          <w:szCs w:val="28"/>
        </w:rPr>
        <w:t>được thoát ra ngoài</w:t>
      </w:r>
      <w:r w:rsidR="00DA6AAF" w:rsidRPr="00840B8A">
        <w:rPr>
          <w:rFonts w:ascii="Times New Roman" w:hAnsi="Times New Roman"/>
          <w:b w:val="0"/>
          <w:sz w:val="28"/>
          <w:szCs w:val="28"/>
        </w:rPr>
        <w:t xml:space="preserve"> theo đường ống PVC </w:t>
      </w:r>
      <w:r w:rsidR="00DA6AAF" w:rsidRPr="00840B8A">
        <w:rPr>
          <w:rFonts w:ascii="Times New Roman" w:hAnsi="Times New Roman"/>
          <w:b w:val="0"/>
          <w:sz w:val="28"/>
          <w:szCs w:val="28"/>
        </w:rPr>
        <w:sym w:font="Symbol" w:char="F0C6"/>
      </w:r>
      <w:r w:rsidR="00DA6AAF" w:rsidRPr="00840B8A">
        <w:rPr>
          <w:rFonts w:ascii="Times New Roman" w:hAnsi="Times New Roman"/>
          <w:b w:val="0"/>
          <w:sz w:val="28"/>
          <w:szCs w:val="28"/>
        </w:rPr>
        <w:t xml:space="preserve"> 60mm dẫn ra 2 mương hở bê tông dọc 2 bên</w:t>
      </w:r>
      <w:r w:rsidR="00093A20" w:rsidRPr="00840B8A">
        <w:rPr>
          <w:rFonts w:ascii="Times New Roman" w:hAnsi="Times New Roman"/>
          <w:b w:val="0"/>
          <w:sz w:val="28"/>
          <w:szCs w:val="28"/>
        </w:rPr>
        <w:t xml:space="preserve"> ngoài</w:t>
      </w:r>
      <w:r w:rsidR="00DA6AAF" w:rsidRPr="00840B8A">
        <w:rPr>
          <w:rFonts w:ascii="Times New Roman" w:hAnsi="Times New Roman"/>
          <w:b w:val="0"/>
          <w:sz w:val="28"/>
          <w:szCs w:val="28"/>
        </w:rPr>
        <w:t xml:space="preserve"> chuồng nuôi,</w:t>
      </w:r>
      <w:r w:rsidR="001E7547" w:rsidRPr="00840B8A">
        <w:rPr>
          <w:rFonts w:ascii="Times New Roman" w:hAnsi="Times New Roman"/>
          <w:b w:val="0"/>
          <w:sz w:val="28"/>
          <w:szCs w:val="28"/>
        </w:rPr>
        <w:t xml:space="preserve"> </w:t>
      </w:r>
      <w:r w:rsidRPr="00840B8A">
        <w:rPr>
          <w:rFonts w:ascii="Times New Roman" w:hAnsi="Times New Roman"/>
          <w:b w:val="0"/>
          <w:sz w:val="28"/>
          <w:szCs w:val="28"/>
        </w:rPr>
        <w:t xml:space="preserve">có chiều dài </w:t>
      </w:r>
      <w:r w:rsidR="008322C3" w:rsidRPr="00840B8A">
        <w:rPr>
          <w:rFonts w:ascii="Times New Roman" w:hAnsi="Times New Roman"/>
          <w:b w:val="0"/>
          <w:sz w:val="28"/>
          <w:szCs w:val="28"/>
        </w:rPr>
        <w:t>120m</w:t>
      </w:r>
      <w:r w:rsidR="0058411A" w:rsidRPr="00840B8A">
        <w:rPr>
          <w:rFonts w:ascii="Times New Roman" w:hAnsi="Times New Roman"/>
          <w:b w:val="0"/>
          <w:sz w:val="28"/>
          <w:szCs w:val="28"/>
        </w:rPr>
        <w:t xml:space="preserve">, rộng 0,3m, sâu 0,2m, </w:t>
      </w:r>
      <w:r w:rsidR="00663F6F" w:rsidRPr="00840B8A">
        <w:rPr>
          <w:rFonts w:ascii="Times New Roman" w:hAnsi="Times New Roman"/>
          <w:b w:val="0"/>
          <w:sz w:val="28"/>
          <w:szCs w:val="28"/>
        </w:rPr>
        <w:t xml:space="preserve">độ dốc </w:t>
      </w:r>
      <w:r w:rsidR="00B43699" w:rsidRPr="00840B8A">
        <w:rPr>
          <w:rFonts w:ascii="Times New Roman" w:hAnsi="Times New Roman"/>
          <w:b w:val="0"/>
          <w:sz w:val="28"/>
          <w:szCs w:val="28"/>
        </w:rPr>
        <w:t>3</w:t>
      </w:r>
      <w:r w:rsidR="00663F6F" w:rsidRPr="00840B8A">
        <w:rPr>
          <w:rFonts w:ascii="Times New Roman" w:hAnsi="Times New Roman"/>
          <w:b w:val="0"/>
          <w:sz w:val="28"/>
          <w:szCs w:val="28"/>
        </w:rPr>
        <w:t>%</w:t>
      </w:r>
      <w:r w:rsidR="00B43699" w:rsidRPr="00840B8A">
        <w:rPr>
          <w:rFonts w:ascii="Times New Roman" w:hAnsi="Times New Roman"/>
          <w:b w:val="0"/>
          <w:sz w:val="28"/>
          <w:szCs w:val="28"/>
        </w:rPr>
        <w:t xml:space="preserve"> </w:t>
      </w:r>
      <w:r w:rsidR="0058411A" w:rsidRPr="00840B8A">
        <w:rPr>
          <w:rFonts w:ascii="Times New Roman" w:hAnsi="Times New Roman"/>
          <w:b w:val="0"/>
          <w:sz w:val="28"/>
          <w:szCs w:val="28"/>
        </w:rPr>
        <w:t xml:space="preserve">về phía cuối chuồng, sau đó </w:t>
      </w:r>
      <w:r w:rsidR="00B43699" w:rsidRPr="00840B8A">
        <w:rPr>
          <w:rFonts w:ascii="Times New Roman" w:hAnsi="Times New Roman"/>
          <w:b w:val="0"/>
          <w:sz w:val="28"/>
          <w:szCs w:val="28"/>
        </w:rPr>
        <w:t>nước thải</w:t>
      </w:r>
      <w:r w:rsidR="0058411A" w:rsidRPr="00840B8A">
        <w:rPr>
          <w:rFonts w:ascii="Times New Roman" w:hAnsi="Times New Roman"/>
          <w:b w:val="0"/>
          <w:sz w:val="28"/>
          <w:szCs w:val="28"/>
        </w:rPr>
        <w:t xml:space="preserve"> qua lưới chắn rác, rồi</w:t>
      </w:r>
      <w:r w:rsidR="00B43699" w:rsidRPr="00840B8A">
        <w:rPr>
          <w:rFonts w:ascii="Times New Roman" w:hAnsi="Times New Roman"/>
          <w:b w:val="0"/>
          <w:sz w:val="28"/>
          <w:szCs w:val="28"/>
        </w:rPr>
        <w:t xml:space="preserve"> theo đường </w:t>
      </w:r>
      <w:r w:rsidRPr="00840B8A">
        <w:rPr>
          <w:rFonts w:ascii="Times New Roman" w:hAnsi="Times New Roman"/>
          <w:b w:val="0"/>
          <w:sz w:val="28"/>
          <w:szCs w:val="28"/>
        </w:rPr>
        <w:t xml:space="preserve">ống dẫn </w:t>
      </w:r>
      <w:r w:rsidRPr="00840B8A">
        <w:rPr>
          <w:rFonts w:ascii="Times New Roman" w:hAnsi="Times New Roman"/>
          <w:b w:val="0"/>
          <w:sz w:val="28"/>
          <w:szCs w:val="28"/>
        </w:rPr>
        <w:sym w:font="Symbol" w:char="F0C6"/>
      </w:r>
      <w:r w:rsidR="003C49EB" w:rsidRPr="00840B8A">
        <w:rPr>
          <w:rFonts w:ascii="Times New Roman" w:hAnsi="Times New Roman"/>
          <w:b w:val="0"/>
          <w:sz w:val="28"/>
          <w:szCs w:val="28"/>
        </w:rPr>
        <w:t xml:space="preserve"> 114mm</w:t>
      </w:r>
      <w:r w:rsidRPr="00840B8A">
        <w:rPr>
          <w:rFonts w:ascii="Times New Roman" w:hAnsi="Times New Roman"/>
          <w:b w:val="0"/>
          <w:sz w:val="28"/>
          <w:szCs w:val="28"/>
        </w:rPr>
        <w:t xml:space="preserve"> dẫn về </w:t>
      </w:r>
      <w:r w:rsidR="00257E69" w:rsidRPr="00840B8A">
        <w:rPr>
          <w:rFonts w:ascii="Times New Roman" w:hAnsi="Times New Roman"/>
          <w:b w:val="0"/>
          <w:sz w:val="28"/>
          <w:szCs w:val="28"/>
        </w:rPr>
        <w:t>bể</w:t>
      </w:r>
      <w:r w:rsidR="00D34EC1" w:rsidRPr="00840B8A">
        <w:rPr>
          <w:rFonts w:ascii="Times New Roman" w:hAnsi="Times New Roman"/>
          <w:b w:val="0"/>
          <w:sz w:val="28"/>
          <w:szCs w:val="28"/>
        </w:rPr>
        <w:t xml:space="preserve"> lắng lọc</w:t>
      </w:r>
      <w:r w:rsidRPr="00840B8A">
        <w:rPr>
          <w:rFonts w:ascii="Times New Roman" w:hAnsi="Times New Roman"/>
          <w:b w:val="0"/>
          <w:sz w:val="28"/>
          <w:szCs w:val="28"/>
        </w:rPr>
        <w:t xml:space="preserve"> để xử lý, </w:t>
      </w:r>
      <w:r w:rsidR="00F0019B" w:rsidRPr="00840B8A">
        <w:rPr>
          <w:rFonts w:ascii="Times New Roman" w:hAnsi="Times New Roman"/>
          <w:b w:val="0"/>
          <w:sz w:val="28"/>
          <w:szCs w:val="28"/>
        </w:rPr>
        <w:t>rồi tự</w:t>
      </w:r>
      <w:r w:rsidRPr="00840B8A">
        <w:rPr>
          <w:rFonts w:ascii="Times New Roman" w:hAnsi="Times New Roman"/>
          <w:b w:val="0"/>
          <w:sz w:val="28"/>
          <w:szCs w:val="28"/>
        </w:rPr>
        <w:t xml:space="preserve"> chảy qua mương sinh học để tiếp tục xử lý. </w:t>
      </w:r>
      <w:r w:rsidR="001A4FF6" w:rsidRPr="00840B8A">
        <w:rPr>
          <w:rFonts w:ascii="Times New Roman" w:hAnsi="Times New Roman"/>
          <w:b w:val="0"/>
          <w:sz w:val="28"/>
          <w:szCs w:val="28"/>
        </w:rPr>
        <w:t>N</w:t>
      </w:r>
      <w:r w:rsidR="001A4FF6" w:rsidRPr="00840B8A">
        <w:rPr>
          <w:rFonts w:ascii="Times New Roman" w:hAnsi="Times New Roman" w:hint="eastAsia"/>
          <w:b w:val="0"/>
          <w:sz w:val="28"/>
          <w:szCs w:val="28"/>
        </w:rPr>
        <w:t>ư</w:t>
      </w:r>
      <w:r w:rsidR="001A4FF6" w:rsidRPr="00840B8A">
        <w:rPr>
          <w:rFonts w:ascii="Times New Roman" w:hAnsi="Times New Roman"/>
          <w:b w:val="0"/>
          <w:sz w:val="28"/>
          <w:szCs w:val="28"/>
        </w:rPr>
        <w:t>ớc sau xử lý đ</w:t>
      </w:r>
      <w:r w:rsidR="001A4FF6" w:rsidRPr="00840B8A">
        <w:rPr>
          <w:rFonts w:ascii="Times New Roman" w:hAnsi="Times New Roman" w:hint="eastAsia"/>
          <w:b w:val="0"/>
          <w:sz w:val="28"/>
          <w:szCs w:val="28"/>
        </w:rPr>
        <w:t>ư</w:t>
      </w:r>
      <w:r w:rsidR="001A4FF6" w:rsidRPr="00840B8A">
        <w:rPr>
          <w:rFonts w:ascii="Times New Roman" w:hAnsi="Times New Roman"/>
          <w:b w:val="0"/>
          <w:sz w:val="28"/>
          <w:szCs w:val="28"/>
        </w:rPr>
        <w:t>ợc l</w:t>
      </w:r>
      <w:r w:rsidR="001A4FF6" w:rsidRPr="00840B8A">
        <w:rPr>
          <w:rFonts w:ascii="Times New Roman" w:hAnsi="Times New Roman" w:hint="eastAsia"/>
          <w:b w:val="0"/>
          <w:sz w:val="28"/>
          <w:szCs w:val="28"/>
        </w:rPr>
        <w:t>ư</w:t>
      </w:r>
      <w:r w:rsidR="001A4FF6" w:rsidRPr="00840B8A">
        <w:rPr>
          <w:rFonts w:ascii="Times New Roman" w:hAnsi="Times New Roman"/>
          <w:b w:val="0"/>
          <w:sz w:val="28"/>
          <w:szCs w:val="28"/>
        </w:rPr>
        <w:t>u chứa tại m</w:t>
      </w:r>
      <w:r w:rsidR="001A4FF6" w:rsidRPr="00840B8A">
        <w:rPr>
          <w:rFonts w:ascii="Times New Roman" w:hAnsi="Times New Roman" w:hint="eastAsia"/>
          <w:b w:val="0"/>
          <w:sz w:val="28"/>
          <w:szCs w:val="28"/>
        </w:rPr>
        <w:t>ươ</w:t>
      </w:r>
      <w:r w:rsidR="001A4FF6" w:rsidRPr="00840B8A">
        <w:rPr>
          <w:rFonts w:ascii="Times New Roman" w:hAnsi="Times New Roman"/>
          <w:b w:val="0"/>
          <w:sz w:val="28"/>
          <w:szCs w:val="28"/>
        </w:rPr>
        <w:t>ng sinh học, không thải ra ngoài môi tr</w:t>
      </w:r>
      <w:r w:rsidR="001A4FF6" w:rsidRPr="00840B8A">
        <w:rPr>
          <w:rFonts w:ascii="Times New Roman" w:hAnsi="Times New Roman" w:hint="eastAsia"/>
          <w:b w:val="0"/>
          <w:sz w:val="28"/>
          <w:szCs w:val="28"/>
        </w:rPr>
        <w:t>ư</w:t>
      </w:r>
      <w:r w:rsidR="001A4FF6" w:rsidRPr="00840B8A">
        <w:rPr>
          <w:rFonts w:ascii="Times New Roman" w:hAnsi="Times New Roman"/>
          <w:b w:val="0"/>
          <w:sz w:val="28"/>
          <w:szCs w:val="28"/>
        </w:rPr>
        <w:t>ờng.</w:t>
      </w:r>
    </w:p>
    <w:p w:rsidR="00DD1C37" w:rsidRPr="00840B8A" w:rsidRDefault="00DD1C37" w:rsidP="00592EEE">
      <w:pPr>
        <w:pStyle w:val="Normal12"/>
        <w:spacing w:after="0"/>
        <w:ind w:firstLine="720"/>
        <w:rPr>
          <w:b/>
          <w:color w:val="auto"/>
          <w:sz w:val="28"/>
          <w:szCs w:val="28"/>
          <w:lang w:val="it-IT"/>
        </w:rPr>
      </w:pPr>
      <w:r w:rsidRPr="00840B8A">
        <w:rPr>
          <w:b/>
          <w:color w:val="auto"/>
          <w:sz w:val="28"/>
          <w:szCs w:val="28"/>
          <w:lang w:val="it-IT"/>
        </w:rPr>
        <w:t>1.3. Xử lý nước thải:</w:t>
      </w:r>
    </w:p>
    <w:p w:rsidR="00DD1C37" w:rsidRPr="00840B8A" w:rsidRDefault="00DD1C37" w:rsidP="00592EEE">
      <w:pPr>
        <w:widowControl w:val="0"/>
        <w:spacing w:before="120"/>
        <w:ind w:firstLine="720"/>
        <w:jc w:val="both"/>
        <w:rPr>
          <w:rFonts w:ascii="Times New Roman" w:hAnsi="Times New Roman"/>
          <w:i/>
          <w:sz w:val="28"/>
          <w:szCs w:val="28"/>
        </w:rPr>
      </w:pPr>
      <w:r w:rsidRPr="00840B8A">
        <w:rPr>
          <w:rFonts w:ascii="Times New Roman" w:hAnsi="Times New Roman"/>
          <w:i/>
          <w:sz w:val="28"/>
          <w:szCs w:val="28"/>
        </w:rPr>
        <w:t>a) Nước thải sinh hoạt</w:t>
      </w:r>
    </w:p>
    <w:p w:rsidR="00570589" w:rsidRPr="00840B8A" w:rsidRDefault="00785039" w:rsidP="00785039">
      <w:pPr>
        <w:widowControl w:val="0"/>
        <w:spacing w:before="120"/>
        <w:ind w:firstLine="720"/>
        <w:jc w:val="both"/>
        <w:rPr>
          <w:rFonts w:ascii="Times New Roman" w:hAnsi="Times New Roman"/>
          <w:b w:val="0"/>
          <w:sz w:val="28"/>
          <w:szCs w:val="28"/>
        </w:rPr>
      </w:pPr>
      <w:r w:rsidRPr="00840B8A">
        <w:rPr>
          <w:rFonts w:ascii="Times New Roman" w:hAnsi="Times New Roman"/>
          <w:b w:val="0"/>
          <w:sz w:val="28"/>
          <w:szCs w:val="28"/>
        </w:rPr>
        <w:t>N</w:t>
      </w:r>
      <w:r w:rsidRPr="00840B8A">
        <w:rPr>
          <w:rFonts w:ascii="Times New Roman" w:hAnsi="Times New Roman" w:hint="eastAsia"/>
          <w:b w:val="0"/>
          <w:sz w:val="28"/>
          <w:szCs w:val="28"/>
        </w:rPr>
        <w:t>ư</w:t>
      </w:r>
      <w:r w:rsidRPr="00840B8A">
        <w:rPr>
          <w:rFonts w:ascii="Times New Roman" w:hAnsi="Times New Roman"/>
          <w:b w:val="0"/>
          <w:sz w:val="28"/>
          <w:szCs w:val="28"/>
        </w:rPr>
        <w:t xml:space="preserve">ớc thải sinh hoạt phát sinh từ hoạt động của công nhân viên </w:t>
      </w:r>
      <w:r w:rsidR="00570589" w:rsidRPr="00840B8A">
        <w:rPr>
          <w:rFonts w:ascii="Times New Roman" w:hAnsi="Times New Roman"/>
          <w:b w:val="0"/>
          <w:sz w:val="28"/>
          <w:szCs w:val="28"/>
        </w:rPr>
        <w:t>có lưu lượng 0,8</w:t>
      </w:r>
      <w:r w:rsidR="00570589" w:rsidRPr="00840B8A">
        <w:rPr>
          <w:rFonts w:ascii="Times New Roman" w:hAnsi="Times New Roman"/>
          <w:b w:val="0"/>
          <w:bCs/>
          <w:sz w:val="28"/>
          <w:szCs w:val="28"/>
        </w:rPr>
        <w:t xml:space="preserve"> m</w:t>
      </w:r>
      <w:r w:rsidR="00570589" w:rsidRPr="00840B8A">
        <w:rPr>
          <w:rFonts w:ascii="Times New Roman" w:hAnsi="Times New Roman"/>
          <w:b w:val="0"/>
          <w:bCs/>
          <w:sz w:val="28"/>
          <w:szCs w:val="28"/>
          <w:vertAlign w:val="superscript"/>
        </w:rPr>
        <w:t>3</w:t>
      </w:r>
      <w:r w:rsidR="00570589" w:rsidRPr="00840B8A">
        <w:rPr>
          <w:rFonts w:ascii="Times New Roman" w:hAnsi="Times New Roman"/>
          <w:b w:val="0"/>
          <w:bCs/>
          <w:sz w:val="28"/>
          <w:szCs w:val="28"/>
        </w:rPr>
        <w:t>/ngày.đêm</w:t>
      </w:r>
      <w:r w:rsidR="00DD55A4" w:rsidRPr="00840B8A">
        <w:rPr>
          <w:rFonts w:ascii="Times New Roman" w:hAnsi="Times New Roman"/>
          <w:b w:val="0"/>
          <w:bCs/>
          <w:sz w:val="28"/>
          <w:szCs w:val="28"/>
        </w:rPr>
        <w:t xml:space="preserve"> (08 ng</w:t>
      </w:r>
      <w:r w:rsidR="00DD55A4" w:rsidRPr="00840B8A">
        <w:rPr>
          <w:rFonts w:ascii="Times New Roman" w:hAnsi="Times New Roman" w:hint="eastAsia"/>
          <w:b w:val="0"/>
          <w:bCs/>
          <w:sz w:val="28"/>
          <w:szCs w:val="28"/>
        </w:rPr>
        <w:t>ư</w:t>
      </w:r>
      <w:r w:rsidR="00DD55A4" w:rsidRPr="00840B8A">
        <w:rPr>
          <w:rFonts w:ascii="Times New Roman" w:hAnsi="Times New Roman"/>
          <w:b w:val="0"/>
          <w:bCs/>
          <w:sz w:val="28"/>
          <w:szCs w:val="28"/>
        </w:rPr>
        <w:t>ời x 100 lít/ng</w:t>
      </w:r>
      <w:r w:rsidR="00DD55A4" w:rsidRPr="00840B8A">
        <w:rPr>
          <w:rFonts w:ascii="Times New Roman" w:hAnsi="Times New Roman" w:hint="eastAsia"/>
          <w:b w:val="0"/>
          <w:bCs/>
          <w:sz w:val="28"/>
          <w:szCs w:val="28"/>
        </w:rPr>
        <w:t>ư</w:t>
      </w:r>
      <w:r w:rsidR="00DD55A4" w:rsidRPr="00840B8A">
        <w:rPr>
          <w:rFonts w:ascii="Times New Roman" w:hAnsi="Times New Roman"/>
          <w:b w:val="0"/>
          <w:bCs/>
          <w:sz w:val="28"/>
          <w:szCs w:val="28"/>
        </w:rPr>
        <w:t>ời/ngày)</w:t>
      </w:r>
      <w:r w:rsidR="00570589" w:rsidRPr="00840B8A">
        <w:rPr>
          <w:rFonts w:ascii="Times New Roman" w:hAnsi="Times New Roman"/>
          <w:b w:val="0"/>
          <w:sz w:val="28"/>
          <w:szCs w:val="28"/>
        </w:rPr>
        <w:t xml:space="preserve"> được xử lý bằng 01 bể tự hoại 3 ngăn </w:t>
      </w:r>
      <w:r w:rsidRPr="00840B8A">
        <w:rPr>
          <w:rFonts w:ascii="Times New Roman" w:hAnsi="Times New Roman"/>
          <w:b w:val="0"/>
          <w:sz w:val="28"/>
          <w:szCs w:val="28"/>
        </w:rPr>
        <w:t>(</w:t>
      </w:r>
      <w:r w:rsidR="00570589" w:rsidRPr="00840B8A">
        <w:rPr>
          <w:rFonts w:ascii="Times New Roman" w:hAnsi="Times New Roman"/>
          <w:b w:val="0"/>
          <w:sz w:val="28"/>
          <w:szCs w:val="28"/>
        </w:rPr>
        <w:t>kích thước 3</w:t>
      </w:r>
      <w:r w:rsidR="00447AC1" w:rsidRPr="00840B8A">
        <w:rPr>
          <w:rFonts w:ascii="Times New Roman" w:hAnsi="Times New Roman"/>
          <w:b w:val="0"/>
          <w:sz w:val="28"/>
          <w:szCs w:val="28"/>
        </w:rPr>
        <w:t>,0</w:t>
      </w:r>
      <w:r w:rsidR="00570589" w:rsidRPr="00840B8A">
        <w:rPr>
          <w:rFonts w:ascii="Times New Roman" w:hAnsi="Times New Roman"/>
          <w:b w:val="0"/>
          <w:sz w:val="28"/>
          <w:szCs w:val="28"/>
        </w:rPr>
        <w:t>m x 2</w:t>
      </w:r>
      <w:r w:rsidR="00447AC1" w:rsidRPr="00840B8A">
        <w:rPr>
          <w:rFonts w:ascii="Times New Roman" w:hAnsi="Times New Roman"/>
          <w:b w:val="0"/>
          <w:sz w:val="28"/>
          <w:szCs w:val="28"/>
        </w:rPr>
        <w:t>,0</w:t>
      </w:r>
      <w:r w:rsidR="00570589" w:rsidRPr="00840B8A">
        <w:rPr>
          <w:rFonts w:ascii="Times New Roman" w:hAnsi="Times New Roman"/>
          <w:b w:val="0"/>
          <w:sz w:val="28"/>
          <w:szCs w:val="28"/>
        </w:rPr>
        <w:t>m x 1</w:t>
      </w:r>
      <w:r w:rsidR="00447AC1" w:rsidRPr="00840B8A">
        <w:rPr>
          <w:rFonts w:ascii="Times New Roman" w:hAnsi="Times New Roman"/>
          <w:b w:val="0"/>
          <w:sz w:val="28"/>
          <w:szCs w:val="28"/>
        </w:rPr>
        <w:t>,5</w:t>
      </w:r>
      <w:r w:rsidR="00570589" w:rsidRPr="00840B8A">
        <w:rPr>
          <w:rFonts w:ascii="Times New Roman" w:hAnsi="Times New Roman"/>
          <w:b w:val="0"/>
          <w:sz w:val="28"/>
          <w:szCs w:val="28"/>
        </w:rPr>
        <w:t xml:space="preserve">m, thể tích </w:t>
      </w:r>
      <w:r w:rsidR="00447AC1" w:rsidRPr="00840B8A">
        <w:rPr>
          <w:rFonts w:ascii="Times New Roman" w:hAnsi="Times New Roman"/>
          <w:b w:val="0"/>
          <w:sz w:val="28"/>
          <w:szCs w:val="28"/>
        </w:rPr>
        <w:t>9</w:t>
      </w:r>
      <w:r w:rsidR="00570589" w:rsidRPr="00840B8A">
        <w:rPr>
          <w:rFonts w:ascii="Times New Roman" w:hAnsi="Times New Roman"/>
          <w:b w:val="0"/>
          <w:bCs/>
          <w:sz w:val="28"/>
          <w:szCs w:val="28"/>
        </w:rPr>
        <w:t>m</w:t>
      </w:r>
      <w:r w:rsidR="00570589" w:rsidRPr="00840B8A">
        <w:rPr>
          <w:rFonts w:ascii="Times New Roman" w:hAnsi="Times New Roman"/>
          <w:b w:val="0"/>
          <w:bCs/>
          <w:sz w:val="28"/>
          <w:szCs w:val="28"/>
          <w:vertAlign w:val="superscript"/>
        </w:rPr>
        <w:t>3</w:t>
      </w:r>
      <w:r w:rsidRPr="00840B8A">
        <w:rPr>
          <w:rFonts w:ascii="Times New Roman" w:hAnsi="Times New Roman"/>
          <w:b w:val="0"/>
          <w:bCs/>
          <w:sz w:val="28"/>
          <w:szCs w:val="28"/>
        </w:rPr>
        <w:t>)</w:t>
      </w:r>
      <w:r w:rsidR="00570589" w:rsidRPr="00840B8A">
        <w:rPr>
          <w:rFonts w:ascii="Times New Roman" w:hAnsi="Times New Roman"/>
          <w:b w:val="0"/>
          <w:bCs/>
          <w:sz w:val="28"/>
          <w:szCs w:val="28"/>
          <w:vertAlign w:val="superscript"/>
        </w:rPr>
        <w:t xml:space="preserve"> </w:t>
      </w:r>
      <w:r w:rsidR="00570589" w:rsidRPr="00840B8A">
        <w:rPr>
          <w:rFonts w:ascii="Times New Roman" w:hAnsi="Times New Roman"/>
          <w:b w:val="0"/>
          <w:sz w:val="28"/>
          <w:szCs w:val="28"/>
        </w:rPr>
        <w:t xml:space="preserve">để xử lý rồi </w:t>
      </w:r>
      <w:r w:rsidR="00A06864" w:rsidRPr="00840B8A">
        <w:rPr>
          <w:rFonts w:ascii="Times New Roman" w:hAnsi="Times New Roman"/>
          <w:b w:val="0"/>
          <w:sz w:val="28"/>
          <w:szCs w:val="28"/>
        </w:rPr>
        <w:t>cho chảy sang 01 mương sinh học</w:t>
      </w:r>
      <w:r w:rsidR="00570589" w:rsidRPr="00840B8A">
        <w:rPr>
          <w:rFonts w:ascii="Times New Roman" w:hAnsi="Times New Roman"/>
          <w:b w:val="0"/>
          <w:sz w:val="28"/>
          <w:szCs w:val="28"/>
        </w:rPr>
        <w:t xml:space="preserve"> </w:t>
      </w:r>
      <w:r w:rsidR="00A06864" w:rsidRPr="00840B8A">
        <w:rPr>
          <w:rFonts w:ascii="Times New Roman" w:hAnsi="Times New Roman"/>
          <w:b w:val="0"/>
          <w:sz w:val="28"/>
          <w:szCs w:val="28"/>
        </w:rPr>
        <w:t>(</w:t>
      </w:r>
      <w:r w:rsidR="00570589" w:rsidRPr="00840B8A">
        <w:rPr>
          <w:rFonts w:ascii="Times New Roman" w:hAnsi="Times New Roman"/>
          <w:b w:val="0"/>
          <w:sz w:val="28"/>
          <w:szCs w:val="28"/>
        </w:rPr>
        <w:t>kích thước</w:t>
      </w:r>
      <w:r w:rsidR="00570589" w:rsidRPr="00840B8A">
        <w:rPr>
          <w:rFonts w:ascii="Times New Roman" w:eastAsia="Microsoft YaHei" w:hAnsi="Times New Roman"/>
          <w:b w:val="0"/>
          <w:sz w:val="28"/>
          <w:szCs w:val="28"/>
        </w:rPr>
        <w:t xml:space="preserve"> 3</w:t>
      </w:r>
      <w:r w:rsidR="00A06864" w:rsidRPr="00840B8A">
        <w:rPr>
          <w:rFonts w:ascii="Times New Roman" w:eastAsia="Microsoft YaHei" w:hAnsi="Times New Roman"/>
          <w:b w:val="0"/>
          <w:sz w:val="28"/>
          <w:szCs w:val="28"/>
        </w:rPr>
        <w:t>,0</w:t>
      </w:r>
      <w:r w:rsidR="00570589" w:rsidRPr="00840B8A">
        <w:rPr>
          <w:rFonts w:ascii="Times New Roman" w:eastAsia="Microsoft YaHei" w:hAnsi="Times New Roman"/>
          <w:b w:val="0"/>
          <w:sz w:val="28"/>
          <w:szCs w:val="28"/>
        </w:rPr>
        <w:t>m x 1</w:t>
      </w:r>
      <w:r w:rsidR="00A06864" w:rsidRPr="00840B8A">
        <w:rPr>
          <w:rFonts w:ascii="Times New Roman" w:eastAsia="Microsoft YaHei" w:hAnsi="Times New Roman"/>
          <w:b w:val="0"/>
          <w:sz w:val="28"/>
          <w:szCs w:val="28"/>
        </w:rPr>
        <w:t>,0</w:t>
      </w:r>
      <w:r w:rsidR="00570589" w:rsidRPr="00840B8A">
        <w:rPr>
          <w:rFonts w:ascii="Times New Roman" w:eastAsia="Microsoft YaHei" w:hAnsi="Times New Roman"/>
          <w:b w:val="0"/>
          <w:sz w:val="28"/>
          <w:szCs w:val="28"/>
        </w:rPr>
        <w:t>m x 1,5m, thể tích 4,5</w:t>
      </w:r>
      <w:r w:rsidR="00570589" w:rsidRPr="00840B8A">
        <w:rPr>
          <w:rFonts w:ascii="Times New Roman" w:hAnsi="Times New Roman"/>
          <w:b w:val="0"/>
          <w:bCs/>
          <w:sz w:val="28"/>
          <w:szCs w:val="28"/>
        </w:rPr>
        <w:t>m</w:t>
      </w:r>
      <w:r w:rsidR="00570589" w:rsidRPr="00840B8A">
        <w:rPr>
          <w:rFonts w:ascii="Times New Roman" w:hAnsi="Times New Roman"/>
          <w:b w:val="0"/>
          <w:bCs/>
          <w:sz w:val="28"/>
          <w:szCs w:val="28"/>
          <w:vertAlign w:val="superscript"/>
        </w:rPr>
        <w:t>3</w:t>
      </w:r>
      <w:r w:rsidR="00A06864" w:rsidRPr="00840B8A">
        <w:rPr>
          <w:rFonts w:ascii="Times New Roman" w:hAnsi="Times New Roman"/>
          <w:b w:val="0"/>
          <w:bCs/>
          <w:sz w:val="28"/>
          <w:szCs w:val="28"/>
        </w:rPr>
        <w:t>)</w:t>
      </w:r>
      <w:r w:rsidR="000976CA" w:rsidRPr="00840B8A">
        <w:rPr>
          <w:rFonts w:ascii="Times New Roman" w:hAnsi="Times New Roman"/>
          <w:b w:val="0"/>
          <w:bCs/>
          <w:sz w:val="28"/>
          <w:szCs w:val="28"/>
        </w:rPr>
        <w:t xml:space="preserve"> tiếp tục xử lý </w:t>
      </w:r>
      <w:r w:rsidR="000976CA" w:rsidRPr="00840B8A">
        <w:rPr>
          <w:rFonts w:ascii="Times New Roman" w:hAnsi="Times New Roman"/>
          <w:b w:val="0"/>
          <w:sz w:val="28"/>
          <w:szCs w:val="28"/>
        </w:rPr>
        <w:t>đạt cột A, QCVN 14:2008/BTNMT</w:t>
      </w:r>
      <w:r w:rsidR="00570589" w:rsidRPr="00840B8A">
        <w:rPr>
          <w:rFonts w:ascii="Times New Roman" w:hAnsi="Times New Roman"/>
          <w:b w:val="0"/>
          <w:sz w:val="28"/>
          <w:szCs w:val="28"/>
        </w:rPr>
        <w:t xml:space="preserve">. </w:t>
      </w:r>
    </w:p>
    <w:p w:rsidR="00570589" w:rsidRPr="00570589" w:rsidRDefault="00570589" w:rsidP="00570589">
      <w:pPr>
        <w:widowControl w:val="0"/>
        <w:spacing w:before="120"/>
        <w:jc w:val="both"/>
        <w:rPr>
          <w:rFonts w:ascii="Times New Roman" w:hAnsi="Times New Roman"/>
          <w:b w:val="0"/>
          <w:sz w:val="28"/>
          <w:szCs w:val="28"/>
        </w:rPr>
      </w:pPr>
      <w:r w:rsidRPr="00570589">
        <w:rPr>
          <w:rFonts w:ascii="Times New Roman" w:hAnsi="Times New Roman"/>
          <w:b w:val="0"/>
          <w:noProof/>
          <w:sz w:val="28"/>
          <w:szCs w:val="28"/>
          <w:lang w:val="en-GB" w:eastAsia="en-GB"/>
        </w:rPr>
        <mc:AlternateContent>
          <mc:Choice Requires="wpc">
            <w:drawing>
              <wp:inline distT="0" distB="0" distL="0" distR="0" wp14:anchorId="3041426E" wp14:editId="529E3B6B">
                <wp:extent cx="5761990" cy="507132"/>
                <wp:effectExtent l="0" t="0" r="0" b="45720"/>
                <wp:docPr id="256" name="Canvas 256"/>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251" name="Rectangle 147"/>
                        <wps:cNvSpPr/>
                        <wps:spPr>
                          <a:xfrm>
                            <a:off x="178005" y="142091"/>
                            <a:ext cx="1650361" cy="304477"/>
                          </a:xfrm>
                          <a:prstGeom prst="rect">
                            <a:avLst/>
                          </a:prstGeom>
                          <a:solidFill>
                            <a:sysClr val="window" lastClr="FFFFFF"/>
                          </a:solidFill>
                          <a:ln w="25400" cap="flat" cmpd="sng" algn="ctr">
                            <a:solidFill>
                              <a:sysClr val="windowText" lastClr="000000"/>
                            </a:solidFill>
                            <a:prstDash val="solid"/>
                          </a:ln>
                          <a:effectLst/>
                        </wps:spPr>
                        <wps:txbx>
                          <w:txbxContent>
                            <w:p w:rsidR="006B2F9D" w:rsidRPr="005E62B8" w:rsidRDefault="006B2F9D" w:rsidP="00570589">
                              <w:pPr>
                                <w:jc w:val="center"/>
                                <w:rPr>
                                  <w:rFonts w:ascii="Times New Roman" w:hAnsi="Times New Roman"/>
                                  <w:b w:val="0"/>
                                  <w:sz w:val="28"/>
                                  <w:szCs w:val="28"/>
                                  <w:lang w:val="vi-VN"/>
                                </w:rPr>
                              </w:pPr>
                              <w:r w:rsidRPr="005E62B8">
                                <w:rPr>
                                  <w:rFonts w:ascii="Times New Roman" w:hAnsi="Times New Roman"/>
                                  <w:b w:val="0"/>
                                  <w:sz w:val="28"/>
                                  <w:szCs w:val="28"/>
                                </w:rPr>
                                <w:t>N</w:t>
                              </w:r>
                              <w:r w:rsidRPr="005E62B8">
                                <w:rPr>
                                  <w:rFonts w:ascii="Times New Roman" w:hAnsi="Times New Roman"/>
                                  <w:b w:val="0"/>
                                  <w:sz w:val="28"/>
                                  <w:szCs w:val="28"/>
                                  <w:lang w:val="vi-VN"/>
                                </w:rPr>
                                <w:t>ước thải sinh hoạt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Straight Arrow Connector 148"/>
                        <wps:cNvCnPr/>
                        <wps:spPr>
                          <a:xfrm>
                            <a:off x="1828369" y="332120"/>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3" name="Rectangle 149"/>
                        <wps:cNvSpPr/>
                        <wps:spPr>
                          <a:xfrm>
                            <a:off x="2256074" y="153251"/>
                            <a:ext cx="1045221" cy="293242"/>
                          </a:xfrm>
                          <a:prstGeom prst="rect">
                            <a:avLst/>
                          </a:prstGeom>
                          <a:solidFill>
                            <a:sysClr val="window" lastClr="FFFFFF"/>
                          </a:solidFill>
                          <a:ln w="25400" cap="flat" cmpd="sng" algn="ctr">
                            <a:solidFill>
                              <a:sysClr val="windowText" lastClr="000000"/>
                            </a:solidFill>
                            <a:prstDash val="solid"/>
                          </a:ln>
                          <a:effectLst/>
                        </wps:spPr>
                        <wps:txbx>
                          <w:txbxContent>
                            <w:p w:rsidR="006B2F9D" w:rsidRPr="005E62B8" w:rsidRDefault="006B2F9D" w:rsidP="00570589">
                              <w:pPr>
                                <w:jc w:val="center"/>
                                <w:rPr>
                                  <w:rFonts w:ascii="Times New Roman" w:hAnsi="Times New Roman"/>
                                  <w:b w:val="0"/>
                                  <w:sz w:val="28"/>
                                  <w:szCs w:val="28"/>
                                </w:rPr>
                              </w:pPr>
                              <w:r w:rsidRPr="005E62B8">
                                <w:rPr>
                                  <w:rFonts w:ascii="Times New Roman" w:hAnsi="Times New Roman"/>
                                  <w:b w:val="0"/>
                                  <w:sz w:val="28"/>
                                  <w:szCs w:val="28"/>
                                </w:rPr>
                                <w:t>Bể tự hoại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Straight Arrow Connector 150"/>
                        <wps:cNvCnPr/>
                        <wps:spPr>
                          <a:xfrm>
                            <a:off x="3301275" y="332509"/>
                            <a:ext cx="427941" cy="389"/>
                          </a:xfrm>
                          <a:prstGeom prst="straightConnector1">
                            <a:avLst/>
                          </a:prstGeom>
                          <a:noFill/>
                          <a:ln w="9525" cap="flat" cmpd="sng" algn="ctr">
                            <a:solidFill>
                              <a:sysClr val="windowText" lastClr="000000">
                                <a:shade val="95000"/>
                                <a:satMod val="105000"/>
                              </a:sysClr>
                            </a:solidFill>
                            <a:prstDash val="solid"/>
                            <a:tailEnd type="arrow"/>
                          </a:ln>
                          <a:effectLst/>
                        </wps:spPr>
                        <wps:bodyPr/>
                      </wps:wsp>
                      <wps:wsp>
                        <wps:cNvPr id="255" name="Rectangle 151"/>
                        <wps:cNvSpPr/>
                        <wps:spPr>
                          <a:xfrm>
                            <a:off x="3728687" y="47501"/>
                            <a:ext cx="1935583" cy="485786"/>
                          </a:xfrm>
                          <a:prstGeom prst="rect">
                            <a:avLst/>
                          </a:prstGeom>
                          <a:solidFill>
                            <a:sysClr val="window" lastClr="FFFFFF"/>
                          </a:solidFill>
                          <a:ln w="25400" cap="flat" cmpd="sng" algn="ctr">
                            <a:solidFill>
                              <a:sysClr val="windowText" lastClr="000000"/>
                            </a:solidFill>
                            <a:prstDash val="solid"/>
                          </a:ln>
                          <a:effectLst/>
                        </wps:spPr>
                        <wps:txbx>
                          <w:txbxContent>
                            <w:p w:rsidR="006B2F9D" w:rsidRPr="005E62B8" w:rsidRDefault="006B2F9D" w:rsidP="00570589">
                              <w:pPr>
                                <w:jc w:val="center"/>
                                <w:rPr>
                                  <w:rFonts w:ascii="Times New Roman" w:hAnsi="Times New Roman"/>
                                  <w:b w:val="0"/>
                                  <w:sz w:val="28"/>
                                  <w:szCs w:val="28"/>
                                  <w:lang w:val="vi-VN"/>
                                </w:rPr>
                              </w:pPr>
                              <w:r w:rsidRPr="005E62B8">
                                <w:rPr>
                                  <w:rFonts w:ascii="Times New Roman" w:hAnsi="Times New Roman"/>
                                  <w:b w:val="0"/>
                                  <w:sz w:val="28"/>
                                  <w:szCs w:val="28"/>
                                </w:rPr>
                                <w:t>Mương sinh học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3041426E" id="Canvas 256" o:spid="_x0000_s1056" editas="canvas" style="width:453.7pt;height:39.95pt;mso-position-horizontal-relative:char;mso-position-vertical-relative:line" coordsize="57619,5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57619;height:5067;visibility:visible;mso-wrap-style:square">
                  <v:fill o:detectmouseclick="t"/>
                  <v:path o:connecttype="none"/>
                </v:shape>
                <v:rect id="Rectangle 147" o:spid="_x0000_s1058" style="position:absolute;left:1780;top:1420;width:16503;height:3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us/8QA&#10;AADcAAAADwAAAGRycy9kb3ducmV2LnhtbESPQYvCMBCF78L+hzALXmRNFZTdapRlQRDxYu1lb0Mz&#10;psVmUprY1n9vBMHj48373rz1drC16Kj1lWMFs2kCgrhwumKjID/vvr5B+ICssXZMCu7kYbv5GK0x&#10;1a7nE3VZMCJC2KeooAyhSaX0RUkW/dQ1xNG7uNZiiLI1UrfYR7it5TxJltJixbGhxIb+Siqu2c3G&#10;NyYy39+7TB7MFX+aY9cfJv9GqfHn8LsCEWgI7+NXeq8VzBczeI6JBJ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LrP/EAAAA3AAAAA8AAAAAAAAAAAAAAAAAmAIAAGRycy9k&#10;b3ducmV2LnhtbFBLBQYAAAAABAAEAPUAAACJAwAAAAA=&#10;" fillcolor="window" strokecolor="windowText" strokeweight="2pt">
                  <v:textbox>
                    <w:txbxContent>
                      <w:p w:rsidR="006B2F9D" w:rsidRPr="005E62B8" w:rsidRDefault="006B2F9D" w:rsidP="00570589">
                        <w:pPr>
                          <w:jc w:val="center"/>
                          <w:rPr>
                            <w:rFonts w:ascii="Times New Roman" w:hAnsi="Times New Roman"/>
                            <w:b w:val="0"/>
                            <w:sz w:val="28"/>
                            <w:szCs w:val="28"/>
                            <w:lang w:val="vi-VN"/>
                          </w:rPr>
                        </w:pPr>
                        <w:r w:rsidRPr="005E62B8">
                          <w:rPr>
                            <w:rFonts w:ascii="Times New Roman" w:hAnsi="Times New Roman"/>
                            <w:b w:val="0"/>
                            <w:sz w:val="28"/>
                            <w:szCs w:val="28"/>
                          </w:rPr>
                          <w:t>N</w:t>
                        </w:r>
                        <w:r w:rsidRPr="005E62B8">
                          <w:rPr>
                            <w:rFonts w:ascii="Times New Roman" w:hAnsi="Times New Roman"/>
                            <w:b w:val="0"/>
                            <w:sz w:val="28"/>
                            <w:szCs w:val="28"/>
                            <w:lang w:val="vi-VN"/>
                          </w:rPr>
                          <w:t>ước thải sinh hoạt</w:t>
                        </w:r>
                      </w:p>
                    </w:txbxContent>
                  </v:textbox>
                </v:rect>
                <v:shape id="Straight Arrow Connector 148" o:spid="_x0000_s1059" type="#_x0000_t32" style="position:absolute;left:18283;top:3321;width:4280;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AmzsQAAADcAAAADwAAAGRycy9kb3ducmV2LnhtbESPQWsCMRSE7wX/Q3iCl1KzpmhlNYoI&#10;2kJPaqHXx+btZnHzsmziuv77plDocZiZb5j1dnCN6KkLtWcNs2kGgrjwpuZKw9fl8LIEESKywcYz&#10;aXhQgO1m9LTG3Pg7n6g/x0okCIccNdgY21zKUFhyGKa+JU5e6TuHMcmukqbDe4K7RqosW0iHNacF&#10;iy3tLRXX881pKJWh2fP1276/zbHcf76qvm+OWk/Gw24FItIQ/8N/7Q+jQc0V/J5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CbOxAAAANwAAAAPAAAAAAAAAAAA&#10;AAAAAKECAABkcnMvZG93bnJldi54bWxQSwUGAAAAAAQABAD5AAAAkgMAAAAA&#10;">
                  <v:stroke endarrow="open"/>
                </v:shape>
                <v:rect id="Rectangle 149" o:spid="_x0000_s1060" style="position:absolute;left:22560;top:1532;width:10452;height:29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WXE8QA&#10;AADcAAAADwAAAGRycy9kb3ducmV2LnhtbESPQYvCMBCF7wv+hzALXkRTlRW3axQRBBEvW714G5rZ&#10;tNhMShPb+u+NIOzx8eZ9b95q09tKtNT40rGC6SQBQZw7XbJRcDnvx0sQPiBrrByTggd52KwHHytM&#10;tev4l9osGBEh7FNUUIRQp1L6vCCLfuJq4uj9ucZiiLIxUjfYRbit5CxJFtJiybGhwJp2BeW37G7j&#10;GyN5OTzaTB7NDb/rU9sdR1ej1PCz3/6ACNSH/+N3+qAVzL7m8BoTCS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VlxPEAAAA3AAAAA8AAAAAAAAAAAAAAAAAmAIAAGRycy9k&#10;b3ducmV2LnhtbFBLBQYAAAAABAAEAPUAAACJAwAAAAA=&#10;" fillcolor="window" strokecolor="windowText" strokeweight="2pt">
                  <v:textbox>
                    <w:txbxContent>
                      <w:p w:rsidR="006B2F9D" w:rsidRPr="005E62B8" w:rsidRDefault="006B2F9D" w:rsidP="00570589">
                        <w:pPr>
                          <w:jc w:val="center"/>
                          <w:rPr>
                            <w:rFonts w:ascii="Times New Roman" w:hAnsi="Times New Roman"/>
                            <w:b w:val="0"/>
                            <w:sz w:val="28"/>
                            <w:szCs w:val="28"/>
                          </w:rPr>
                        </w:pPr>
                        <w:r w:rsidRPr="005E62B8">
                          <w:rPr>
                            <w:rFonts w:ascii="Times New Roman" w:hAnsi="Times New Roman"/>
                            <w:b w:val="0"/>
                            <w:sz w:val="28"/>
                            <w:szCs w:val="28"/>
                          </w:rPr>
                          <w:t>Bể tự hoại</w:t>
                        </w:r>
                      </w:p>
                    </w:txbxContent>
                  </v:textbox>
                </v:rect>
                <v:shape id="Straight Arrow Connector 150" o:spid="_x0000_s1061" type="#_x0000_t32" style="position:absolute;left:33012;top:3325;width:4280;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bIcUAAADcAAAADwAAAGRycy9kb3ducmV2LnhtbESPzWrDMBCE74W+g9hCLyWR4zZJcSOH&#10;EGhayCk/kOtirS1ja2UsxXHevioUehxm5htmtR5tKwbqfe1YwWyagCAunK65UnA+fU7eQfiArLF1&#10;TAru5GGdPz6sMNPuxgcajqESEcI+QwUmhC6T0heGLPqp64ijV7reYoiyr6Tu8RbhtpVpkiykxZrj&#10;gsGOtoaK5ni1CspU0+yluZiv5RzL7f41HYZ2p9Tz07j5ABFoDP/hv/a3VpDO3+D3TDwCM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MUbIcUAAADcAAAADwAAAAAAAAAA&#10;AAAAAAChAgAAZHJzL2Rvd25yZXYueG1sUEsFBgAAAAAEAAQA+QAAAJMDAAAAAA==&#10;">
                  <v:stroke endarrow="open"/>
                </v:shape>
                <v:rect id="Rectangle 151" o:spid="_x0000_s1062" style="position:absolute;left:37286;top:475;width:19356;height:4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q/MUA&#10;AADcAAAADwAAAGRycy9kb3ducmV2LnhtbESPwWrDMBBE74X8g9hALqGWG3BJXSshBALB9FInl9wW&#10;ayubWCtjqbbz91Wh0OMwO292iv1sOzHS4FvHCl6SFARx7XTLRsH1cnregvABWWPnmBQ8yMN+t3gq&#10;MNdu4k8aq2BEhLDPUUETQp9L6euGLPrE9cTR+3KDxRDlYKQecIpw28lNmr5Kiy3HhgZ7OjZU36tv&#10;G99Yy+v5MVayNHd86z/GqVzfjFKr5Xx4BxFoDv/Hf+mzVrDJMvgdEwk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Kr8xQAAANwAAAAPAAAAAAAAAAAAAAAAAJgCAABkcnMv&#10;ZG93bnJldi54bWxQSwUGAAAAAAQABAD1AAAAigMAAAAA&#10;" fillcolor="window" strokecolor="windowText" strokeweight="2pt">
                  <v:textbox>
                    <w:txbxContent>
                      <w:p w:rsidR="006B2F9D" w:rsidRPr="005E62B8" w:rsidRDefault="006B2F9D" w:rsidP="00570589">
                        <w:pPr>
                          <w:jc w:val="center"/>
                          <w:rPr>
                            <w:rFonts w:ascii="Times New Roman" w:hAnsi="Times New Roman"/>
                            <w:b w:val="0"/>
                            <w:sz w:val="28"/>
                            <w:szCs w:val="28"/>
                            <w:lang w:val="vi-VN"/>
                          </w:rPr>
                        </w:pPr>
                        <w:r w:rsidRPr="005E62B8">
                          <w:rPr>
                            <w:rFonts w:ascii="Times New Roman" w:hAnsi="Times New Roman"/>
                            <w:b w:val="0"/>
                            <w:sz w:val="28"/>
                            <w:szCs w:val="28"/>
                          </w:rPr>
                          <w:t>Mương sinh học</w:t>
                        </w:r>
                      </w:p>
                    </w:txbxContent>
                  </v:textbox>
                </v:rect>
                <w10:anchorlock/>
              </v:group>
            </w:pict>
          </mc:Fallback>
        </mc:AlternateContent>
      </w:r>
    </w:p>
    <w:p w:rsidR="007F0D51" w:rsidRDefault="007F0D51" w:rsidP="00570589">
      <w:pPr>
        <w:spacing w:before="120"/>
        <w:ind w:firstLine="720"/>
        <w:jc w:val="both"/>
        <w:rPr>
          <w:rFonts w:ascii="Times New Roman" w:hAnsi="Times New Roman"/>
          <w:b w:val="0"/>
          <w:sz w:val="28"/>
          <w:szCs w:val="28"/>
        </w:rPr>
      </w:pPr>
    </w:p>
    <w:p w:rsidR="00570589" w:rsidRPr="00570589" w:rsidRDefault="00570589" w:rsidP="00570589">
      <w:pPr>
        <w:spacing w:before="120"/>
        <w:ind w:firstLine="720"/>
        <w:jc w:val="both"/>
        <w:rPr>
          <w:rFonts w:ascii="Times New Roman" w:hAnsi="Times New Roman"/>
          <w:b w:val="0"/>
          <w:sz w:val="28"/>
          <w:szCs w:val="28"/>
        </w:rPr>
      </w:pPr>
      <w:r w:rsidRPr="00570589">
        <w:rPr>
          <w:rFonts w:ascii="Times New Roman" w:hAnsi="Times New Roman"/>
          <w:b w:val="0"/>
          <w:sz w:val="28"/>
          <w:szCs w:val="28"/>
        </w:rPr>
        <w:t>Cấu tạo của bể tự hoại được trình bày trong hình sau:</w:t>
      </w:r>
    </w:p>
    <w:p w:rsidR="00570589" w:rsidRPr="00570589" w:rsidRDefault="00570589" w:rsidP="00570589">
      <w:pPr>
        <w:spacing w:before="120"/>
        <w:ind w:firstLine="720"/>
        <w:jc w:val="both"/>
        <w:rPr>
          <w:rFonts w:ascii="Times New Roman" w:hAnsi="Times New Roman"/>
          <w:b w:val="0"/>
          <w:sz w:val="28"/>
          <w:szCs w:val="28"/>
        </w:rPr>
      </w:pPr>
    </w:p>
    <w:p w:rsidR="00570589" w:rsidRPr="00B21D65" w:rsidRDefault="00570589" w:rsidP="00570589">
      <w:pPr>
        <w:spacing w:before="120"/>
        <w:ind w:firstLine="720"/>
        <w:jc w:val="both"/>
        <w:rPr>
          <w:rFonts w:ascii="Times New Roman" w:hAnsi="Times New Roman"/>
          <w:sz w:val="28"/>
          <w:szCs w:val="28"/>
        </w:rPr>
      </w:pPr>
      <w:r w:rsidRPr="00B21D65">
        <w:rPr>
          <w:rFonts w:ascii="Times New Roman" w:hAnsi="Times New Roman"/>
          <w:noProof/>
          <w:sz w:val="28"/>
          <w:szCs w:val="28"/>
          <w:lang w:val="en-GB" w:eastAsia="en-GB"/>
        </w:rPr>
        <mc:AlternateContent>
          <mc:Choice Requires="wpg">
            <w:drawing>
              <wp:anchor distT="0" distB="0" distL="114300" distR="114300" simplePos="0" relativeHeight="251743232" behindDoc="0" locked="0" layoutInCell="1" allowOverlap="1" wp14:anchorId="342A7560" wp14:editId="5BE5B219">
                <wp:simplePos x="0" y="0"/>
                <wp:positionH relativeFrom="column">
                  <wp:posOffset>-502920</wp:posOffset>
                </wp:positionH>
                <wp:positionV relativeFrom="paragraph">
                  <wp:posOffset>90170</wp:posOffset>
                </wp:positionV>
                <wp:extent cx="6408420" cy="2019935"/>
                <wp:effectExtent l="7620" t="5080" r="13335" b="13335"/>
                <wp:wrapNone/>
                <wp:docPr id="15"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2019935"/>
                          <a:chOff x="1248" y="3768"/>
                          <a:chExt cx="10092" cy="3181"/>
                        </a:xfrm>
                      </wpg:grpSpPr>
                      <wpg:grpSp>
                        <wpg:cNvPr id="16" name="Group 263"/>
                        <wpg:cNvGrpSpPr>
                          <a:grpSpLocks/>
                        </wpg:cNvGrpSpPr>
                        <wpg:grpSpPr bwMode="auto">
                          <a:xfrm>
                            <a:off x="1908" y="3768"/>
                            <a:ext cx="6024" cy="3181"/>
                            <a:chOff x="2076" y="3768"/>
                            <a:chExt cx="6024" cy="3181"/>
                          </a:xfrm>
                        </wpg:grpSpPr>
                        <wpg:grpSp>
                          <wpg:cNvPr id="17" name="Group 261"/>
                          <wpg:cNvGrpSpPr>
                            <a:grpSpLocks/>
                          </wpg:cNvGrpSpPr>
                          <wpg:grpSpPr bwMode="auto">
                            <a:xfrm>
                              <a:off x="2076" y="3768"/>
                              <a:ext cx="6024" cy="3181"/>
                              <a:chOff x="2388" y="3768"/>
                              <a:chExt cx="6024" cy="3181"/>
                            </a:xfrm>
                          </wpg:grpSpPr>
                          <wps:wsp>
                            <wps:cNvPr id="18" name="Text Box 222" descr="Light upward diagonal"/>
                            <wps:cNvSpPr txBox="1">
                              <a:spLocks noChangeArrowheads="1"/>
                            </wps:cNvSpPr>
                            <wps:spPr bwMode="auto">
                              <a:xfrm>
                                <a:off x="2388" y="3768"/>
                                <a:ext cx="3480" cy="3043"/>
                              </a:xfrm>
                              <a:prstGeom prst="rect">
                                <a:avLst/>
                              </a:prstGeom>
                              <a:pattFill prst="ltUpDiag">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19" name="Text Box 223"/>
                            <wps:cNvSpPr txBox="1">
                              <a:spLocks noChangeArrowheads="1"/>
                            </wps:cNvSpPr>
                            <wps:spPr bwMode="auto">
                              <a:xfrm>
                                <a:off x="2688" y="4032"/>
                                <a:ext cx="2892" cy="1457"/>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jc w:val="center"/>
                                    <w:rPr>
                                      <w:rFonts w:ascii="Times New Roman" w:hAnsi="Times New Roman"/>
                                    </w:rPr>
                                  </w:pPr>
                                </w:p>
                                <w:p w:rsidR="006B2F9D" w:rsidRPr="007F0D51" w:rsidRDefault="006B2F9D" w:rsidP="00570589">
                                  <w:pPr>
                                    <w:jc w:val="center"/>
                                    <w:rPr>
                                      <w:rFonts w:ascii="Times New Roman" w:hAnsi="Times New Roman"/>
                                      <w:b w:val="0"/>
                                    </w:rPr>
                                  </w:pPr>
                                  <w:r w:rsidRPr="007F0D51">
                                    <w:rPr>
                                      <w:rFonts w:ascii="Times New Roman" w:hAnsi="Times New Roman"/>
                                      <w:b w:val="0"/>
                                    </w:rPr>
                                    <w:t>HẦM PHÂN</w:t>
                                  </w:r>
                                </w:p>
                              </w:txbxContent>
                            </wps:txbx>
                            <wps:bodyPr rot="0" vert="horz" wrap="square" lIns="91440" tIns="45720" rIns="91440" bIns="45720" anchor="t" anchorCtr="0" upright="1">
                              <a:noAutofit/>
                            </wps:bodyPr>
                          </wps:wsp>
                          <wps:wsp>
                            <wps:cNvPr id="20" name="Text Box 224"/>
                            <wps:cNvSpPr txBox="1">
                              <a:spLocks noChangeArrowheads="1"/>
                            </wps:cNvSpPr>
                            <wps:spPr bwMode="auto">
                              <a:xfrm>
                                <a:off x="2688" y="5796"/>
                                <a:ext cx="1344" cy="768"/>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jc w:val="center"/>
                                    <w:rPr>
                                      <w:rFonts w:ascii="Times New Roman" w:hAnsi="Times New Roman"/>
                                      <w:b w:val="0"/>
                                      <w:sz w:val="20"/>
                                      <w:szCs w:val="20"/>
                                    </w:rPr>
                                  </w:pPr>
                                  <w:r w:rsidRPr="007F0D51">
                                    <w:rPr>
                                      <w:rFonts w:ascii="Times New Roman" w:hAnsi="Times New Roman"/>
                                      <w:b w:val="0"/>
                                      <w:sz w:val="20"/>
                                      <w:szCs w:val="20"/>
                                    </w:rPr>
                                    <w:t>HẦM LẮNG</w:t>
                                  </w:r>
                                </w:p>
                              </w:txbxContent>
                            </wps:txbx>
                            <wps:bodyPr rot="0" vert="horz" wrap="square" lIns="91440" tIns="45720" rIns="91440" bIns="45720" anchor="t" anchorCtr="0" upright="1">
                              <a:noAutofit/>
                            </wps:bodyPr>
                          </wps:wsp>
                          <wps:wsp>
                            <wps:cNvPr id="21" name="Text Box 225"/>
                            <wps:cNvSpPr txBox="1">
                              <a:spLocks noChangeArrowheads="1"/>
                            </wps:cNvSpPr>
                            <wps:spPr bwMode="auto">
                              <a:xfrm>
                                <a:off x="4284" y="5796"/>
                                <a:ext cx="1296" cy="768"/>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jc w:val="center"/>
                                    <w:rPr>
                                      <w:rFonts w:ascii="Times New Roman" w:hAnsi="Times New Roman"/>
                                      <w:b w:val="0"/>
                                      <w:sz w:val="20"/>
                                      <w:szCs w:val="20"/>
                                    </w:rPr>
                                  </w:pPr>
                                  <w:r w:rsidRPr="007F0D51">
                                    <w:rPr>
                                      <w:rFonts w:ascii="Times New Roman" w:hAnsi="Times New Roman"/>
                                      <w:b w:val="0"/>
                                      <w:sz w:val="20"/>
                                      <w:szCs w:val="20"/>
                                    </w:rPr>
                                    <w:t>HẦM LỌC</w:t>
                                  </w:r>
                                </w:p>
                              </w:txbxContent>
                            </wps:txbx>
                            <wps:bodyPr rot="0" vert="horz" wrap="square" lIns="91440" tIns="45720" rIns="91440" bIns="45720" anchor="t" anchorCtr="0" upright="1">
                              <a:noAutofit/>
                            </wps:bodyPr>
                          </wps:wsp>
                          <wps:wsp>
                            <wps:cNvPr id="22" name="Text Box 227"/>
                            <wps:cNvSpPr txBox="1">
                              <a:spLocks noChangeArrowheads="1"/>
                            </wps:cNvSpPr>
                            <wps:spPr bwMode="auto">
                              <a:xfrm>
                                <a:off x="4032" y="5928"/>
                                <a:ext cx="252" cy="143"/>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23" name="Text Box 228"/>
                            <wps:cNvSpPr txBox="1">
                              <a:spLocks noChangeArrowheads="1"/>
                            </wps:cNvSpPr>
                            <wps:spPr bwMode="auto">
                              <a:xfrm>
                                <a:off x="4032" y="6336"/>
                                <a:ext cx="252" cy="143"/>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g:grpSp>
                            <wpg:cNvPr id="24" name="Group 237"/>
                            <wpg:cNvGrpSpPr>
                              <a:grpSpLocks/>
                            </wpg:cNvGrpSpPr>
                            <wpg:grpSpPr bwMode="auto">
                              <a:xfrm>
                                <a:off x="5868" y="5928"/>
                                <a:ext cx="984" cy="883"/>
                                <a:chOff x="5868" y="5928"/>
                                <a:chExt cx="1116" cy="972"/>
                              </a:xfrm>
                            </wpg:grpSpPr>
                            <wps:wsp>
                              <wps:cNvPr id="25" name="Text Box 231" descr="Light upward diagonal"/>
                              <wps:cNvSpPr txBox="1">
                                <a:spLocks noChangeArrowheads="1"/>
                              </wps:cNvSpPr>
                              <wps:spPr bwMode="auto">
                                <a:xfrm>
                                  <a:off x="5868" y="5928"/>
                                  <a:ext cx="1116" cy="9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26" name="AutoShape 232"/>
                              <wps:cNvCnPr>
                                <a:cxnSpLocks noChangeShapeType="1"/>
                              </wps:cNvCnPr>
                              <wps:spPr bwMode="auto">
                                <a:xfrm>
                                  <a:off x="5868" y="5928"/>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33"/>
                              <wps:cNvCnPr>
                                <a:cxnSpLocks noChangeShapeType="1"/>
                              </wps:cNvCnPr>
                              <wps:spPr bwMode="auto">
                                <a:xfrm>
                                  <a:off x="6984" y="5928"/>
                                  <a:ext cx="0" cy="9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Text Box 235" descr="Light upward diagonal"/>
                            <wps:cNvSpPr txBox="1">
                              <a:spLocks noChangeArrowheads="1"/>
                            </wps:cNvSpPr>
                            <wps:spPr bwMode="auto">
                              <a:xfrm>
                                <a:off x="5868" y="6071"/>
                                <a:ext cx="660" cy="49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29" name="Text Box 236" descr="Light upward diagonal"/>
                            <wps:cNvSpPr txBox="1">
                              <a:spLocks noChangeArrowheads="1"/>
                            </wps:cNvSpPr>
                            <wps:spPr bwMode="auto">
                              <a:xfrm>
                                <a:off x="5580" y="6192"/>
                                <a:ext cx="288" cy="216"/>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30" name="Text Box 238" descr="Light upward diagonal"/>
                            <wps:cNvSpPr txBox="1">
                              <a:spLocks noChangeArrowheads="1"/>
                            </wps:cNvSpPr>
                            <wps:spPr bwMode="auto">
                              <a:xfrm>
                                <a:off x="6060" y="6564"/>
                                <a:ext cx="252" cy="247"/>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g:grpSp>
                            <wpg:cNvPr id="31" name="Group 259"/>
                            <wpg:cNvGrpSpPr>
                              <a:grpSpLocks/>
                            </wpg:cNvGrpSpPr>
                            <wpg:grpSpPr bwMode="auto">
                              <a:xfrm>
                                <a:off x="2928" y="5388"/>
                                <a:ext cx="143" cy="540"/>
                                <a:chOff x="2928" y="5388"/>
                                <a:chExt cx="143" cy="540"/>
                              </a:xfrm>
                            </wpg:grpSpPr>
                            <wps:wsp>
                              <wps:cNvPr id="32" name="Text Box 229"/>
                              <wps:cNvSpPr txBox="1">
                                <a:spLocks noChangeArrowheads="1"/>
                              </wps:cNvSpPr>
                              <wps:spPr bwMode="auto">
                                <a:xfrm>
                                  <a:off x="2928" y="5532"/>
                                  <a:ext cx="143" cy="256"/>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33" name="AutoShape 239"/>
                              <wps:cNvCnPr>
                                <a:cxnSpLocks noChangeShapeType="1"/>
                              </wps:cNvCnPr>
                              <wps:spPr bwMode="auto">
                                <a:xfrm>
                                  <a:off x="2999" y="5388"/>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4" name="Group 260"/>
                            <wpg:cNvGrpSpPr>
                              <a:grpSpLocks/>
                            </wpg:cNvGrpSpPr>
                            <wpg:grpSpPr bwMode="auto">
                              <a:xfrm>
                                <a:off x="3588" y="5388"/>
                                <a:ext cx="143" cy="540"/>
                                <a:chOff x="3588" y="5388"/>
                                <a:chExt cx="143" cy="540"/>
                              </a:xfrm>
                            </wpg:grpSpPr>
                            <wps:wsp>
                              <wps:cNvPr id="35" name="Text Box 230"/>
                              <wps:cNvSpPr txBox="1">
                                <a:spLocks noChangeArrowheads="1"/>
                              </wps:cNvSpPr>
                              <wps:spPr bwMode="auto">
                                <a:xfrm>
                                  <a:off x="3588" y="5532"/>
                                  <a:ext cx="143" cy="264"/>
                                </a:xfrm>
                                <a:prstGeom prst="rect">
                                  <a:avLst/>
                                </a:prstGeom>
                                <a:solidFill>
                                  <a:srgbClr val="FFFFFF"/>
                                </a:solid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36" name="AutoShape 240"/>
                              <wps:cNvCnPr>
                                <a:cxnSpLocks noChangeShapeType="1"/>
                              </wps:cNvCnPr>
                              <wps:spPr bwMode="auto">
                                <a:xfrm>
                                  <a:off x="3660" y="5388"/>
                                  <a:ext cx="0" cy="5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AutoShape 241"/>
                            <wps:cNvCnPr>
                              <a:cxnSpLocks noChangeShapeType="1"/>
                            </wps:cNvCnPr>
                            <wps:spPr bwMode="auto">
                              <a:xfrm>
                                <a:off x="3936" y="5988"/>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242"/>
                            <wps:cNvCnPr>
                              <a:cxnSpLocks noChangeShapeType="1"/>
                            </wps:cNvCnPr>
                            <wps:spPr bwMode="auto">
                              <a:xfrm>
                                <a:off x="3936" y="6408"/>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243"/>
                            <wps:cNvCnPr>
                              <a:cxnSpLocks noChangeShapeType="1"/>
                            </wps:cNvCnPr>
                            <wps:spPr bwMode="auto">
                              <a:xfrm>
                                <a:off x="5508" y="6300"/>
                                <a:ext cx="432" cy="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244"/>
                            <wps:cNvCnPr>
                              <a:cxnSpLocks noChangeShapeType="1"/>
                            </wps:cNvCnPr>
                            <wps:spPr bwMode="auto">
                              <a:xfrm>
                                <a:off x="6180" y="6432"/>
                                <a:ext cx="12" cy="5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Text Box 246" descr="Light upward diagonal"/>
                            <wps:cNvSpPr txBox="1">
                              <a:spLocks noChangeArrowheads="1"/>
                            </wps:cNvSpPr>
                            <wps:spPr bwMode="auto">
                              <a:xfrm>
                                <a:off x="6408" y="3768"/>
                                <a:ext cx="1692" cy="478"/>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rPr>
                                      <w:rFonts w:ascii="Times New Roman" w:hAnsi="Times New Roman"/>
                                      <w:b w:val="0"/>
                                      <w:lang w:val="vi-VN"/>
                                    </w:rPr>
                                  </w:pPr>
                                  <w:r w:rsidRPr="007F0D51">
                                    <w:rPr>
                                      <w:rFonts w:ascii="Times New Roman" w:hAnsi="Times New Roman"/>
                                      <w:b w:val="0"/>
                                    </w:rPr>
                                    <w:t>T</w:t>
                                  </w:r>
                                  <w:r w:rsidRPr="007F0D51">
                                    <w:rPr>
                                      <w:rFonts w:ascii="Times New Roman" w:hAnsi="Times New Roman"/>
                                      <w:b w:val="0"/>
                                      <w:lang w:val="vi-VN"/>
                                    </w:rPr>
                                    <w:t>ường gạch</w:t>
                                  </w:r>
                                </w:p>
                              </w:txbxContent>
                            </wps:txbx>
                            <wps:bodyPr rot="0" vert="horz" wrap="square" lIns="91440" tIns="45720" rIns="91440" bIns="45720" anchor="t" anchorCtr="0" upright="1">
                              <a:noAutofit/>
                            </wps:bodyPr>
                          </wps:wsp>
                          <wpg:grpSp>
                            <wpg:cNvPr id="42" name="Group 258"/>
                            <wpg:cNvGrpSpPr>
                              <a:grpSpLocks/>
                            </wpg:cNvGrpSpPr>
                            <wpg:grpSpPr bwMode="auto">
                              <a:xfrm>
                                <a:off x="5760" y="4188"/>
                                <a:ext cx="1932" cy="268"/>
                                <a:chOff x="5760" y="4188"/>
                                <a:chExt cx="1932" cy="268"/>
                              </a:xfrm>
                            </wpg:grpSpPr>
                            <wps:wsp>
                              <wps:cNvPr id="43" name="AutoShape 245"/>
                              <wps:cNvCnPr>
                                <a:cxnSpLocks noChangeShapeType="1"/>
                              </wps:cNvCnPr>
                              <wps:spPr bwMode="auto">
                                <a:xfrm flipV="1">
                                  <a:off x="5760" y="4188"/>
                                  <a:ext cx="648" cy="2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247"/>
                              <wps:cNvCnPr>
                                <a:cxnSpLocks noChangeShapeType="1"/>
                              </wps:cNvCnPr>
                              <wps:spPr bwMode="auto">
                                <a:xfrm>
                                  <a:off x="6408" y="4188"/>
                                  <a:ext cx="12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253"/>
                            <wpg:cNvGrpSpPr>
                              <a:grpSpLocks/>
                            </wpg:cNvGrpSpPr>
                            <wpg:grpSpPr bwMode="auto">
                              <a:xfrm>
                                <a:off x="5436" y="4860"/>
                                <a:ext cx="2664" cy="373"/>
                                <a:chOff x="5436" y="4860"/>
                                <a:chExt cx="2664" cy="373"/>
                              </a:xfrm>
                            </wpg:grpSpPr>
                            <wps:wsp>
                              <wps:cNvPr id="46" name="AutoShape 248"/>
                              <wps:cNvCnPr>
                                <a:cxnSpLocks noChangeShapeType="1"/>
                              </wps:cNvCnPr>
                              <wps:spPr bwMode="auto">
                                <a:xfrm flipV="1">
                                  <a:off x="5436" y="4872"/>
                                  <a:ext cx="876" cy="36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249"/>
                              <wps:cNvCnPr>
                                <a:cxnSpLocks noChangeShapeType="1"/>
                              </wps:cNvCnPr>
                              <wps:spPr bwMode="auto">
                                <a:xfrm>
                                  <a:off x="6312" y="4860"/>
                                  <a:ext cx="178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 name="Text Box 251" descr="Light upward diagonal"/>
                            <wps:cNvSpPr txBox="1">
                              <a:spLocks noChangeArrowheads="1"/>
                            </wps:cNvSpPr>
                            <wps:spPr bwMode="auto">
                              <a:xfrm>
                                <a:off x="6408" y="4452"/>
                                <a:ext cx="2004" cy="540"/>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jc w:val="center"/>
                                    <w:rPr>
                                      <w:rFonts w:ascii="Times New Roman" w:hAnsi="Times New Roman"/>
                                      <w:b w:val="0"/>
                                    </w:rPr>
                                  </w:pPr>
                                  <w:r w:rsidRPr="007F0D51">
                                    <w:rPr>
                                      <w:rFonts w:ascii="Times New Roman" w:hAnsi="Times New Roman"/>
                                      <w:b w:val="0"/>
                                    </w:rPr>
                                    <w:t>Vị trí nắp thấm</w:t>
                                  </w:r>
                                </w:p>
                                <w:p w:rsidR="006B2F9D" w:rsidRPr="007F0D51" w:rsidRDefault="006B2F9D" w:rsidP="00570589">
                                  <w:pPr>
                                    <w:rPr>
                                      <w:rFonts w:ascii="Times New Roman" w:hAnsi="Times New Roman"/>
                                      <w:lang w:val="vi-VN"/>
                                    </w:rPr>
                                  </w:pPr>
                                </w:p>
                              </w:txbxContent>
                            </wps:txbx>
                            <wps:bodyPr rot="0" vert="horz" wrap="square" lIns="91440" tIns="45720" rIns="91440" bIns="45720" anchor="t" anchorCtr="0" upright="1">
                              <a:noAutofit/>
                            </wps:bodyPr>
                          </wps:wsp>
                          <wps:wsp>
                            <wps:cNvPr id="49" name="AutoShape 256"/>
                            <wps:cNvCnPr>
                              <a:cxnSpLocks noChangeShapeType="1"/>
                            </wps:cNvCnPr>
                            <wps:spPr bwMode="auto">
                              <a:xfrm>
                                <a:off x="5124" y="4992"/>
                                <a:ext cx="4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257"/>
                            <wps:cNvCnPr>
                              <a:cxnSpLocks noChangeShapeType="1"/>
                            </wps:cNvCnPr>
                            <wps:spPr bwMode="auto">
                              <a:xfrm>
                                <a:off x="5124" y="4992"/>
                                <a:ext cx="0"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1" name="AutoShape 262"/>
                          <wps:cNvCnPr>
                            <a:cxnSpLocks noChangeShapeType="1"/>
                          </wps:cNvCnPr>
                          <wps:spPr bwMode="auto">
                            <a:xfrm>
                              <a:off x="5556" y="6811"/>
                              <a:ext cx="98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2" name="Group 285"/>
                        <wpg:cNvGrpSpPr>
                          <a:grpSpLocks/>
                        </wpg:cNvGrpSpPr>
                        <wpg:grpSpPr bwMode="auto">
                          <a:xfrm>
                            <a:off x="7140" y="4032"/>
                            <a:ext cx="4200" cy="2736"/>
                            <a:chOff x="7416" y="4032"/>
                            <a:chExt cx="4200" cy="2736"/>
                          </a:xfrm>
                        </wpg:grpSpPr>
                        <wps:wsp>
                          <wps:cNvPr id="53" name="Text Box 252" descr="Light upward diagonal"/>
                          <wps:cNvSpPr txBox="1">
                            <a:spLocks noChangeArrowheads="1"/>
                          </wps:cNvSpPr>
                          <wps:spPr bwMode="auto">
                            <a:xfrm>
                              <a:off x="7620" y="5160"/>
                              <a:ext cx="3144" cy="1296"/>
                            </a:xfrm>
                            <a:prstGeom prst="rect">
                              <a:avLst/>
                            </a:prstGeom>
                            <a:pattFill prst="ltUpDiag">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54" name="Text Box 265" descr="Light upward diagonal"/>
                          <wps:cNvSpPr txBox="1">
                            <a:spLocks noChangeArrowheads="1"/>
                          </wps:cNvSpPr>
                          <wps:spPr bwMode="auto">
                            <a:xfrm>
                              <a:off x="8004" y="5353"/>
                              <a:ext cx="1116" cy="110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55" name="Text Box 266" descr="Light upward diagonal"/>
                          <wps:cNvSpPr txBox="1">
                            <a:spLocks noChangeArrowheads="1"/>
                          </wps:cNvSpPr>
                          <wps:spPr bwMode="auto">
                            <a:xfrm>
                              <a:off x="9312" y="5353"/>
                              <a:ext cx="1116" cy="1103"/>
                            </a:xfrm>
                            <a:prstGeom prst="rect">
                              <a:avLst/>
                            </a:prstGeom>
                            <a:pattFill prst="ltUpDiag">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56" name="Text Box 267" descr="Outlined diamond"/>
                          <wps:cNvSpPr txBox="1">
                            <a:spLocks noChangeArrowheads="1"/>
                          </wps:cNvSpPr>
                          <wps:spPr bwMode="auto">
                            <a:xfrm>
                              <a:off x="7416" y="6456"/>
                              <a:ext cx="3540" cy="312"/>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57" name="AutoShape 268"/>
                          <wps:cNvCnPr>
                            <a:cxnSpLocks noChangeShapeType="1"/>
                          </wps:cNvCnPr>
                          <wps:spPr bwMode="auto">
                            <a:xfrm>
                              <a:off x="7416" y="6624"/>
                              <a:ext cx="3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269" descr="Light upward diagonal"/>
                          <wps:cNvSpPr txBox="1">
                            <a:spLocks noChangeArrowheads="1"/>
                          </wps:cNvSpPr>
                          <wps:spPr bwMode="auto">
                            <a:xfrm>
                              <a:off x="10764" y="5160"/>
                              <a:ext cx="852" cy="911"/>
                            </a:xfrm>
                            <a:prstGeom prst="rect">
                              <a:avLst/>
                            </a:prstGeom>
                            <a:pattFill prst="ltUpDiag">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59" name="Text Box 270" descr="Outlined diamond"/>
                          <wps:cNvSpPr txBox="1">
                            <a:spLocks noChangeArrowheads="1"/>
                          </wps:cNvSpPr>
                          <wps:spPr bwMode="auto">
                            <a:xfrm>
                              <a:off x="10764" y="5353"/>
                              <a:ext cx="540" cy="443"/>
                            </a:xfrm>
                            <a:prstGeom prst="rect">
                              <a:avLst/>
                            </a:prstGeom>
                            <a:pattFill prst="openDmnd">
                              <a:fgClr>
                                <a:schemeClr val="bg1">
                                  <a:lumMod val="100000"/>
                                  <a:lumOff val="0"/>
                                </a:schemeClr>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60" name="Text Box 271" descr="Outlined diamond"/>
                          <wps:cNvSpPr txBox="1">
                            <a:spLocks noChangeArrowheads="1"/>
                          </wps:cNvSpPr>
                          <wps:spPr bwMode="auto">
                            <a:xfrm>
                              <a:off x="10764" y="5161"/>
                              <a:ext cx="780" cy="192"/>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61" name="Text Box 272" descr="Outlined diamond"/>
                          <wps:cNvSpPr txBox="1">
                            <a:spLocks noChangeArrowheads="1"/>
                          </wps:cNvSpPr>
                          <wps:spPr bwMode="auto">
                            <a:xfrm>
                              <a:off x="10764" y="5796"/>
                              <a:ext cx="852" cy="275"/>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Pr="007F0D51" w:rsidRDefault="006B2F9D" w:rsidP="00570589">
                                <w:pPr>
                                  <w:rPr>
                                    <w:rFonts w:ascii="Times New Roman" w:hAnsi="Times New Roman"/>
                                  </w:rPr>
                                </w:pPr>
                              </w:p>
                            </w:txbxContent>
                          </wps:txbx>
                          <wps:bodyPr rot="0" vert="horz" wrap="square" lIns="91440" tIns="45720" rIns="91440" bIns="45720" anchor="t" anchorCtr="0" upright="1">
                            <a:noAutofit/>
                          </wps:bodyPr>
                        </wps:wsp>
                        <wps:wsp>
                          <wps:cNvPr id="62" name="AutoShape 273"/>
                          <wps:cNvCnPr>
                            <a:cxnSpLocks noChangeShapeType="1"/>
                          </wps:cNvCnPr>
                          <wps:spPr bwMode="auto">
                            <a:xfrm>
                              <a:off x="10764" y="5928"/>
                              <a:ext cx="85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74"/>
                          <wps:cNvCnPr>
                            <a:cxnSpLocks noChangeShapeType="1"/>
                          </wps:cNvCnPr>
                          <wps:spPr bwMode="auto">
                            <a:xfrm>
                              <a:off x="9312" y="6132"/>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275"/>
                          <wps:cNvCnPr>
                            <a:cxnSpLocks noChangeShapeType="1"/>
                          </wps:cNvCnPr>
                          <wps:spPr bwMode="auto">
                            <a:xfrm>
                              <a:off x="9312" y="6264"/>
                              <a:ext cx="11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74" name="Group 278"/>
                          <wpg:cNvGrpSpPr>
                            <a:grpSpLocks/>
                          </wpg:cNvGrpSpPr>
                          <wpg:grpSpPr bwMode="auto">
                            <a:xfrm>
                              <a:off x="8280" y="5868"/>
                              <a:ext cx="143" cy="120"/>
                              <a:chOff x="8280" y="5796"/>
                              <a:chExt cx="143" cy="192"/>
                            </a:xfrm>
                          </wpg:grpSpPr>
                          <wps:wsp>
                            <wps:cNvPr id="75" name="Rectangle 276" descr="Light upward diagonal"/>
                            <wps:cNvSpPr>
                              <a:spLocks noChangeArrowheads="1"/>
                            </wps:cNvSpPr>
                            <wps:spPr bwMode="auto">
                              <a:xfrm>
                                <a:off x="8280" y="5796"/>
                                <a:ext cx="143" cy="192"/>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6" name="AutoShape 277"/>
                            <wps:cNvCnPr>
                              <a:cxnSpLocks noChangeShapeType="1"/>
                            </wps:cNvCnPr>
                            <wps:spPr bwMode="auto">
                              <a:xfrm>
                                <a:off x="8280" y="5796"/>
                                <a:ext cx="143"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7" name="Group 279"/>
                          <wpg:cNvGrpSpPr>
                            <a:grpSpLocks/>
                          </wpg:cNvGrpSpPr>
                          <wpg:grpSpPr bwMode="auto">
                            <a:xfrm>
                              <a:off x="8725" y="5868"/>
                              <a:ext cx="143" cy="120"/>
                              <a:chOff x="8280" y="5796"/>
                              <a:chExt cx="143" cy="192"/>
                            </a:xfrm>
                          </wpg:grpSpPr>
                          <wps:wsp>
                            <wps:cNvPr id="78" name="Rectangle 280" descr="Light upward diagonal"/>
                            <wps:cNvSpPr>
                              <a:spLocks noChangeArrowheads="1"/>
                            </wps:cNvSpPr>
                            <wps:spPr bwMode="auto">
                              <a:xfrm>
                                <a:off x="8280" y="5796"/>
                                <a:ext cx="143" cy="192"/>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79" name="AutoShape 281"/>
                            <wps:cNvCnPr>
                              <a:cxnSpLocks noChangeShapeType="1"/>
                            </wps:cNvCnPr>
                            <wps:spPr bwMode="auto">
                              <a:xfrm>
                                <a:off x="8280" y="5796"/>
                                <a:ext cx="143" cy="1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 name="Rectangle 282" descr="Light upward diagonal"/>
                          <wps:cNvSpPr>
                            <a:spLocks noChangeArrowheads="1"/>
                          </wps:cNvSpPr>
                          <wps:spPr bwMode="auto">
                            <a:xfrm>
                              <a:off x="10236" y="4752"/>
                              <a:ext cx="96" cy="409"/>
                            </a:xfrm>
                            <a:prstGeom prst="rect">
                              <a:avLst/>
                            </a:prstGeom>
                            <a:pattFill prst="ltUpDiag">
                              <a:fgClr>
                                <a:srgbClr val="FFFFFF"/>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81" name="Text Box 284" descr="Light upward diagonal"/>
                          <wps:cNvSpPr txBox="1">
                            <a:spLocks noChangeArrowheads="1"/>
                          </wps:cNvSpPr>
                          <wps:spPr bwMode="auto">
                            <a:xfrm>
                              <a:off x="8725" y="4032"/>
                              <a:ext cx="2231" cy="467"/>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rPr>
                                    <w:rFonts w:ascii="Times New Roman" w:hAnsi="Times New Roman"/>
                                    <w:b w:val="0"/>
                                  </w:rPr>
                                </w:pPr>
                                <w:r w:rsidRPr="007F0D51">
                                  <w:rPr>
                                    <w:rFonts w:ascii="Times New Roman" w:hAnsi="Times New Roman"/>
                                    <w:b w:val="0"/>
                                    <w:sz w:val="20"/>
                                    <w:szCs w:val="20"/>
                                  </w:rPr>
                                  <w:t>MẶT CẮT</w:t>
                                </w:r>
                                <w:r w:rsidRPr="007F0D51">
                                  <w:rPr>
                                    <w:rFonts w:ascii="Times New Roman" w:hAnsi="Times New Roman"/>
                                    <w:b w:val="0"/>
                                  </w:rPr>
                                  <w:t xml:space="preserve"> A-A</w:t>
                                </w:r>
                              </w:p>
                            </w:txbxContent>
                          </wps:txbx>
                          <wps:bodyPr rot="0" vert="horz" wrap="square" lIns="91440" tIns="45720" rIns="91440" bIns="45720" anchor="t" anchorCtr="0" upright="1">
                            <a:noAutofit/>
                          </wps:bodyPr>
                        </wps:wsp>
                      </wpg:grpSp>
                      <wpg:grpSp>
                        <wpg:cNvPr id="82" name="Group 293"/>
                        <wpg:cNvGrpSpPr>
                          <a:grpSpLocks/>
                        </wpg:cNvGrpSpPr>
                        <wpg:grpSpPr bwMode="auto">
                          <a:xfrm>
                            <a:off x="1248" y="6192"/>
                            <a:ext cx="600" cy="685"/>
                            <a:chOff x="1248" y="6192"/>
                            <a:chExt cx="600" cy="685"/>
                          </a:xfrm>
                        </wpg:grpSpPr>
                        <wpg:grpSp>
                          <wpg:cNvPr id="83" name="Group 292"/>
                          <wpg:cNvGrpSpPr>
                            <a:grpSpLocks/>
                          </wpg:cNvGrpSpPr>
                          <wpg:grpSpPr bwMode="auto">
                            <a:xfrm>
                              <a:off x="1248" y="6192"/>
                              <a:ext cx="600" cy="372"/>
                              <a:chOff x="1248" y="6192"/>
                              <a:chExt cx="600" cy="372"/>
                            </a:xfrm>
                          </wpg:grpSpPr>
                          <wps:wsp>
                            <wps:cNvPr id="84" name="AutoShape 286"/>
                            <wps:cNvCnPr>
                              <a:cxnSpLocks noChangeShapeType="1"/>
                            </wps:cNvCnPr>
                            <wps:spPr bwMode="auto">
                              <a:xfrm>
                                <a:off x="1344" y="6408"/>
                                <a:ext cx="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288"/>
                            <wps:cNvCnPr>
                              <a:cxnSpLocks noChangeShapeType="1"/>
                            </wps:cNvCnPr>
                            <wps:spPr bwMode="auto">
                              <a:xfrm>
                                <a:off x="1560" y="619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89"/>
                            <wps:cNvCnPr>
                              <a:cxnSpLocks noChangeShapeType="1"/>
                            </wps:cNvCnPr>
                            <wps:spPr bwMode="auto">
                              <a:xfrm flipV="1">
                                <a:off x="1344" y="6192"/>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90"/>
                            <wps:cNvCnPr>
                              <a:cxnSpLocks noChangeShapeType="1"/>
                            </wps:cNvCnPr>
                            <wps:spPr bwMode="auto">
                              <a:xfrm>
                                <a:off x="1248" y="6192"/>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8" name="Text Box 291" descr="Light upward diagonal"/>
                          <wps:cNvSpPr txBox="1">
                            <a:spLocks noChangeArrowheads="1"/>
                          </wps:cNvSpPr>
                          <wps:spPr bwMode="auto">
                            <a:xfrm>
                              <a:off x="1452" y="6336"/>
                              <a:ext cx="288" cy="541"/>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jc w:val="center"/>
                                  <w:rPr>
                                    <w:rFonts w:ascii="Times New Roman" w:hAnsi="Times New Roman"/>
                                    <w:sz w:val="20"/>
                                    <w:szCs w:val="20"/>
                                  </w:rPr>
                                </w:pPr>
                                <w:r w:rsidRPr="007F0D51">
                                  <w:rPr>
                                    <w:rFonts w:ascii="Times New Roman" w:hAnsi="Times New Roman"/>
                                    <w:sz w:val="20"/>
                                    <w:szCs w:val="20"/>
                                  </w:rPr>
                                  <w:t>A</w:t>
                                </w:r>
                              </w:p>
                            </w:txbxContent>
                          </wps:txbx>
                          <wps:bodyPr rot="0" vert="horz" wrap="square" lIns="91440" tIns="45720" rIns="91440" bIns="45720" anchor="t" anchorCtr="0" upright="1">
                            <a:noAutofit/>
                          </wps:bodyPr>
                        </wps:wsp>
                      </wpg:grpSp>
                      <wpg:grpSp>
                        <wpg:cNvPr id="89" name="Group 294"/>
                        <wpg:cNvGrpSpPr>
                          <a:grpSpLocks/>
                        </wpg:cNvGrpSpPr>
                        <wpg:grpSpPr bwMode="auto">
                          <a:xfrm>
                            <a:off x="6420" y="6192"/>
                            <a:ext cx="600" cy="685"/>
                            <a:chOff x="1248" y="6192"/>
                            <a:chExt cx="600" cy="685"/>
                          </a:xfrm>
                        </wpg:grpSpPr>
                        <wpg:grpSp>
                          <wpg:cNvPr id="90" name="Group 295"/>
                          <wpg:cNvGrpSpPr>
                            <a:grpSpLocks/>
                          </wpg:cNvGrpSpPr>
                          <wpg:grpSpPr bwMode="auto">
                            <a:xfrm>
                              <a:off x="1248" y="6192"/>
                              <a:ext cx="600" cy="372"/>
                              <a:chOff x="1248" y="6192"/>
                              <a:chExt cx="600" cy="372"/>
                            </a:xfrm>
                          </wpg:grpSpPr>
                          <wps:wsp>
                            <wps:cNvPr id="91" name="AutoShape 296"/>
                            <wps:cNvCnPr>
                              <a:cxnSpLocks noChangeShapeType="1"/>
                            </wps:cNvCnPr>
                            <wps:spPr bwMode="auto">
                              <a:xfrm>
                                <a:off x="1344" y="6408"/>
                                <a:ext cx="50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297"/>
                            <wps:cNvCnPr>
                              <a:cxnSpLocks noChangeShapeType="1"/>
                            </wps:cNvCnPr>
                            <wps:spPr bwMode="auto">
                              <a:xfrm>
                                <a:off x="1560" y="6192"/>
                                <a:ext cx="0" cy="3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298"/>
                            <wps:cNvCnPr>
                              <a:cxnSpLocks noChangeShapeType="1"/>
                            </wps:cNvCnPr>
                            <wps:spPr bwMode="auto">
                              <a:xfrm flipV="1">
                                <a:off x="1344" y="6192"/>
                                <a:ext cx="216" cy="2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299"/>
                            <wps:cNvCnPr>
                              <a:cxnSpLocks noChangeShapeType="1"/>
                            </wps:cNvCnPr>
                            <wps:spPr bwMode="auto">
                              <a:xfrm>
                                <a:off x="1248" y="6192"/>
                                <a:ext cx="4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5" name="Text Box 300" descr="Light upward diagonal"/>
                          <wps:cNvSpPr txBox="1">
                            <a:spLocks noChangeArrowheads="1"/>
                          </wps:cNvSpPr>
                          <wps:spPr bwMode="auto">
                            <a:xfrm>
                              <a:off x="1452" y="6336"/>
                              <a:ext cx="288" cy="541"/>
                            </a:xfrm>
                            <a:prstGeom prst="rect">
                              <a:avLst/>
                            </a:prstGeom>
                            <a:pattFill prst="ltUpDiag">
                              <a:fgClr>
                                <a:srgbClr val="FFFFFF"/>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7F0D51" w:rsidRDefault="006B2F9D" w:rsidP="00570589">
                                <w:pPr>
                                  <w:jc w:val="center"/>
                                  <w:rPr>
                                    <w:rFonts w:ascii="Times New Roman" w:hAnsi="Times New Roman"/>
                                    <w:sz w:val="20"/>
                                    <w:szCs w:val="20"/>
                                  </w:rPr>
                                </w:pPr>
                                <w:r w:rsidRPr="007F0D51">
                                  <w:rPr>
                                    <w:rFonts w:ascii="Times New Roman" w:hAnsi="Times New Roman"/>
                                    <w:sz w:val="20"/>
                                    <w:szCs w:val="20"/>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2A7560" id="Group 301" o:spid="_x0000_s1063" style="position:absolute;left:0;text-align:left;margin-left:-39.6pt;margin-top:7.1pt;width:504.6pt;height:159.05pt;z-index:251743232;mso-position-horizontal-relative:text;mso-position-vertical-relative:text" coordorigin="1248,3768" coordsize="10092,3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">
                <v:group id="Group 263" o:spid="_x0000_s1064" style="position:absolute;left:1908;top:3768;width:6024;height:3181" coordorigin="2076,3768" coordsize="6024,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261" o:spid="_x0000_s1065" style="position:absolute;left:2076;top:3768;width:6024;height:3181" coordorigin="2388,3768" coordsize="6024,3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222" o:spid="_x0000_s1066" type="#_x0000_t202" alt="Light upward diagonal" style="position:absolute;left:2388;top:3768;width:3480;height:30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GiMQA&#10;AADbAAAADwAAAGRycy9kb3ducmV2LnhtbESPzW4CMQyE75V4h8hIvaCSpQdUFgJCVEgcymFpH8Dd&#10;eH/ExlltUrK8PT5U4mZrxjOfN7vRdepGQ2g9G1jMM1DEpbct1wZ+vo9vH6BCRLbYeSYDdwqw205e&#10;Nphbn7ig2yXWSkI45GigibHPtQ5lQw7D3PfEolV+cBhlHWptB0wS7jr9nmVL7bBlaWiwp0ND5fXy&#10;5wykQ+EX5yKtlrPrb7JVFWafqy9jXqfjfg0q0hif5v/rkxV8gZVfZAC9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cRojEAAAA2wAAAA8AAAAAAAAAAAAAAAAAmAIAAGRycy9k&#10;b3ducmV2LnhtbFBLBQYAAAAABAAEAPUAAACJAwAAAAA=&#10;" fillcolor="black">
                      <v:fill r:id="rId10" o:title="" type="pattern"/>
                      <v:textbox>
                        <w:txbxContent>
                          <w:p w:rsidR="006B2F9D" w:rsidRPr="007F0D51" w:rsidRDefault="006B2F9D" w:rsidP="00570589">
                            <w:pPr>
                              <w:rPr>
                                <w:rFonts w:ascii="Times New Roman" w:hAnsi="Times New Roman"/>
                              </w:rPr>
                            </w:pPr>
                          </w:p>
                        </w:txbxContent>
                      </v:textbox>
                    </v:shape>
                    <v:shape id="Text Box 223" o:spid="_x0000_s1067" type="#_x0000_t202" style="position:absolute;left:2688;top:4032;width:2892;height:1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6B2F9D" w:rsidRPr="007F0D51" w:rsidRDefault="006B2F9D" w:rsidP="00570589">
                            <w:pPr>
                              <w:jc w:val="center"/>
                              <w:rPr>
                                <w:rFonts w:ascii="Times New Roman" w:hAnsi="Times New Roman"/>
                              </w:rPr>
                            </w:pPr>
                          </w:p>
                          <w:p w:rsidR="006B2F9D" w:rsidRPr="007F0D51" w:rsidRDefault="006B2F9D" w:rsidP="00570589">
                            <w:pPr>
                              <w:jc w:val="center"/>
                              <w:rPr>
                                <w:rFonts w:ascii="Times New Roman" w:hAnsi="Times New Roman"/>
                                <w:b w:val="0"/>
                              </w:rPr>
                            </w:pPr>
                            <w:r w:rsidRPr="007F0D51">
                              <w:rPr>
                                <w:rFonts w:ascii="Times New Roman" w:hAnsi="Times New Roman"/>
                                <w:b w:val="0"/>
                              </w:rPr>
                              <w:t>HẦM PHÂN</w:t>
                            </w:r>
                          </w:p>
                        </w:txbxContent>
                      </v:textbox>
                    </v:shape>
                    <v:shape id="Text Box 224" o:spid="_x0000_s1068" type="#_x0000_t202" style="position:absolute;left:2688;top:5796;width:1344;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6B2F9D" w:rsidRPr="007F0D51" w:rsidRDefault="006B2F9D" w:rsidP="00570589">
                            <w:pPr>
                              <w:jc w:val="center"/>
                              <w:rPr>
                                <w:rFonts w:ascii="Times New Roman" w:hAnsi="Times New Roman"/>
                                <w:b w:val="0"/>
                                <w:sz w:val="20"/>
                                <w:szCs w:val="20"/>
                              </w:rPr>
                            </w:pPr>
                            <w:r w:rsidRPr="007F0D51">
                              <w:rPr>
                                <w:rFonts w:ascii="Times New Roman" w:hAnsi="Times New Roman"/>
                                <w:b w:val="0"/>
                                <w:sz w:val="20"/>
                                <w:szCs w:val="20"/>
                              </w:rPr>
                              <w:t>HẦM LẮNG</w:t>
                            </w:r>
                          </w:p>
                        </w:txbxContent>
                      </v:textbox>
                    </v:shape>
                    <v:shape id="Text Box 225" o:spid="_x0000_s1069" type="#_x0000_t202" style="position:absolute;left:4284;top:5796;width:1296;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6B2F9D" w:rsidRPr="007F0D51" w:rsidRDefault="006B2F9D" w:rsidP="00570589">
                            <w:pPr>
                              <w:jc w:val="center"/>
                              <w:rPr>
                                <w:rFonts w:ascii="Times New Roman" w:hAnsi="Times New Roman"/>
                                <w:b w:val="0"/>
                                <w:sz w:val="20"/>
                                <w:szCs w:val="20"/>
                              </w:rPr>
                            </w:pPr>
                            <w:r w:rsidRPr="007F0D51">
                              <w:rPr>
                                <w:rFonts w:ascii="Times New Roman" w:hAnsi="Times New Roman"/>
                                <w:b w:val="0"/>
                                <w:sz w:val="20"/>
                                <w:szCs w:val="20"/>
                              </w:rPr>
                              <w:t>HẦM LỌC</w:t>
                            </w:r>
                          </w:p>
                        </w:txbxContent>
                      </v:textbox>
                    </v:shape>
                    <v:shape id="Text Box 227" o:spid="_x0000_s1070" type="#_x0000_t202" style="position:absolute;left:4032;top:5928;width:25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6B2F9D" w:rsidRPr="007F0D51" w:rsidRDefault="006B2F9D" w:rsidP="00570589">
                            <w:pPr>
                              <w:rPr>
                                <w:rFonts w:ascii="Times New Roman" w:hAnsi="Times New Roman"/>
                              </w:rPr>
                            </w:pPr>
                          </w:p>
                        </w:txbxContent>
                      </v:textbox>
                    </v:shape>
                    <v:shape id="Text Box 228" o:spid="_x0000_s1071" type="#_x0000_t202" style="position:absolute;left:4032;top:6336;width:25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6B2F9D" w:rsidRPr="007F0D51" w:rsidRDefault="006B2F9D" w:rsidP="00570589">
                            <w:pPr>
                              <w:rPr>
                                <w:rFonts w:ascii="Times New Roman" w:hAnsi="Times New Roman"/>
                              </w:rPr>
                            </w:pPr>
                          </w:p>
                        </w:txbxContent>
                      </v:textbox>
                    </v:shape>
                    <v:group id="Group 237" o:spid="_x0000_s1072" style="position:absolute;left:5868;top:5928;width:984;height:883" coordorigin="5868,5928" coordsize="1116,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231" o:spid="_x0000_s1073" type="#_x0000_t202" alt="Light upward diagonal" style="position:absolute;left:5868;top:5928;width:1116;height: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p/cIA&#10;AADbAAAADwAAAGRycy9kb3ducmV2LnhtbESPQYvCMBSE7wv+h/AEb2uqWJVqFBEEZdnDqgePj+bZ&#10;FpuXkkTb/nuzsLDHYWa+YdbbztTiRc5XlhVMxgkI4tzqigsF18vhcwnCB2SNtWVS0JOH7WbwscZM&#10;25Z/6HUOhYgQ9hkqKENoMil9XpJBP7YNcfTu1hkMUbpCaodthJtaTpNkLg1WHBdKbGhfUv44P42C&#10;dvF9mqepN3k6q/jY374ufeKUGg273QpEoC78h//aR61gmsLvl/gD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dqn9wgAAANsAAAAPAAAAAAAAAAAAAAAAAJgCAABkcnMvZG93&#10;bnJldi54bWxQSwUGAAAAAAQABAD1AAAAhwMAAAAA&#10;" fillcolor="black" stroked="f">
                        <v:fill r:id="rId10" o:title="" type="pattern"/>
                        <v:textbox>
                          <w:txbxContent>
                            <w:p w:rsidR="006B2F9D" w:rsidRPr="007F0D51" w:rsidRDefault="006B2F9D" w:rsidP="00570589">
                              <w:pPr>
                                <w:rPr>
                                  <w:rFonts w:ascii="Times New Roman" w:hAnsi="Times New Roman"/>
                                </w:rPr>
                              </w:pPr>
                            </w:p>
                          </w:txbxContent>
                        </v:textbox>
                      </v:shape>
                      <v:shape id="AutoShape 232" o:spid="_x0000_s1074" type="#_x0000_t32" style="position:absolute;left:5868;top:5928;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233" o:spid="_x0000_s1075" type="#_x0000_t32" style="position:absolute;left:6984;top:5928;width:0;height:9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v:shape id="Text Box 235" o:spid="_x0000_s1076" type="#_x0000_t202" alt="Light upward diagonal" style="position:absolute;left:5868;top:6071;width:660;height:4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oL28IA&#10;AADbAAAADwAAAGRycy9kb3ducmV2LnhtbERPy2rCQBTdC/2H4Ra608kDikbHUAqiYl1oi+vbzG2S&#10;NnMnzExN+vedheDycN6rcjSduJLzrWUF6SwBQVxZ3XKt4ON9M52D8AFZY2eZFPyRh3L9MFlhoe3A&#10;J7qeQy1iCPsCFTQh9IWUvmrIoJ/ZnjhyX9YZDBG6WmqHQww3ncyS5FkabDk2NNjTa0PVz/nXKBj0&#10;9pJnn/0xS3bp997li7dDHpR6ehxfliACjeEuvrl3WkEWx8Y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mgvbwgAAANsAAAAPAAAAAAAAAAAAAAAAAJgCAABkcnMvZG93&#10;bnJldi54bWxQSwUGAAAAAAQABAD1AAAAhwMAAAAA&#10;" fillcolor="white [3212]">
                      <v:fill r:id="rId10" o:title="" type="pattern"/>
                      <v:textbox>
                        <w:txbxContent>
                          <w:p w:rsidR="006B2F9D" w:rsidRPr="007F0D51" w:rsidRDefault="006B2F9D" w:rsidP="00570589">
                            <w:pPr>
                              <w:rPr>
                                <w:rFonts w:ascii="Times New Roman" w:hAnsi="Times New Roman"/>
                              </w:rPr>
                            </w:pPr>
                          </w:p>
                        </w:txbxContent>
                      </v:textbox>
                    </v:shape>
                    <v:shape id="Text Box 236" o:spid="_x0000_s1077" type="#_x0000_t202" alt="Light upward diagonal" style="position:absolute;left:5580;top:6192;width:288;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auQMQA&#10;AADbAAAADwAAAGRycy9kb3ducmV2LnhtbESPQWvCQBSE70L/w/IK3nRjAkWjq5SCaKkeaovnZ/aZ&#10;pM2+DburSf+9Kwg9DjPzDbNY9aYRV3K+tqxgMk5AEBdW11wq+P5aj6YgfEDW2FgmBX/kYbV8Giww&#10;17bjT7oeQikihH2OCqoQ2lxKX1Rk0I9tSxy9s3UGQ5SulNphF+GmkWmSvEiDNceFClt6q6j4PVyM&#10;gk5vjll6avdpsp38vLtstvvIglLD5/51DiJQH/7Dj/ZWK0hncP8Sf4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WrkDEAAAA2wAAAA8AAAAAAAAAAAAAAAAAmAIAAGRycy9k&#10;b3ducmV2LnhtbFBLBQYAAAAABAAEAPUAAACJAwAAAAA=&#10;" fillcolor="white [3212]">
                      <v:fill r:id="rId10" o:title="" type="pattern"/>
                      <v:textbox>
                        <w:txbxContent>
                          <w:p w:rsidR="006B2F9D" w:rsidRPr="007F0D51" w:rsidRDefault="006B2F9D" w:rsidP="00570589">
                            <w:pPr>
                              <w:rPr>
                                <w:rFonts w:ascii="Times New Roman" w:hAnsi="Times New Roman"/>
                              </w:rPr>
                            </w:pPr>
                          </w:p>
                        </w:txbxContent>
                      </v:textbox>
                    </v:shape>
                    <v:shape id="Text Box 238" o:spid="_x0000_s1078" type="#_x0000_t202" alt="Light upward diagonal" style="position:absolute;left:6060;top:6564;width:25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WRAMIA&#10;AADbAAAADwAAAGRycy9kb3ducmV2LnhtbERPy2rCQBTdC/2H4Ra608kDikbHUAqiYl1oi+vbzG2S&#10;NnMnzExN+vedheDycN6rcjSduJLzrWUF6SwBQVxZ3XKt4ON9M52D8AFZY2eZFPyRh3L9MFlhoe3A&#10;J7qeQy1iCPsCFTQh9IWUvmrIoJ/ZnjhyX9YZDBG6WmqHQww3ncyS5FkabDk2NNjTa0PVz/nXKBj0&#10;9pJnn/0xS3bp997li7dDHpR6ehxfliACjeEuvrl3WkEe18c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NZEAwgAAANsAAAAPAAAAAAAAAAAAAAAAAJgCAABkcnMvZG93&#10;bnJldi54bWxQSwUGAAAAAAQABAD1AAAAhwMAAAAA&#10;" fillcolor="white [3212]">
                      <v:fill r:id="rId10" o:title="" type="pattern"/>
                      <v:textbox>
                        <w:txbxContent>
                          <w:p w:rsidR="006B2F9D" w:rsidRPr="007F0D51" w:rsidRDefault="006B2F9D" w:rsidP="00570589">
                            <w:pPr>
                              <w:rPr>
                                <w:rFonts w:ascii="Times New Roman" w:hAnsi="Times New Roman"/>
                              </w:rPr>
                            </w:pPr>
                          </w:p>
                        </w:txbxContent>
                      </v:textbox>
                    </v:shape>
                    <v:group id="Group 259" o:spid="_x0000_s1079" style="position:absolute;left:2928;top:5388;width:143;height:540" coordorigin="2928,5388" coordsize="14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229" o:spid="_x0000_s1080" type="#_x0000_t202" style="position:absolute;left:2928;top:5532;width:143;height: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6B2F9D" w:rsidRPr="007F0D51" w:rsidRDefault="006B2F9D" w:rsidP="00570589">
                              <w:pPr>
                                <w:rPr>
                                  <w:rFonts w:ascii="Times New Roman" w:hAnsi="Times New Roman"/>
                                </w:rPr>
                              </w:pPr>
                            </w:p>
                          </w:txbxContent>
                        </v:textbox>
                      </v:shape>
                      <v:shape id="AutoShape 239" o:spid="_x0000_s1081" type="#_x0000_t32" style="position:absolute;left:2999;top:5388;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group>
                    <v:group id="Group 260" o:spid="_x0000_s1082" style="position:absolute;left:3588;top:5388;width:143;height:540" coordorigin="3588,5388" coordsize="14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Text Box 230" o:spid="_x0000_s1083" type="#_x0000_t202" style="position:absolute;left:3588;top:5532;width:143;height: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VzLsUA&#10;AADbAAAADwAAAGRycy9kb3ducmV2LnhtbESPQWvCQBSE74X+h+UVvIhuqjZqdJVSUPRmVdrrI/tM&#10;QrNv091tTP99VxB6HGbmG2a57kwtWnK+sqzgeZiAIM6trrhQcD5tBjMQPiBrrC2Tgl/ysF49Piwx&#10;0/bK79QeQyEihH2GCsoQmkxKn5dk0A9tQxy9i3UGQ5SukNrhNcJNLUdJkkqDFceFEht6Kyn/Ov4Y&#10;BbPJrv30+/HhI08v9Tz0p+322ynVe+peFyACdeE/fG/vtILxC9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tXMuxQAAANsAAAAPAAAAAAAAAAAAAAAAAJgCAABkcnMv&#10;ZG93bnJldi54bWxQSwUGAAAAAAQABAD1AAAAigMAAAAA&#10;">
                        <v:textbox>
                          <w:txbxContent>
                            <w:p w:rsidR="006B2F9D" w:rsidRPr="007F0D51" w:rsidRDefault="006B2F9D" w:rsidP="00570589">
                              <w:pPr>
                                <w:rPr>
                                  <w:rFonts w:ascii="Times New Roman" w:hAnsi="Times New Roman"/>
                                </w:rPr>
                              </w:pPr>
                            </w:p>
                          </w:txbxContent>
                        </v:textbox>
                      </v:shape>
                      <v:shape id="AutoShape 240" o:spid="_x0000_s1084" type="#_x0000_t32" style="position:absolute;left:3660;top:5388;width:0;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v:shape id="AutoShape 241" o:spid="_x0000_s1085" type="#_x0000_t32" style="position:absolute;left:3936;top:5988;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242" o:spid="_x0000_s1086" type="#_x0000_t32" style="position:absolute;left:3936;top:6408;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243" o:spid="_x0000_s1087" type="#_x0000_t32" style="position:absolute;left:5508;top:6300;width:432;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244" o:spid="_x0000_s1088" type="#_x0000_t32" style="position:absolute;left:6180;top:6432;width:12;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Text Box 246" o:spid="_x0000_s1089" type="#_x0000_t202" alt="Light upward diagonal" style="position:absolute;left:6408;top:3768;width:1692;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dUksQA&#10;AADbAAAADwAAAGRycy9kb3ducmV2LnhtbESPUWvCMBSF3wf7D+EKvs3UIW50RnGDwdAna3/AXXNt&#10;ypqbLsna6q83grDHwznnO5zVZrSt6MmHxrGC+SwDQVw53XCtoDx+Pr2CCBFZY+uYFJwpwGb9+LDC&#10;XLuBD9QXsRYJwiFHBSbGLpcyVIYshpnriJN3ct5iTNLXUnscEty28jnLltJiw2nBYEcfhqqf4s8q&#10;+DXvx6ZcDBXulvvvsi/85fSyV2o6GbdvICKN8T98b39pBYs53L6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XVJLEAAAA2wAAAA8AAAAAAAAAAAAAAAAAmAIAAGRycy9k&#10;b3ducmV2LnhtbFBLBQYAAAAABAAEAPUAAACJAwAAAAA=&#10;" stroked="f">
                      <v:fill r:id="rId10" o:title="" type="pattern"/>
                      <v:textbox>
                        <w:txbxContent>
                          <w:p w:rsidR="006B2F9D" w:rsidRPr="007F0D51" w:rsidRDefault="006B2F9D" w:rsidP="00570589">
                            <w:pPr>
                              <w:rPr>
                                <w:rFonts w:ascii="Times New Roman" w:hAnsi="Times New Roman"/>
                                <w:b w:val="0"/>
                                <w:lang w:val="vi-VN"/>
                              </w:rPr>
                            </w:pPr>
                            <w:r w:rsidRPr="007F0D51">
                              <w:rPr>
                                <w:rFonts w:ascii="Times New Roman" w:hAnsi="Times New Roman"/>
                                <w:b w:val="0"/>
                              </w:rPr>
                              <w:t>T</w:t>
                            </w:r>
                            <w:r w:rsidRPr="007F0D51">
                              <w:rPr>
                                <w:rFonts w:ascii="Times New Roman" w:hAnsi="Times New Roman"/>
                                <w:b w:val="0"/>
                                <w:lang w:val="vi-VN"/>
                              </w:rPr>
                              <w:t>ường gạch</w:t>
                            </w:r>
                          </w:p>
                        </w:txbxContent>
                      </v:textbox>
                    </v:shape>
                    <v:group id="Group 258" o:spid="_x0000_s1090" style="position:absolute;left:5760;top:4188;width:1932;height:268" coordorigin="5760,4188" coordsize="193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245" o:spid="_x0000_s1091" type="#_x0000_t32" style="position:absolute;left:5760;top:4188;width:648;height: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LPMQAAADbAAAADwAAAGRycy9kb3ducmV2LnhtbESPQWsCMRSE74X+h/AEL0Wza0Vka5RS&#10;EMSDUN2Dx0fyuru4edkmcV3/vSkUPA4z8w2z2gy2FT350DhWkE8zEMTamYYrBeVpO1mCCBHZYOuY&#10;FNwpwGb9+rLCwrgbf1N/jJVIEA4FKqhj7Aopg67JYpi6jjh5P85bjEn6ShqPtwS3rZxl2UJabDgt&#10;1NjRV036crxaBc2+PJT922/0ernPzz4Pp3OrlRqPhs8PEJGG+Az/t3dGwfw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bIs8xAAAANsAAAAPAAAAAAAAAAAA&#10;AAAAAKECAABkcnMvZG93bnJldi54bWxQSwUGAAAAAAQABAD5AAAAkgMAAAAA&#10;"/>
                      <v:shape id="AutoShape 247" o:spid="_x0000_s1092" type="#_x0000_t32" style="position:absolute;left:6408;top:4188;width:12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v:group id="Group 253" o:spid="_x0000_s1093" style="position:absolute;left:5436;top:4860;width:2664;height:373" coordorigin="5436,4860" coordsize="2664,3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AutoShape 248" o:spid="_x0000_s1094" type="#_x0000_t32" style="position:absolute;left:5436;top:4872;width:876;height:3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sopMMAAADbAAAADwAAAGRycy9kb3ducmV2LnhtbESPQYvCMBSE74L/ITzBi6xpR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bKKTDAAAA2wAAAA8AAAAAAAAAAAAA&#10;AAAAoQIAAGRycy9kb3ducmV2LnhtbFBLBQYAAAAABAAEAPkAAACRAwAAAAA=&#10;"/>
                      <v:shape id="AutoShape 249" o:spid="_x0000_s1095" type="#_x0000_t32" style="position:absolute;left:6312;top:4860;width:17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group>
                    <v:shape id="Text Box 251" o:spid="_x0000_s1096" type="#_x0000_t202" alt="Light upward diagonal" style="position:absolute;left:6408;top:4452;width:200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39D8EA&#10;AADbAAAADwAAAGRycy9kb3ducmV2LnhtbERP3WrCMBS+F3yHcITdabohKp1RtsFgzKu1fYBjc2zK&#10;mpMuydrOpzcXAy8/vv/9cbKdGMiH1rGCx1UGgrh2uuVGQVW+L3cgQkTW2DkmBX8U4HiYz/aYazfy&#10;Fw1FbEQK4ZCjAhNjn0sZakMWw8r1xIm7OG8xJugbqT2OKdx28inLNtJiy6nBYE9vhurv4tcq+DGv&#10;ZVutxxo/N6dzNRT+etmelHpYTC/PICJN8S7+d39oBes0Nn1JP0Ae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t/Q/BAAAA2wAAAA8AAAAAAAAAAAAAAAAAmAIAAGRycy9kb3du&#10;cmV2LnhtbFBLBQYAAAAABAAEAPUAAACGAwAAAAA=&#10;" stroked="f">
                      <v:fill r:id="rId10" o:title="" type="pattern"/>
                      <v:textbox>
                        <w:txbxContent>
                          <w:p w:rsidR="006B2F9D" w:rsidRPr="007F0D51" w:rsidRDefault="006B2F9D" w:rsidP="00570589">
                            <w:pPr>
                              <w:jc w:val="center"/>
                              <w:rPr>
                                <w:rFonts w:ascii="Times New Roman" w:hAnsi="Times New Roman"/>
                                <w:b w:val="0"/>
                              </w:rPr>
                            </w:pPr>
                            <w:r w:rsidRPr="007F0D51">
                              <w:rPr>
                                <w:rFonts w:ascii="Times New Roman" w:hAnsi="Times New Roman"/>
                                <w:b w:val="0"/>
                              </w:rPr>
                              <w:t>Vị trí nắp thấm</w:t>
                            </w:r>
                          </w:p>
                          <w:p w:rsidR="006B2F9D" w:rsidRPr="007F0D51" w:rsidRDefault="006B2F9D" w:rsidP="00570589">
                            <w:pPr>
                              <w:rPr>
                                <w:rFonts w:ascii="Times New Roman" w:hAnsi="Times New Roman"/>
                                <w:lang w:val="vi-VN"/>
                              </w:rPr>
                            </w:pPr>
                          </w:p>
                        </w:txbxContent>
                      </v:textbox>
                    </v:shape>
                    <v:shape id="AutoShape 256" o:spid="_x0000_s1097" type="#_x0000_t32" style="position:absolute;left:5124;top:4992;width:4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257" o:spid="_x0000_s1098" type="#_x0000_t32" style="position:absolute;left:5124;top:4992;width:0;height:4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shape id="AutoShape 262" o:spid="_x0000_s1099" type="#_x0000_t32" style="position:absolute;left:5556;top:6811;width:9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group>
                <v:group id="Group 285" o:spid="_x0000_s1100" style="position:absolute;left:7140;top:4032;width:4200;height:2736" coordorigin="7416,4032" coordsize="4200,27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252" o:spid="_x0000_s1101" type="#_x0000_t202" alt="Light upward diagonal" style="position:absolute;left:7620;top:5160;width:3144;height:1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JtOcQA&#10;AADbAAAADwAAAGRycy9kb3ducmV2LnhtbESP3WoCMRSE7wu+QziCN6JZlYquRhGL0Iv2YtUHOG7O&#10;/uDmZNmkZn37Rij0cpiZb5jtvjeNeFDnassKZtMEBHFudc2lguvlNFmBcB5ZY2OZFDzJwX43eNti&#10;qm3gjB5nX4oIYZeigsr7NpXS5RUZdFPbEkevsJ1BH2VXSt1hiHDTyHmSLKXBmuNChS0dK8rv5x+j&#10;IBwzO/vOwno5vt+CLgo3/lh/KTUa9ocNCE+9/w//tT+1gvcFvL7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bTnEAAAA2wAAAA8AAAAAAAAAAAAAAAAAmAIAAGRycy9k&#10;b3ducmV2LnhtbFBLBQYAAAAABAAEAPUAAACJAwAAAAA=&#10;" fillcolor="black">
                    <v:fill r:id="rId10" o:title="" type="pattern"/>
                    <v:textbox>
                      <w:txbxContent>
                        <w:p w:rsidR="006B2F9D" w:rsidRPr="007F0D51" w:rsidRDefault="006B2F9D" w:rsidP="00570589">
                          <w:pPr>
                            <w:rPr>
                              <w:rFonts w:ascii="Times New Roman" w:hAnsi="Times New Roman"/>
                            </w:rPr>
                          </w:pPr>
                        </w:p>
                      </w:txbxContent>
                    </v:textbox>
                  </v:shape>
                  <v:shape id="Text Box 265" o:spid="_x0000_s1102" type="#_x0000_t202" alt="Light upward diagonal" style="position:absolute;left:8004;top:5353;width:111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Fyo8YA&#10;AADbAAAADwAAAGRycy9kb3ducmV2LnhtbESPT2vCQBTE7wW/w/IKvdWNSVs0uooUSi3ag3/w/My+&#10;JtHs27C7Nem3dwuFHoeZ+Q0zW/SmEVdyvrasYDRMQBAXVtdcKjjs3x7HIHxA1thYJgU/5GExH9zN&#10;MNe24y1dd6EUEcI+RwVVCG0upS8qMuiHtiWO3pd1BkOUrpTaYRfhppFpkrxIgzXHhQpbeq2ouOy+&#10;jYJOvx+z9NR+pslqdP5w2WSzzoJSD/f9cgoiUB/+w3/tlVbw/AS/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NFyo8YAAADbAAAADwAAAAAAAAAAAAAAAACYAgAAZHJz&#10;L2Rvd25yZXYueG1sUEsFBgAAAAAEAAQA9QAAAIsDAAAAAA==&#10;" fillcolor="white [3212]">
                    <v:fill r:id="rId10" o:title="" type="pattern"/>
                    <v:textbox>
                      <w:txbxContent>
                        <w:p w:rsidR="006B2F9D" w:rsidRPr="007F0D51" w:rsidRDefault="006B2F9D" w:rsidP="00570589">
                          <w:pPr>
                            <w:rPr>
                              <w:rFonts w:ascii="Times New Roman" w:hAnsi="Times New Roman"/>
                            </w:rPr>
                          </w:pPr>
                        </w:p>
                        <w:p w:rsidR="006B2F9D" w:rsidRPr="007F0D51" w:rsidRDefault="006B2F9D" w:rsidP="00570589">
                          <w:pPr>
                            <w:rPr>
                              <w:rFonts w:ascii="Times New Roman" w:hAnsi="Times New Roman"/>
                            </w:rPr>
                          </w:pPr>
                        </w:p>
                      </w:txbxContent>
                    </v:textbox>
                  </v:shape>
                  <v:shape id="Text Box 266" o:spid="_x0000_s1103" type="#_x0000_t202" alt="Light upward diagonal" style="position:absolute;left:9312;top:5353;width:1116;height:1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3XOMUA&#10;AADbAAAADwAAAGRycy9kb3ducmV2LnhtbESPQWvCQBSE7wX/w/KE3urGBEuNriKCVGk9VMXzM/ua&#10;pGbfht3VpP++Wyj0OMzMN8x82ZtG3Mn52rKC8SgBQVxYXXOp4HTcPL2A8AFZY2OZFHyTh+Vi8DDH&#10;XNuOP+h+CKWIEPY5KqhCaHMpfVGRQT+yLXH0Pq0zGKJ0pdQOuwg3jUyT5FkarDkuVNjSuqLiergZ&#10;BZ1+PWfppd2nyXb8tXPZ9P0tC0o9DvvVDESgPvyH/9pbrWAygd8v8Q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ndc4xQAAANsAAAAPAAAAAAAAAAAAAAAAAJgCAABkcnMv&#10;ZG93bnJldi54bWxQSwUGAAAAAAQABAD1AAAAigMAAAAA&#10;" fillcolor="white [3212]">
                    <v:fill r:id="rId10" o:title="" type="pattern"/>
                    <v:textbox>
                      <w:txbxContent>
                        <w:p w:rsidR="006B2F9D" w:rsidRPr="007F0D51" w:rsidRDefault="006B2F9D" w:rsidP="00570589">
                          <w:pPr>
                            <w:rPr>
                              <w:rFonts w:ascii="Times New Roman" w:hAnsi="Times New Roman"/>
                            </w:rPr>
                          </w:pPr>
                        </w:p>
                      </w:txbxContent>
                    </v:textbox>
                  </v:shape>
                  <v:shape id="Text Box 267" o:spid="_x0000_s1104" type="#_x0000_t202" alt="Outlined diamond" style="position:absolute;left:7416;top:6456;width:3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WKMIA&#10;AADbAAAADwAAAGRycy9kb3ducmV2LnhtbESPzWrDMBCE74W8g9hAb826KTXBiRJKSMHkZrfQ62Jt&#10;bVNrZSzFP29fBQo9DjPzDXM4zbZTIw++daLheZOAYqmcaaXW8Pnx/rQD5QOJoc4Ja1jYw+m4ejhQ&#10;ZtwkBY9lqFWEiM9IQxNCnyH6qmFLfuN6luh9u8FSiHKo0Qw0RbjtcJskKVpqJS401PO54eqnvFkN&#10;SboY/JqxxsuFX/L8ei5yU2r9uJ7f9qACz+E//NfOjYbXFO5f4g/A4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pYowgAAANsAAAAPAAAAAAAAAAAAAAAAAJgCAABkcnMvZG93&#10;bnJldi54bWxQSwUGAAAAAAQABAD1AAAAhwMAAAAA&#10;" fillcolor="black">
                    <v:fill r:id="rId11" o:title="" type="pattern"/>
                    <v:textbox>
                      <w:txbxContent>
                        <w:p w:rsidR="006B2F9D" w:rsidRPr="007F0D51" w:rsidRDefault="006B2F9D" w:rsidP="00570589">
                          <w:pPr>
                            <w:rPr>
                              <w:rFonts w:ascii="Times New Roman" w:hAnsi="Times New Roman"/>
                            </w:rPr>
                          </w:pPr>
                        </w:p>
                      </w:txbxContent>
                    </v:textbox>
                  </v:shape>
                  <v:shape id="AutoShape 268" o:spid="_x0000_s1105" type="#_x0000_t32" style="position:absolute;left:7416;top:6624;width:3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Text Box 269" o:spid="_x0000_s1106" type="#_x0000_t202" alt="Light upward diagonal" style="position:absolute;left:10764;top:5160;width:852;height: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SMAA&#10;AADbAAAADwAAAGRycy9kb3ducmV2LnhtbERPy4rCMBTdC/MP4QqzEU0dUMZqlEEZcKGL1vmAa3P7&#10;wOamNNF0/t4sBJeH897sBtOKB/WusaxgPktAEBdWN1wp+Lv8Tr9BOI+ssbVMCv7JwW77Mdpgqm3g&#10;jB65r0QMYZeigtr7LpXSFTUZdDPbEUeutL1BH2FfSd1jiOGmlV9JspQGG44NNXa0r6m45XejIOwz&#10;Oz9nYbWc3K5Bl6WbHFYnpT7Hw88ahKfBv8Uv91ErWMSx8Uv8AXL7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zb/SMAAAADbAAAADwAAAAAAAAAAAAAAAACYAgAAZHJzL2Rvd25y&#10;ZXYueG1sUEsFBgAAAAAEAAQA9QAAAIUDAAAAAA==&#10;" fillcolor="black">
                    <v:fill r:id="rId10" o:title="" type="pattern"/>
                    <v:textbox>
                      <w:txbxContent>
                        <w:p w:rsidR="006B2F9D" w:rsidRPr="007F0D51" w:rsidRDefault="006B2F9D" w:rsidP="00570589">
                          <w:pPr>
                            <w:rPr>
                              <w:rFonts w:ascii="Times New Roman" w:hAnsi="Times New Roman"/>
                            </w:rPr>
                          </w:pPr>
                        </w:p>
                      </w:txbxContent>
                    </v:textbox>
                  </v:shape>
                  <v:shape id="Text Box 270" o:spid="_x0000_s1107" type="#_x0000_t202" alt="Outlined diamond" style="position:absolute;left:10764;top:5353;width:540;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rKAMYA&#10;AADbAAAADwAAAGRycy9kb3ducmV2LnhtbESPQWvCQBSE74L/YXmCF6mbplhi6hqspNBLD1ov3p7Z&#10;1ySafRuya5L++26h0OMwM98wm2w0jeipc7VlBY/LCARxYXXNpYLT59tDAsJ5ZI2NZVLwTQ6y7XSy&#10;wVTbgQ/UH30pAoRdigoq79tUSldUZNAtbUscvC/bGfRBdqXUHQ4BbhoZR9GzNFhzWKiwpX1Fxe14&#10;NwrOp3Ny/Vhch0ti8/uTzF/jxXBQaj4bdy8gPI3+P/zXftcKVmv4/RJ+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rKAMYAAADbAAAADwAAAAAAAAAAAAAAAACYAgAAZHJz&#10;L2Rvd25yZXYueG1sUEsFBgAAAAAEAAQA9QAAAIsDAAAAAA==&#10;" fillcolor="white [3212]">
                    <v:fill r:id="rId11" o:title="" type="pattern"/>
                    <v:textbox>
                      <w:txbxContent>
                        <w:p w:rsidR="006B2F9D" w:rsidRPr="007F0D51" w:rsidRDefault="006B2F9D" w:rsidP="00570589">
                          <w:pPr>
                            <w:rPr>
                              <w:rFonts w:ascii="Times New Roman" w:hAnsi="Times New Roman"/>
                            </w:rPr>
                          </w:pPr>
                        </w:p>
                      </w:txbxContent>
                    </v:textbox>
                  </v:shape>
                  <v:shape id="Text Box 271" o:spid="_x0000_s1108" type="#_x0000_t202" alt="Outlined diamond" style="position:absolute;left:10764;top:5161;width:780;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Nher0A&#10;AADbAAAADwAAAGRycy9kb3ducmV2LnhtbERPTYvCMBC9C/sfwix406kKRappEXGheLMreB2a2bZs&#10;MylNVuu/Nwdhj4/3vS8m26s7j75zomG1TECx1M500mi4fn8ttqB8IDHUO2ENT/ZQ5B+zPWXGPeTC&#10;9yo0KoaIz0hDG8KQIfq6ZUt+6QaWyP240VKIcGzQjPSI4bbHdZKkaKmT2NDSwMeW69/qz2pI0qfB&#10;24QNnk68Kcvz8VKaSuv553TYgQo8hX/x210aDWlcH7/EH4D5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gNher0AAADbAAAADwAAAAAAAAAAAAAAAACYAgAAZHJzL2Rvd25yZXYu&#10;eG1sUEsFBgAAAAAEAAQA9QAAAIIDAAAAAA==&#10;" fillcolor="black">
                    <v:fill r:id="rId11" o:title="" type="pattern"/>
                    <v:textbox>
                      <w:txbxContent>
                        <w:p w:rsidR="006B2F9D" w:rsidRPr="007F0D51" w:rsidRDefault="006B2F9D" w:rsidP="00570589">
                          <w:pPr>
                            <w:rPr>
                              <w:rFonts w:ascii="Times New Roman" w:hAnsi="Times New Roman"/>
                            </w:rPr>
                          </w:pPr>
                        </w:p>
                      </w:txbxContent>
                    </v:textbox>
                  </v:shape>
                  <v:shape id="Text Box 272" o:spid="_x0000_s1109" type="#_x0000_t202" alt="Outlined diamond" style="position:absolute;left:10764;top:5796;width:852;height:2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4cAA&#10;AADbAAAADwAAAGRycy9kb3ducmV2LnhtbESPwYrCQBBE78L+w9CCN9NRIUh0FBGFsDej4LXJ9CZh&#10;Mz0hM6vx73cWFjwWVfWK2u5H26kHD751omGRpKBYKmdaqTXcruf5GpQPJIY6J6zhxR72u4/JlnLj&#10;nnLhRxlqFSHic9LQhNDniL5q2JJPXM8SvS83WApRDjWagZ4RbjtcpmmGllqJCw31fGy4+i5/rIY0&#10;exm8j1jj6cSrovg8XgpTaj2bjocNqMBjeIf/24XRkC3g70v8Abj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U/E4cAAAADbAAAADwAAAAAAAAAAAAAAAACYAgAAZHJzL2Rvd25y&#10;ZXYueG1sUEsFBgAAAAAEAAQA9QAAAIUDAAAAAA==&#10;" fillcolor="black">
                    <v:fill r:id="rId11" o:title="" type="pattern"/>
                    <v:textbox>
                      <w:txbxContent>
                        <w:p w:rsidR="006B2F9D" w:rsidRPr="007F0D51" w:rsidRDefault="006B2F9D" w:rsidP="00570589">
                          <w:pPr>
                            <w:rPr>
                              <w:rFonts w:ascii="Times New Roman" w:hAnsi="Times New Roman"/>
                            </w:rPr>
                          </w:pPr>
                        </w:p>
                      </w:txbxContent>
                    </v:textbox>
                  </v:shape>
                  <v:shape id="AutoShape 273" o:spid="_x0000_s1110" type="#_x0000_t32" style="position:absolute;left:10764;top:5928;width:8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HCLMQAAADbAAAADwAAAGRycy9kb3ducmV2LnhtbESPT2sCMRTE74LfITzBi9SsQkW2RlkL&#10;ghY8+O/+unndBDcv203U7bdvCgWPw8z8hlmsOleLO7XBelYwGWcgiEuvLVcKzqfNyxxEiMgaa8+k&#10;4IcCrJb93gJz7R98oPsxViJBOOSowMTY5FKG0pDDMPYNcfK+fOswJtlWUrf4SHBXy2mWzaRDy2nB&#10;YEPvhsrr8eYU7HeTdfFp7O7j8G33r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kcIsxAAAANsAAAAPAAAAAAAAAAAA&#10;AAAAAKECAABkcnMvZG93bnJldi54bWxQSwUGAAAAAAQABAD5AAAAkgMAAAAA&#10;"/>
                  <v:shape id="AutoShape 274" o:spid="_x0000_s1111" type="#_x0000_t32" style="position:absolute;left:9312;top:6132;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275" o:spid="_x0000_s1112" type="#_x0000_t32" style="position:absolute;left:9312;top:6264;width:11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TxasUAAADbAAAADwAAAGRycy9kb3ducmV2LnhtbESPQWsCMRSE7wX/Q3iCl1KzWrRlNcpW&#10;EFTwoG3vz83rJnTzst1E3f77piB4HGbmG2a+7FwtLtQG61nBaJiBIC69tlwp+HhfP72CCBFZY+2Z&#10;FPxSgOWi9zDHXPsrH+hyjJVIEA45KjAxNrmUoTTkMAx9Q5y8L986jEm2ldQtXhPc1XKcZVPp0HJa&#10;MNjQylD5fTw7Bfvt6K04GbvdHX7sfrIu6nP1+KnUoN8VMxCRungP39obreDl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TxasUAAADbAAAADwAAAAAAAAAA&#10;AAAAAAChAgAAZHJzL2Rvd25yZXYueG1sUEsFBgAAAAAEAAQA+QAAAJMDAAAAAA==&#10;"/>
                  <v:group id="Group 278" o:spid="_x0000_s1113" style="position:absolute;left:8280;top:5868;width:143;height:120" coordorigin="8280,5796" coordsize="14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Rectangle 276" o:spid="_x0000_s1114" alt="Light upward diagonal" style="position:absolute;left:8280;top:5796;width:14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N5/cQA&#10;AADbAAAADwAAAGRycy9kb3ducmV2LnhtbESPQWsCMRSE70L/Q3iFXkSzLVRlNS6lIoh4qLYHvT02&#10;z92lm5eQxHX9941Q8DjMzDfMouhNKzryobGs4HWcgSAurW64UvDzvR7NQISIrLG1TApuFKBYPg0W&#10;mGt75T11h1iJBOGQo4I6RpdLGcqaDIaxdcTJO1tvMCbpK6k9XhPctPItyybSYMNpoUZHnzWVv4eL&#10;USCncruPbjjpv45bvV6hP+2cV+rluf+Yg4jUx0f4v73RCqbvcP+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Def3EAAAA2wAAAA8AAAAAAAAAAAAAAAAAmAIAAGRycy9k&#10;b3ducmV2LnhtbFBLBQYAAAAABAAEAPUAAACJAwAAAAA=&#10;">
                      <v:fill r:id="rId10" o:title="" type="pattern"/>
                    </v:rect>
                    <v:shape id="AutoShape 277" o:spid="_x0000_s1115" type="#_x0000_t32" style="position:absolute;left:8280;top:5796;width:143;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NS8sUAAADbAAAADwAAAGRycy9kb3ducmV2LnhtbESPQWsCMRSE7wX/Q3hCL6VmFWrL1iir&#10;IFTBg9v2/rp5boKbl3UTdfvvTaHgcZiZb5jZoneNuFAXrGcF41EGgrjy2nKt4Otz/fwGIkRkjY1n&#10;UvBLARbzwcMMc+2vvKdLGWuRIBxyVGBibHMpQ2XIYRj5ljh5B985jEl2tdQdXhPcNXKSZVPp0HJa&#10;MNjSylB1LM9OwW4zXhY/xm62+5PdvayL5lw/fSv1OOyLdxCR+ngP/7c/tIL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NS8sUAAADbAAAADwAAAAAAAAAA&#10;AAAAAAChAgAAZHJzL2Rvd25yZXYueG1sUEsFBgAAAAAEAAQA+QAAAJMDAAAAAA==&#10;"/>
                  </v:group>
                  <v:group id="Group 279" o:spid="_x0000_s1116" style="position:absolute;left:8725;top:5868;width:143;height:120" coordorigin="8280,5796" coordsize="143,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rect id="Rectangle 280" o:spid="_x0000_s1117" alt="Light upward diagonal" style="position:absolute;left:8280;top:5796;width:143;height: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WY8EA&#10;AADbAAAADwAAAGRycy9kb3ducmV2LnhtbERPz2vCMBS+D/wfwhO8jDWdhypdo4hDENlhVQ/b7dE8&#10;22LzEpKo3X+/HAY7fny/q/VoBnEnH3rLCl6zHARxY3XPrYLzafeyBBEissbBMin4oQDr1eSpwlLb&#10;B9d0P8ZWpBAOJSroYnSllKHpyGDIrCNO3MV6gzFB30rt8ZHCzSDneV5Igz2nhg4dbTtqrsebUSAX&#10;8lBH91yMn18HvXtH//3hvFKz6bh5AxFpjP/iP/deK1ikselL+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C1mPBAAAA2wAAAA8AAAAAAAAAAAAAAAAAmAIAAGRycy9kb3du&#10;cmV2LnhtbFBLBQYAAAAABAAEAPUAAACGAwAAAAA=&#10;">
                      <v:fill r:id="rId10" o:title="" type="pattern"/>
                    </v:rect>
                    <v:shape id="AutoShape 281" o:spid="_x0000_s1118" type="#_x0000_t32" style="position:absolute;left:8280;top:5796;width:143;height:1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GgMUAAADbAAAADwAAAGRycy9kb3ducmV2LnhtbESPQWsCMRSE7wX/Q3iCl1KzCtV2NcpW&#10;EFTwoG3vz83rJnTzst1E3f77piB4HGbmG2a+7FwtLtQG61nBaJiBIC69tlwp+HhfP72ACBFZY+2Z&#10;FPxSgOWi9zDHXPsrH+hyjJVIEA45KjAxNrmUoTTkMAx9Q5y8L986jEm2ldQtXhPc1XKcZRPp0HJa&#10;MNjQylD5fTw7Bfvt6K04GbvdHX7s/nld1Ofq8VOpQb8rZiAidfEevrU3WsH0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zGgMUAAADbAAAADwAAAAAAAAAA&#10;AAAAAAChAgAAZHJzL2Rvd25yZXYueG1sUEsFBgAAAAAEAAQA+QAAAJMDAAAAAA==&#10;"/>
                  </v:group>
                  <v:rect id="Rectangle 282" o:spid="_x0000_s1119" alt="Light upward diagonal" style="position:absolute;left:10236;top:4752;width:96;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qQsIA&#10;AADbAAAADwAAAGRycy9kb3ducmV2LnhtbERPz2vCMBS+C/sfwhvsIjbdDl2pRhmKMMoOs3rQ26N5&#10;tmXNS0gy7f775TDY8eP7vdpMZhQ38mGwrOA5y0EQt1YP3Ck4HfeLEkSIyBpHy6TghwJs1g+zFVba&#10;3vlAtyZ2IoVwqFBBH6OrpAxtTwZDZh1x4q7WG4wJ+k5qj/cUbkb5kueFNDhwaujR0ban9qv5Ngrk&#10;q6wP0c2L6fNc6/0O/eXDeaWeHqe3JYhIU/wX/7nftYIyrU9f0g+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apCwgAAANsAAAAPAAAAAAAAAAAAAAAAAJgCAABkcnMvZG93&#10;bnJldi54bWxQSwUGAAAAAAQABAD1AAAAhwMAAAAA&#10;">
                    <v:fill r:id="rId10" o:title="" type="pattern"/>
                  </v:rect>
                  <v:shape id="Text Box 284" o:spid="_x0000_s1120" type="#_x0000_t202" alt="Light upward diagonal" style="position:absolute;left:8725;top:4032;width:2231;height: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uCMQA&#10;AADbAAAADwAAAGRycy9kb3ducmV2LnhtbESPUWvCMBSF34X9h3AHe9NUGU46ozhhMOaTtT/grrk2&#10;xeamS7K22683grDHwznnO5z1drSt6MmHxrGC+SwDQVw53XCtoDy9T1cgQkTW2DomBb8UYLt5mKwx&#10;127gI/VFrEWCcMhRgYmxy6UMlSGLYeY64uSdnbcYk/S11B6HBLetXGTZUlpsOC0Y7GhvqLoUP1bB&#10;t3k7NeXzUOHn8vBV9oX/O78clHp6HHevICKN8T98b39oBas5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u7gjEAAAA2wAAAA8AAAAAAAAAAAAAAAAAmAIAAGRycy9k&#10;b3ducmV2LnhtbFBLBQYAAAAABAAEAPUAAACJAwAAAAA=&#10;" stroked="f">
                    <v:fill r:id="rId10" o:title="" type="pattern"/>
                    <v:textbox>
                      <w:txbxContent>
                        <w:p w:rsidR="006B2F9D" w:rsidRPr="007F0D51" w:rsidRDefault="006B2F9D" w:rsidP="00570589">
                          <w:pPr>
                            <w:rPr>
                              <w:rFonts w:ascii="Times New Roman" w:hAnsi="Times New Roman"/>
                              <w:b w:val="0"/>
                            </w:rPr>
                          </w:pPr>
                          <w:r w:rsidRPr="007F0D51">
                            <w:rPr>
                              <w:rFonts w:ascii="Times New Roman" w:hAnsi="Times New Roman"/>
                              <w:b w:val="0"/>
                              <w:sz w:val="20"/>
                              <w:szCs w:val="20"/>
                            </w:rPr>
                            <w:t>MẶT CẮT</w:t>
                          </w:r>
                          <w:r w:rsidRPr="007F0D51">
                            <w:rPr>
                              <w:rFonts w:ascii="Times New Roman" w:hAnsi="Times New Roman"/>
                              <w:b w:val="0"/>
                            </w:rPr>
                            <w:t xml:space="preserve"> A-A</w:t>
                          </w:r>
                        </w:p>
                      </w:txbxContent>
                    </v:textbox>
                  </v:shape>
                </v:group>
                <v:group id="Group 293" o:spid="_x0000_s1121" style="position:absolute;left:1248;top:6192;width:600;height:685" coordorigin="1248,6192" coordsize="60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group id="Group 292" o:spid="_x0000_s1122" style="position:absolute;left:1248;top:6192;width:600;height:372" coordorigin="1248,6192" coordsize="6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AutoShape 286" o:spid="_x0000_s1123" type="#_x0000_t32" style="position:absolute;left:1344;top:6408;width: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ZOcQAAADbAAAADwAAAGRycy9kb3ducmV2LnhtbESPQWsCMRSE7wX/Q3iFXkrNWmqR1Shr&#10;QaiCB229PzfPTejmZbuJuv57Iwgeh5n5hpnMOleLE7XBelYw6GcgiEuvLVcKfn8WbyMQISJrrD2T&#10;ggsFmE17TxPMtT/zhk7bWIkE4ZCjAhNjk0sZSkMOQ983xMk7+NZhTLKtpG7xnOCulu9Z9ikdWk4L&#10;Bhv6MlT+bY9OwXo5mBd7Y5erzb9dDxdFfaxed0q9PHfFGESkLj7C9/a3VjD6g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OBk5xAAAANsAAAAPAAAAAAAAAAAA&#10;AAAAAKECAABkcnMvZG93bnJldi54bWxQSwUGAAAAAAQABAD5AAAAkgMAAAAA&#10;"/>
                    <v:shape id="AutoShape 288" o:spid="_x0000_s1124" type="#_x0000_t32" style="position:absolute;left:1560;top:6192;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S8osQAAADbAAAADwAAAGRycy9kb3ducmV2LnhtbESPQWsCMRSE7wX/Q3hCL0WzFhRZjbIW&#10;hFrwoK335+Z1E7p5WTdRt//eCILHYWa+YebLztXiQm2wnhWMhhkI4tJry5WCn+/1YAoiRGSNtWdS&#10;8E8Bloveyxxz7a+8o8s+ViJBOOSowMTY5FKG0pDDMPQNcfJ+feswJtlWUrd4TXBXy/csm0iHltOC&#10;wYY+DJV/+7NTsN2MVsXR2M3X7mS343VRn6u3g1Kv/a6YgYjUxWf40f7UCqZjuH9JP0A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dLyixAAAANsAAAAPAAAAAAAAAAAA&#10;AAAAAKECAABkcnMvZG93bnJldi54bWxQSwUGAAAAAAQABAD5AAAAkgMAAAAA&#10;"/>
                    <v:shape id="AutoShape 289" o:spid="_x0000_s1125" type="#_x0000_t32" style="position:absolute;left:1344;top:6192;width:216;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KSPsMAAADbAAAADwAAAGRycy9kb3ducmV2LnhtbESPQYvCMBSE7wv+h/AEL4um9SClGmVZ&#10;EMSDsNqDx0fybMs2L90k1vrvzcLCHoeZ+YbZ7EbbiYF8aB0ryBcZCGLtTMu1guqynxcgQkQ22Dkm&#10;BU8KsNtO3jZYGvfgLxrOsRYJwqFEBU2MfSll0A1ZDAvXEyfv5rzFmKSvpfH4SHDbyWWWraTFltNC&#10;gz19NqS/z3eroD1Wp2p4/4leF8f86vNwuXZaqdl0/FiDiDTG//Bf+2AUFCv4/ZJ+gN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ikj7DAAAA2wAAAA8AAAAAAAAAAAAA&#10;AAAAoQIAAGRycy9kb3ducmV2LnhtbFBLBQYAAAAABAAEAPkAAACRAwAAAAA=&#10;"/>
                    <v:shape id="AutoShape 290" o:spid="_x0000_s1126" type="#_x0000_t32" style="position:absolute;left:1248;top:6192;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qHTsQAAADbAAAADwAAAGRycy9kb3ducmV2LnhtbESPQWsCMRSE7wX/Q3iFXkrNWqiV1Shr&#10;QaiCB229PzfPTejmZbuJuv57Iwgeh5n5hpnMOleLE7XBelYw6GcgiEuvLVcKfn8WbyMQISJrrD2T&#10;ggsFmE17TxPMtT/zhk7bWIkE4ZCjAhNjk0sZSkMOQ983xMk7+NZhTLKtpG7xnOCulu9ZNpQOLacF&#10;gw19GSr/tkenYL0czIu9scvV5t+uPxZFfaxed0q9PHfFGESkLj7C9/a3VjD6hNuX9APk9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6odOxAAAANsAAAAPAAAAAAAAAAAA&#10;AAAAAKECAABkcnMvZG93bnJldi54bWxQSwUGAAAAAAQABAD5AAAAkgMAAAAA&#10;"/>
                  </v:group>
                  <v:shape id="Text Box 291" o:spid="_x0000_s1127" type="#_x0000_t202" alt="Light upward diagonal" style="position:absolute;left:1452;top:6336;width:28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RHlcAA&#10;AADbAAAADwAAAGRycy9kb3ducmV2LnhtbERP3WrCMBS+H+wdwhG8m6lDVDqjbANB5pW1D3DWHJuy&#10;5qRLsrbz6c2F4OXH97/ZjbYVPfnQOFYwn2UgiCunG64VlOf9yxpEiMgaW8ek4J8C7LbPTxvMtRv4&#10;RH0Ra5FCOOSowMTY5VKGypDFMHMdceIuzluMCfpaao9DCretfM2ypbTYcGow2NGnoeqn+LMKfs3H&#10;uSkXQ4Vfy+N32Rf+elkdlZpOxvc3EJHG+BDf3QetYJ3Gpi/pB8jt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RHlcAAAADbAAAADwAAAAAAAAAAAAAAAACYAgAAZHJzL2Rvd25y&#10;ZXYueG1sUEsFBgAAAAAEAAQA9QAAAIUDAAAAAA==&#10;" stroked="f">
                    <v:fill r:id="rId10" o:title="" type="pattern"/>
                    <v:textbox>
                      <w:txbxContent>
                        <w:p w:rsidR="006B2F9D" w:rsidRPr="007F0D51" w:rsidRDefault="006B2F9D" w:rsidP="00570589">
                          <w:pPr>
                            <w:jc w:val="center"/>
                            <w:rPr>
                              <w:rFonts w:ascii="Times New Roman" w:hAnsi="Times New Roman"/>
                              <w:sz w:val="20"/>
                              <w:szCs w:val="20"/>
                            </w:rPr>
                          </w:pPr>
                          <w:r w:rsidRPr="007F0D51">
                            <w:rPr>
                              <w:rFonts w:ascii="Times New Roman" w:hAnsi="Times New Roman"/>
                              <w:sz w:val="20"/>
                              <w:szCs w:val="20"/>
                            </w:rPr>
                            <w:t>A</w:t>
                          </w:r>
                        </w:p>
                      </w:txbxContent>
                    </v:textbox>
                  </v:shape>
                </v:group>
                <v:group id="Group 294" o:spid="_x0000_s1128" style="position:absolute;left:6420;top:6192;width:600;height:685" coordorigin="1248,6192" coordsize="600,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Group 295" o:spid="_x0000_s1129" style="position:absolute;left:1248;top:6192;width:600;height:372" coordorigin="1248,6192" coordsize="600,3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AutoShape 296" o:spid="_x0000_s1130" type="#_x0000_t32" style="position:absolute;left:1344;top:6408;width:5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297" o:spid="_x0000_s1131" type="#_x0000_t32" style="position:absolute;left:1560;top:6192;width:0;height:3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298" o:spid="_x0000_s1132" type="#_x0000_t32" style="position:absolute;left:1344;top:6192;width:216;height:2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yne8QAAADbAAAADwAAAGRycy9kb3ducmV2LnhtbESPQWsCMRSE74X+h/AEL0Wza0F0a5RS&#10;EMSDUN2Dx0fyuru4edkmcV3/vSkUPA4z8w2z2gy2FT350DhWkE8zEMTamYYrBeVpO1mACBHZYOuY&#10;FNwpwGb9+rLCwrgbf1N/jJVIEA4FKqhj7Aopg67JYpi6jjh5P85bjEn6ShqPtwS3rZxl2VxabDgt&#10;1NjRV036crxaBc2+PJT922/0erHPzz4Pp3OrlRqPhs8PEJGG+Az/t3dGwfId/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Kd7xAAAANsAAAAPAAAAAAAAAAAA&#10;AAAAAKECAABkcnMvZG93bnJldi54bWxQSwUGAAAAAAQABAD5AAAAkgMAAAAA&#10;"/>
                    <v:shape id="AutoShape 299" o:spid="_x0000_s1133" type="#_x0000_t32" style="position:absolute;left:1248;top:6192;width:4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group>
                  <v:shape id="Text Box 300" o:spid="_x0000_s1134" type="#_x0000_t202" alt="Light upward diagonal" style="position:absolute;left:1452;top:6336;width:288;height: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x+1sQA&#10;AADbAAAADwAAAGRycy9kb3ducmV2LnhtbESPUUvDMBSF3wf+h3CFvblUmdN1y4YOBHFPdv0B1+au&#10;KTY3Ncnaul+/CMIeD+ec73DW29G2oicfGscK7mcZCOLK6YZrBeXh7e4ZRIjIGlvHpOCXAmw3N5M1&#10;5toN/El9EWuRIBxyVGBi7HIpQ2XIYpi5jjh5R+ctxiR9LbXHIcFtKx+ybCEtNpwWDHa0M1R9Fyer&#10;4Me8HppyPlT4sdh/lX3hz8envVLT2/FlBSLSGK/h//a7VrB8hL8v6QfIz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MftbEAAAA2wAAAA8AAAAAAAAAAAAAAAAAmAIAAGRycy9k&#10;b3ducmV2LnhtbFBLBQYAAAAABAAEAPUAAACJAwAAAAA=&#10;" stroked="f">
                    <v:fill r:id="rId10" o:title="" type="pattern"/>
                    <v:textbox>
                      <w:txbxContent>
                        <w:p w:rsidR="006B2F9D" w:rsidRPr="007F0D51" w:rsidRDefault="006B2F9D" w:rsidP="00570589">
                          <w:pPr>
                            <w:jc w:val="center"/>
                            <w:rPr>
                              <w:rFonts w:ascii="Times New Roman" w:hAnsi="Times New Roman"/>
                              <w:sz w:val="20"/>
                              <w:szCs w:val="20"/>
                            </w:rPr>
                          </w:pPr>
                          <w:r w:rsidRPr="007F0D51">
                            <w:rPr>
                              <w:rFonts w:ascii="Times New Roman" w:hAnsi="Times New Roman"/>
                              <w:sz w:val="20"/>
                              <w:szCs w:val="20"/>
                            </w:rPr>
                            <w:t>A</w:t>
                          </w:r>
                        </w:p>
                      </w:txbxContent>
                    </v:textbox>
                  </v:shape>
                </v:group>
              </v:group>
            </w:pict>
          </mc:Fallback>
        </mc:AlternateContent>
      </w: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tabs>
          <w:tab w:val="center" w:pos="5130"/>
        </w:tabs>
        <w:spacing w:before="120"/>
        <w:ind w:firstLine="540"/>
        <w:jc w:val="both"/>
        <w:rPr>
          <w:rFonts w:ascii="Times New Roman" w:hAnsi="Times New Roman"/>
          <w:sz w:val="28"/>
          <w:szCs w:val="28"/>
        </w:rPr>
      </w:pPr>
      <w:r w:rsidRPr="00B21D65">
        <w:rPr>
          <w:rFonts w:ascii="Times New Roman" w:hAnsi="Times New Roman"/>
          <w:sz w:val="28"/>
          <w:szCs w:val="28"/>
        </w:rPr>
        <w:tab/>
      </w:r>
    </w:p>
    <w:p w:rsidR="00570589" w:rsidRPr="00B21D65" w:rsidRDefault="00570589" w:rsidP="00570589">
      <w:pPr>
        <w:spacing w:before="120"/>
        <w:ind w:firstLine="540"/>
        <w:jc w:val="both"/>
        <w:rPr>
          <w:rFonts w:ascii="Times New Roman" w:hAnsi="Times New Roman"/>
          <w:sz w:val="28"/>
          <w:szCs w:val="28"/>
        </w:rPr>
      </w:pPr>
      <w:r w:rsidRPr="00B21D65">
        <w:rPr>
          <w:rFonts w:ascii="Times New Roman" w:hAnsi="Times New Roman"/>
          <w:noProof/>
          <w:sz w:val="28"/>
          <w:szCs w:val="28"/>
          <w:lang w:val="en-GB" w:eastAsia="en-GB"/>
        </w:rPr>
        <mc:AlternateContent>
          <mc:Choice Requires="wps">
            <w:drawing>
              <wp:anchor distT="0" distB="0" distL="114300" distR="114300" simplePos="0" relativeHeight="251740160" behindDoc="0" locked="0" layoutInCell="1" allowOverlap="1" wp14:anchorId="027EBB75" wp14:editId="52EA1BB2">
                <wp:simplePos x="0" y="0"/>
                <wp:positionH relativeFrom="column">
                  <wp:posOffset>2903220</wp:posOffset>
                </wp:positionH>
                <wp:positionV relativeFrom="paragraph">
                  <wp:posOffset>48260</wp:posOffset>
                </wp:positionV>
                <wp:extent cx="1211580" cy="45085"/>
                <wp:effectExtent l="0" t="0" r="0" b="0"/>
                <wp:wrapNone/>
                <wp:docPr id="96" name="Text Box 250" descr="Light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45085"/>
                        </a:xfrm>
                        <a:prstGeom prst="rect">
                          <a:avLst/>
                        </a:prstGeom>
                        <a:pattFill prst="ltUpDiag">
                          <a:fgClr>
                            <a:schemeClr val="bg1">
                              <a:lumMod val="100000"/>
                              <a:lumOff val="0"/>
                            </a:schemeClr>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F9D" w:rsidRPr="00590EF2" w:rsidRDefault="006B2F9D" w:rsidP="00570589">
                            <w:pPr>
                              <w:rPr>
                                <w:lang w:val="vi-VN"/>
                              </w:rPr>
                            </w:pPr>
                            <w:r>
                              <w:t>T</w:t>
                            </w:r>
                            <w:r>
                              <w:rPr>
                                <w:lang w:val="vi-VN"/>
                              </w:rPr>
                              <w:t>ường gạch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EBB75" id="Text Box 250" o:spid="_x0000_s1135" type="#_x0000_t202" alt="Light upward diagonal" style="position:absolute;left:0;text-align:left;margin-left:228.6pt;margin-top:3.8pt;width:95.4pt;height:3.5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" fillcolor="white [3212]" stroked="f">
                <v:fill r:id="rId10" o:title="" type="pattern"/>
                <v:textbox>
                  <w:txbxContent>
                    <w:p w:rsidR="006B2F9D" w:rsidRPr="00590EF2" w:rsidRDefault="006B2F9D" w:rsidP="00570589">
                      <w:pPr>
                        <w:rPr>
                          <w:lang w:val="vi-VN"/>
                        </w:rPr>
                      </w:pPr>
                      <w:r>
                        <w:t>T</w:t>
                      </w:r>
                      <w:r>
                        <w:rPr>
                          <w:lang w:val="vi-VN"/>
                        </w:rPr>
                        <w:t>ường gạch</w:t>
                      </w:r>
                    </w:p>
                  </w:txbxContent>
                </v:textbox>
              </v:shape>
            </w:pict>
          </mc:Fallback>
        </mc:AlternateContent>
      </w:r>
    </w:p>
    <w:p w:rsidR="00570589" w:rsidRPr="00B21D65" w:rsidRDefault="00570589" w:rsidP="00570589">
      <w:pPr>
        <w:spacing w:before="12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r w:rsidRPr="00B21D65">
        <w:rPr>
          <w:rFonts w:ascii="Times New Roman" w:hAnsi="Times New Roman"/>
          <w:noProof/>
          <w:sz w:val="28"/>
          <w:szCs w:val="28"/>
          <w:lang w:val="en-GB" w:eastAsia="en-GB"/>
        </w:rPr>
        <mc:AlternateContent>
          <mc:Choice Requires="wps">
            <w:drawing>
              <wp:anchor distT="0" distB="0" distL="114300" distR="114300" simplePos="0" relativeHeight="251741184" behindDoc="0" locked="0" layoutInCell="1" allowOverlap="1" wp14:anchorId="7A354B3D" wp14:editId="69945041">
                <wp:simplePos x="0" y="0"/>
                <wp:positionH relativeFrom="column">
                  <wp:posOffset>3954780</wp:posOffset>
                </wp:positionH>
                <wp:positionV relativeFrom="paragraph">
                  <wp:posOffset>104140</wp:posOffset>
                </wp:positionV>
                <wp:extent cx="1752600" cy="122555"/>
                <wp:effectExtent l="11430" t="12700" r="7620" b="7620"/>
                <wp:wrapNone/>
                <wp:docPr id="97" name="Text Box 264" descr="Outlined diamo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22555"/>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Default="006B2F9D" w:rsidP="005705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54B3D" id="Text Box 264" o:spid="_x0000_s1136" type="#_x0000_t202" alt="Outlined diamond" style="position:absolute;left:0;text-align:left;margin-left:311.4pt;margin-top:8.2pt;width:138pt;height:9.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" fillcolor="black">
                <v:fill r:id="rId11" o:title="" type="pattern"/>
                <v:textbox>
                  <w:txbxContent>
                    <w:p w:rsidR="006B2F9D" w:rsidRDefault="006B2F9D" w:rsidP="00570589"/>
                  </w:txbxContent>
                </v:textbox>
              </v:shape>
            </w:pict>
          </mc:Fallback>
        </mc:AlternateContent>
      </w: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rPr>
          <w:rFonts w:ascii="Times New Roman" w:hAnsi="Times New Roman"/>
          <w:b w:val="0"/>
          <w:sz w:val="28"/>
          <w:szCs w:val="28"/>
        </w:rPr>
      </w:pPr>
      <w:r w:rsidRPr="00B21D65">
        <w:rPr>
          <w:rFonts w:ascii="Times New Roman" w:hAnsi="Times New Roman"/>
          <w:noProof/>
          <w:sz w:val="28"/>
          <w:szCs w:val="28"/>
          <w:lang w:val="en-GB" w:eastAsia="en-GB"/>
        </w:rPr>
        <mc:AlternateContent>
          <mc:Choice Requires="wps">
            <w:drawing>
              <wp:anchor distT="0" distB="0" distL="114300" distR="114300" simplePos="0" relativeHeight="251744256" behindDoc="0" locked="0" layoutInCell="1" allowOverlap="1" wp14:anchorId="79D7B96F" wp14:editId="63F1BFC6">
                <wp:simplePos x="0" y="0"/>
                <wp:positionH relativeFrom="column">
                  <wp:posOffset>-152400</wp:posOffset>
                </wp:positionH>
                <wp:positionV relativeFrom="paragraph">
                  <wp:posOffset>204470</wp:posOffset>
                </wp:positionV>
                <wp:extent cx="6408420" cy="635"/>
                <wp:effectExtent l="0" t="0" r="0" b="0"/>
                <wp:wrapNone/>
                <wp:docPr id="233" name="Text Box 233"/>
                <wp:cNvGraphicFramePr/>
                <a:graphic xmlns:a="http://schemas.openxmlformats.org/drawingml/2006/main">
                  <a:graphicData uri="http://schemas.microsoft.com/office/word/2010/wordprocessingShape">
                    <wps:wsp>
                      <wps:cNvSpPr txBox="1"/>
                      <wps:spPr>
                        <a:xfrm>
                          <a:off x="0" y="0"/>
                          <a:ext cx="6408420" cy="635"/>
                        </a:xfrm>
                        <a:prstGeom prst="rect">
                          <a:avLst/>
                        </a:prstGeom>
                        <a:solidFill>
                          <a:prstClr val="white"/>
                        </a:solidFill>
                        <a:ln>
                          <a:noFill/>
                        </a:ln>
                      </wps:spPr>
                      <wps:txbx>
                        <w:txbxContent>
                          <w:p w:rsidR="006B2F9D" w:rsidRPr="00CF4F06" w:rsidRDefault="006B2F9D" w:rsidP="00570589">
                            <w:pPr>
                              <w:pStyle w:val="Caption"/>
                              <w:rPr>
                                <w:i/>
                                <w:noProof/>
                                <w:sz w:val="28"/>
                                <w:szCs w:val="28"/>
                              </w:rPr>
                            </w:pPr>
                            <w:bookmarkStart w:id="230" w:name="_Toc142564391"/>
                            <w:r w:rsidRPr="00CF4F06">
                              <w:rPr>
                                <w:i/>
                                <w:sz w:val="28"/>
                                <w:szCs w:val="28"/>
                              </w:rPr>
                              <w:t>Hình 3: Cấu tạo bể tự hoại 3 ngăn</w:t>
                            </w:r>
                            <w:bookmarkEnd w:id="2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9D7B96F" id="Text Box 233" o:spid="_x0000_s1137" type="#_x0000_t202" style="position:absolute;margin-left:-12pt;margin-top:16.1pt;width:504.6pt;height:.0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" stroked="f">
                <v:textbox style="mso-fit-shape-to-text:t" inset="0,0,0,0">
                  <w:txbxContent>
                    <w:p w:rsidR="006B2F9D" w:rsidRPr="00CF4F06" w:rsidRDefault="006B2F9D" w:rsidP="00570589">
                      <w:pPr>
                        <w:pStyle w:val="Caption"/>
                        <w:rPr>
                          <w:i/>
                          <w:noProof/>
                          <w:sz w:val="28"/>
                          <w:szCs w:val="28"/>
                        </w:rPr>
                      </w:pPr>
                      <w:bookmarkStart w:id="230" w:name="_Toc142564391"/>
                      <w:r w:rsidRPr="00CF4F06">
                        <w:rPr>
                          <w:i/>
                          <w:sz w:val="28"/>
                          <w:szCs w:val="28"/>
                        </w:rPr>
                        <w:t>Hình 3: Cấu tạo bể tự hoại 3 ngăn</w:t>
                      </w:r>
                      <w:bookmarkEnd w:id="230"/>
                    </w:p>
                  </w:txbxContent>
                </v:textbox>
              </v:shape>
            </w:pict>
          </mc:Fallback>
        </mc:AlternateContent>
      </w:r>
      <w:r w:rsidRPr="00B21D65">
        <w:rPr>
          <w:rFonts w:ascii="Times New Roman" w:hAnsi="Times New Roman"/>
          <w:b w:val="0"/>
          <w:noProof/>
          <w:sz w:val="28"/>
          <w:szCs w:val="28"/>
          <w:lang w:val="en-GB" w:eastAsia="en-GB"/>
        </w:rPr>
        <mc:AlternateContent>
          <mc:Choice Requires="wps">
            <w:drawing>
              <wp:anchor distT="0" distB="0" distL="114300" distR="114300" simplePos="0" relativeHeight="251742208" behindDoc="0" locked="0" layoutInCell="1" allowOverlap="1" wp14:anchorId="4C56F0DC" wp14:editId="3E631145">
                <wp:simplePos x="0" y="0"/>
                <wp:positionH relativeFrom="column">
                  <wp:posOffset>-175260</wp:posOffset>
                </wp:positionH>
                <wp:positionV relativeFrom="paragraph">
                  <wp:posOffset>78740</wp:posOffset>
                </wp:positionV>
                <wp:extent cx="0" cy="0"/>
                <wp:effectExtent l="5715" t="5080" r="13335" b="13970"/>
                <wp:wrapNone/>
                <wp:docPr id="98"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B4A681D" id="AutoShape 287" o:spid="_x0000_s1026" type="#_x0000_t32" style="position:absolute;margin-left:-13.8pt;margin-top:6.2pt;width:0;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"/>
            </w:pict>
          </mc:Fallback>
        </mc:AlternateContent>
      </w:r>
    </w:p>
    <w:p w:rsidR="00570589" w:rsidRPr="00B21D65" w:rsidRDefault="00570589" w:rsidP="00570589">
      <w:pPr>
        <w:tabs>
          <w:tab w:val="left" w:pos="990"/>
        </w:tabs>
        <w:spacing w:before="120"/>
        <w:ind w:firstLine="720"/>
        <w:jc w:val="both"/>
        <w:rPr>
          <w:rFonts w:ascii="Times New Roman" w:hAnsi="Times New Roman"/>
          <w:b w:val="0"/>
          <w:i/>
          <w:sz w:val="28"/>
          <w:szCs w:val="28"/>
        </w:rPr>
      </w:pPr>
    </w:p>
    <w:p w:rsidR="008747A7" w:rsidRDefault="008747A7" w:rsidP="00570589">
      <w:pPr>
        <w:tabs>
          <w:tab w:val="left" w:pos="990"/>
        </w:tabs>
        <w:spacing w:before="120"/>
        <w:ind w:firstLine="720"/>
        <w:jc w:val="both"/>
        <w:rPr>
          <w:rFonts w:ascii="Times New Roman" w:hAnsi="Times New Roman"/>
          <w:sz w:val="28"/>
          <w:szCs w:val="28"/>
        </w:rPr>
      </w:pPr>
    </w:p>
    <w:p w:rsidR="00570589" w:rsidRPr="00570589" w:rsidRDefault="00570589" w:rsidP="008747A7">
      <w:pPr>
        <w:tabs>
          <w:tab w:val="left" w:pos="990"/>
        </w:tabs>
        <w:spacing w:before="120" w:after="120"/>
        <w:ind w:firstLine="720"/>
        <w:jc w:val="both"/>
        <w:rPr>
          <w:rFonts w:ascii="Times New Roman" w:hAnsi="Times New Roman"/>
          <w:sz w:val="28"/>
          <w:szCs w:val="28"/>
        </w:rPr>
      </w:pPr>
      <w:r w:rsidRPr="00570589">
        <w:rPr>
          <w:rFonts w:ascii="Times New Roman" w:hAnsi="Times New Roman"/>
          <w:sz w:val="28"/>
          <w:szCs w:val="28"/>
        </w:rPr>
        <w:t xml:space="preserve">* Nguyên lý hoạt động: </w:t>
      </w:r>
    </w:p>
    <w:p w:rsidR="00570589" w:rsidRPr="00570589" w:rsidRDefault="00570589" w:rsidP="008747A7">
      <w:pPr>
        <w:spacing w:before="120" w:after="120"/>
        <w:ind w:firstLine="720"/>
        <w:jc w:val="both"/>
        <w:rPr>
          <w:rFonts w:ascii="Times New Roman" w:hAnsi="Times New Roman"/>
          <w:b w:val="0"/>
          <w:sz w:val="28"/>
          <w:szCs w:val="28"/>
        </w:rPr>
      </w:pPr>
      <w:r w:rsidRPr="00570589">
        <w:rPr>
          <w:rFonts w:ascii="Times New Roman" w:hAnsi="Times New Roman"/>
          <w:b w:val="0"/>
          <w:sz w:val="28"/>
          <w:szCs w:val="28"/>
        </w:rPr>
        <w:lastRenderedPageBreak/>
        <w:t>Bể tự hoại có 3 ngăn chức năng: lắng và phân hủy cặn lắng. Bể còn có ống thông hơi để giải phóng khí từ quá trình phân hủy. Bể có chức năng lắng và phân hủy cặn với hiệu suất xử lý 80 – 85%. Tại đây chất rắn được giữ lại trong bể 90% dưới tác dụng của vi sinh vật kỵ khí các chất hữu cơ bị phân hủy, một phần tạo thành các chất khí và một phần tạo thành các chất vô cơ hòa tan. Sau khi qua bể tự hoại nồng độ các chất hữu cơ còn lại trong nước thải khoảng 20 – 30%; riêng các chất lơ lửng hầu như được giữ lại hoàn toàn. Lượng bùn sau thời gian lưu trong bể được đơn vị hút hầm cầu đến hút và vận chuyển đến nơi xử lý đúng quy định.</w:t>
      </w:r>
    </w:p>
    <w:p w:rsidR="00570589" w:rsidRDefault="00570589" w:rsidP="008747A7">
      <w:pPr>
        <w:spacing w:before="120" w:after="120"/>
        <w:ind w:firstLine="720"/>
        <w:jc w:val="both"/>
        <w:rPr>
          <w:rFonts w:ascii="Times New Roman" w:hAnsi="Times New Roman"/>
          <w:b w:val="0"/>
          <w:sz w:val="28"/>
          <w:szCs w:val="28"/>
        </w:rPr>
      </w:pPr>
      <w:r w:rsidRPr="00570589">
        <w:rPr>
          <w:rFonts w:ascii="Times New Roman" w:hAnsi="Times New Roman"/>
          <w:b w:val="0"/>
          <w:sz w:val="28"/>
          <w:szCs w:val="28"/>
        </w:rPr>
        <w:t>Nước thải sau đó được đưa về mương sinh học</w:t>
      </w:r>
      <w:r w:rsidR="007061F9" w:rsidRPr="007061F9">
        <w:t xml:space="preserve"> </w:t>
      </w:r>
      <w:r w:rsidR="007061F9" w:rsidRPr="007061F9">
        <w:rPr>
          <w:rFonts w:ascii="Times New Roman" w:hAnsi="Times New Roman"/>
          <w:b w:val="0"/>
          <w:sz w:val="28"/>
          <w:szCs w:val="28"/>
        </w:rPr>
        <w:t>để tiếp tục xử lý đạt theo Quy chuẩn kỹ thuật quốc gia về n</w:t>
      </w:r>
      <w:r w:rsidR="007061F9" w:rsidRPr="007061F9">
        <w:rPr>
          <w:rFonts w:ascii="Times New Roman" w:hAnsi="Times New Roman" w:hint="eastAsia"/>
          <w:b w:val="0"/>
          <w:sz w:val="28"/>
          <w:szCs w:val="28"/>
        </w:rPr>
        <w:t>ư</w:t>
      </w:r>
      <w:r w:rsidR="007061F9" w:rsidRPr="007061F9">
        <w:rPr>
          <w:rFonts w:ascii="Times New Roman" w:hAnsi="Times New Roman"/>
          <w:b w:val="0"/>
          <w:sz w:val="28"/>
          <w:szCs w:val="28"/>
        </w:rPr>
        <w:t>ớc thải sinh hoạt - QCVN 14:2008/BTNMT.</w:t>
      </w:r>
      <w:r w:rsidR="007061F9">
        <w:rPr>
          <w:rFonts w:ascii="Times New Roman" w:hAnsi="Times New Roman"/>
          <w:b w:val="0"/>
          <w:sz w:val="28"/>
          <w:szCs w:val="28"/>
        </w:rPr>
        <w:t xml:space="preserve"> </w:t>
      </w:r>
      <w:r w:rsidR="007061F9" w:rsidRPr="00785637">
        <w:rPr>
          <w:rFonts w:ascii="Times New Roman" w:hAnsi="Times New Roman"/>
          <w:b w:val="0"/>
          <w:sz w:val="28"/>
          <w:szCs w:val="28"/>
          <w:lang w:val="vi-VN" w:eastAsia="zh-TW"/>
        </w:rPr>
        <w:t>Mương sinh học được thiết kế như sau:</w:t>
      </w:r>
      <w:r w:rsidRPr="00570589">
        <w:rPr>
          <w:rFonts w:ascii="Times New Roman" w:hAnsi="Times New Roman"/>
          <w:b w:val="0"/>
          <w:sz w:val="28"/>
          <w:szCs w:val="28"/>
        </w:rPr>
        <w:t xml:space="preserve"> phía trên phủ một lớp đất trồng cỏ, phía dưới trong mương sinh học sẽ rải các lớp vật liệu lắng lọc như cát, sỏi, than để cải thiện môi trường nước; xung quanh mương sinh học sẽ trồng các cây xanh</w:t>
      </w:r>
      <w:r w:rsidR="0080762E">
        <w:rPr>
          <w:rFonts w:ascii="Times New Roman" w:hAnsi="Times New Roman"/>
          <w:b w:val="0"/>
          <w:sz w:val="28"/>
          <w:szCs w:val="28"/>
        </w:rPr>
        <w:t>.</w:t>
      </w:r>
      <w:r w:rsidRPr="00570589">
        <w:rPr>
          <w:rFonts w:ascii="Times New Roman" w:hAnsi="Times New Roman"/>
          <w:b w:val="0"/>
          <w:sz w:val="28"/>
          <w:szCs w:val="28"/>
        </w:rPr>
        <w:t xml:space="preserve"> </w:t>
      </w:r>
    </w:p>
    <w:p w:rsidR="006A301B" w:rsidRPr="00296FD3" w:rsidRDefault="006A301B" w:rsidP="008747A7">
      <w:pPr>
        <w:keepNext/>
        <w:spacing w:before="120" w:after="120" w:line="360" w:lineRule="auto"/>
        <w:jc w:val="center"/>
        <w:rPr>
          <w:rFonts w:ascii="Times New Roman" w:hAnsi="Times New Roman"/>
          <w:b w:val="0"/>
          <w:i/>
          <w:sz w:val="28"/>
          <w:szCs w:val="28"/>
        </w:rPr>
      </w:pPr>
      <w:bookmarkStart w:id="231" w:name="_Toc145247122"/>
      <w:r w:rsidRPr="00296FD3">
        <w:rPr>
          <w:rFonts w:ascii="Times New Roman" w:hAnsi="Times New Roman"/>
          <w:i/>
          <w:sz w:val="28"/>
          <w:szCs w:val="28"/>
        </w:rPr>
        <w:t xml:space="preserve">Bảng </w:t>
      </w:r>
      <w:r w:rsidR="00CF4F06" w:rsidRPr="00296FD3">
        <w:rPr>
          <w:rFonts w:ascii="Times New Roman" w:hAnsi="Times New Roman"/>
          <w:i/>
          <w:sz w:val="28"/>
          <w:szCs w:val="28"/>
        </w:rPr>
        <w:t>8</w:t>
      </w:r>
      <w:r w:rsidRPr="00296FD3">
        <w:rPr>
          <w:rFonts w:ascii="Times New Roman" w:hAnsi="Times New Roman"/>
          <w:i/>
          <w:sz w:val="28"/>
          <w:szCs w:val="28"/>
        </w:rPr>
        <w:t>: Các hạng mục công trình hệ thống xử lý nước thải sinh hoạt</w:t>
      </w:r>
      <w:bookmarkEnd w:id="231"/>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4813"/>
        <w:gridCol w:w="1710"/>
        <w:gridCol w:w="913"/>
        <w:gridCol w:w="1702"/>
      </w:tblGrid>
      <w:tr w:rsidR="006A301B" w:rsidRPr="00785637" w:rsidTr="00414566">
        <w:trPr>
          <w:trHeight w:val="674"/>
        </w:trPr>
        <w:tc>
          <w:tcPr>
            <w:tcW w:w="762"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sz w:val="27"/>
                <w:szCs w:val="27"/>
              </w:rPr>
            </w:pPr>
            <w:r w:rsidRPr="00785637">
              <w:rPr>
                <w:rFonts w:ascii="Times New Roman" w:hAnsi="Times New Roman"/>
                <w:sz w:val="27"/>
                <w:szCs w:val="27"/>
              </w:rPr>
              <w:t>STT</w:t>
            </w:r>
          </w:p>
        </w:tc>
        <w:tc>
          <w:tcPr>
            <w:tcW w:w="4813"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sz w:val="27"/>
                <w:szCs w:val="27"/>
              </w:rPr>
            </w:pPr>
            <w:r w:rsidRPr="00785637">
              <w:rPr>
                <w:rFonts w:ascii="Times New Roman" w:hAnsi="Times New Roman"/>
                <w:sz w:val="27"/>
                <w:szCs w:val="27"/>
              </w:rPr>
              <w:t>Hạng mục</w:t>
            </w:r>
          </w:p>
        </w:tc>
        <w:tc>
          <w:tcPr>
            <w:tcW w:w="1710"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sz w:val="27"/>
                <w:szCs w:val="27"/>
              </w:rPr>
            </w:pPr>
            <w:r w:rsidRPr="00785637">
              <w:rPr>
                <w:rFonts w:ascii="Times New Roman" w:hAnsi="Times New Roman"/>
                <w:sz w:val="27"/>
                <w:szCs w:val="27"/>
              </w:rPr>
              <w:t>Thông số kỹ thuật (m)</w:t>
            </w:r>
          </w:p>
        </w:tc>
        <w:tc>
          <w:tcPr>
            <w:tcW w:w="913"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sz w:val="27"/>
                <w:szCs w:val="27"/>
              </w:rPr>
            </w:pPr>
            <w:r w:rsidRPr="00785637">
              <w:rPr>
                <w:rFonts w:ascii="Times New Roman" w:hAnsi="Times New Roman"/>
                <w:sz w:val="27"/>
                <w:szCs w:val="27"/>
              </w:rPr>
              <w:t>Số lượng</w:t>
            </w:r>
          </w:p>
        </w:tc>
        <w:tc>
          <w:tcPr>
            <w:tcW w:w="1702"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sz w:val="27"/>
                <w:szCs w:val="27"/>
              </w:rPr>
            </w:pPr>
            <w:r w:rsidRPr="00785637">
              <w:rPr>
                <w:rFonts w:ascii="Times New Roman" w:hAnsi="Times New Roman"/>
                <w:sz w:val="27"/>
                <w:szCs w:val="27"/>
              </w:rPr>
              <w:t xml:space="preserve">Vật liệu </w:t>
            </w:r>
          </w:p>
        </w:tc>
      </w:tr>
      <w:tr w:rsidR="006A301B" w:rsidRPr="00785637" w:rsidTr="00414566">
        <w:trPr>
          <w:trHeight w:val="386"/>
        </w:trPr>
        <w:tc>
          <w:tcPr>
            <w:tcW w:w="762"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b w:val="0"/>
                <w:sz w:val="27"/>
                <w:szCs w:val="27"/>
              </w:rPr>
            </w:pPr>
            <w:r w:rsidRPr="00785637">
              <w:rPr>
                <w:rFonts w:ascii="Times New Roman" w:hAnsi="Times New Roman"/>
                <w:b w:val="0"/>
                <w:sz w:val="27"/>
                <w:szCs w:val="27"/>
              </w:rPr>
              <w:t>1</w:t>
            </w:r>
          </w:p>
        </w:tc>
        <w:tc>
          <w:tcPr>
            <w:tcW w:w="4813" w:type="dxa"/>
            <w:shd w:val="clear" w:color="auto" w:fill="auto"/>
            <w:vAlign w:val="center"/>
          </w:tcPr>
          <w:p w:rsidR="006A301B" w:rsidRPr="00785637" w:rsidRDefault="006A301B" w:rsidP="008747A7">
            <w:pPr>
              <w:keepLines/>
              <w:widowControl w:val="0"/>
              <w:suppressAutoHyphens/>
              <w:autoSpaceDE w:val="0"/>
              <w:autoSpaceDN w:val="0"/>
              <w:adjustRightInd w:val="0"/>
              <w:spacing w:before="120" w:after="120"/>
              <w:jc w:val="both"/>
              <w:rPr>
                <w:rFonts w:ascii="Times New Roman" w:hAnsi="Times New Roman"/>
                <w:b w:val="0"/>
                <w:sz w:val="27"/>
                <w:szCs w:val="27"/>
              </w:rPr>
            </w:pPr>
            <w:r w:rsidRPr="00785637">
              <w:rPr>
                <w:rFonts w:ascii="Times New Roman" w:hAnsi="Times New Roman"/>
                <w:b w:val="0"/>
                <w:sz w:val="27"/>
                <w:szCs w:val="27"/>
              </w:rPr>
              <w:t>Bể tự hoại 3 ngăn xử lý nước thải sinh hoạt</w:t>
            </w:r>
          </w:p>
        </w:tc>
        <w:tc>
          <w:tcPr>
            <w:tcW w:w="1710" w:type="dxa"/>
            <w:shd w:val="clear" w:color="auto" w:fill="auto"/>
            <w:vAlign w:val="center"/>
          </w:tcPr>
          <w:p w:rsidR="006A301B" w:rsidRPr="00785637" w:rsidRDefault="006A301B" w:rsidP="008747A7">
            <w:pPr>
              <w:suppressAutoHyphens/>
              <w:spacing w:before="120" w:after="120"/>
              <w:jc w:val="center"/>
              <w:rPr>
                <w:rFonts w:ascii="Times New Roman" w:eastAsia="Microsoft YaHei" w:hAnsi="Times New Roman"/>
                <w:b w:val="0"/>
                <w:sz w:val="27"/>
                <w:szCs w:val="27"/>
              </w:rPr>
            </w:pPr>
            <w:r>
              <w:rPr>
                <w:rFonts w:ascii="Times New Roman" w:hAnsi="Times New Roman"/>
                <w:b w:val="0"/>
                <w:sz w:val="27"/>
                <w:szCs w:val="27"/>
              </w:rPr>
              <w:t>3</w:t>
            </w:r>
            <w:r w:rsidRPr="00785637">
              <w:rPr>
                <w:rFonts w:ascii="Times New Roman" w:hAnsi="Times New Roman"/>
                <w:b w:val="0"/>
                <w:sz w:val="27"/>
                <w:szCs w:val="27"/>
              </w:rPr>
              <w:t xml:space="preserve"> x </w:t>
            </w:r>
            <w:r>
              <w:rPr>
                <w:rFonts w:ascii="Times New Roman" w:hAnsi="Times New Roman"/>
                <w:b w:val="0"/>
                <w:sz w:val="27"/>
                <w:szCs w:val="27"/>
              </w:rPr>
              <w:t>2</w:t>
            </w:r>
            <w:r w:rsidRPr="00785637">
              <w:rPr>
                <w:rFonts w:ascii="Times New Roman" w:hAnsi="Times New Roman"/>
                <w:b w:val="0"/>
                <w:sz w:val="27"/>
                <w:szCs w:val="27"/>
              </w:rPr>
              <w:t xml:space="preserve"> x 1,</w:t>
            </w:r>
            <w:r>
              <w:rPr>
                <w:rFonts w:ascii="Times New Roman" w:hAnsi="Times New Roman"/>
                <w:b w:val="0"/>
                <w:sz w:val="27"/>
                <w:szCs w:val="27"/>
              </w:rPr>
              <w:t>5</w:t>
            </w:r>
          </w:p>
        </w:tc>
        <w:tc>
          <w:tcPr>
            <w:tcW w:w="913" w:type="dxa"/>
            <w:shd w:val="clear" w:color="auto" w:fill="auto"/>
            <w:vAlign w:val="center"/>
          </w:tcPr>
          <w:p w:rsidR="006A301B" w:rsidRPr="00785637" w:rsidRDefault="006A301B" w:rsidP="008747A7">
            <w:pPr>
              <w:keepLines/>
              <w:widowControl w:val="0"/>
              <w:tabs>
                <w:tab w:val="left" w:pos="3159"/>
              </w:tabs>
              <w:suppressAutoHyphens/>
              <w:autoSpaceDE w:val="0"/>
              <w:autoSpaceDN w:val="0"/>
              <w:adjustRightInd w:val="0"/>
              <w:spacing w:before="120" w:after="120"/>
              <w:ind w:firstLine="33"/>
              <w:jc w:val="center"/>
              <w:rPr>
                <w:rFonts w:ascii="Times New Roman" w:hAnsi="Times New Roman"/>
                <w:b w:val="0"/>
                <w:sz w:val="27"/>
                <w:szCs w:val="27"/>
              </w:rPr>
            </w:pPr>
            <w:r w:rsidRPr="00785637">
              <w:rPr>
                <w:rFonts w:ascii="Times New Roman" w:hAnsi="Times New Roman"/>
                <w:b w:val="0"/>
                <w:sz w:val="27"/>
                <w:szCs w:val="27"/>
              </w:rPr>
              <w:t>01</w:t>
            </w:r>
          </w:p>
        </w:tc>
        <w:tc>
          <w:tcPr>
            <w:tcW w:w="1702" w:type="dxa"/>
            <w:shd w:val="clear" w:color="auto" w:fill="auto"/>
            <w:vAlign w:val="center"/>
          </w:tcPr>
          <w:p w:rsidR="006A301B" w:rsidRPr="00785637" w:rsidRDefault="006A301B" w:rsidP="008747A7">
            <w:pPr>
              <w:keepLines/>
              <w:widowControl w:val="0"/>
              <w:tabs>
                <w:tab w:val="left" w:pos="3159"/>
              </w:tabs>
              <w:suppressAutoHyphens/>
              <w:autoSpaceDE w:val="0"/>
              <w:autoSpaceDN w:val="0"/>
              <w:adjustRightInd w:val="0"/>
              <w:spacing w:before="120" w:after="120"/>
              <w:ind w:firstLine="33"/>
              <w:jc w:val="center"/>
              <w:rPr>
                <w:rFonts w:ascii="Times New Roman" w:hAnsi="Times New Roman"/>
                <w:b w:val="0"/>
                <w:sz w:val="27"/>
                <w:szCs w:val="27"/>
              </w:rPr>
            </w:pPr>
            <w:r w:rsidRPr="00785637">
              <w:rPr>
                <w:rFonts w:ascii="Times New Roman" w:hAnsi="Times New Roman"/>
                <w:b w:val="0"/>
                <w:sz w:val="27"/>
                <w:szCs w:val="27"/>
              </w:rPr>
              <w:t>Tường gạch, đáy bê tông</w:t>
            </w:r>
          </w:p>
        </w:tc>
      </w:tr>
      <w:tr w:rsidR="006A301B" w:rsidRPr="00785637" w:rsidTr="00414566">
        <w:trPr>
          <w:trHeight w:val="350"/>
        </w:trPr>
        <w:tc>
          <w:tcPr>
            <w:tcW w:w="762"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b w:val="0"/>
                <w:sz w:val="27"/>
                <w:szCs w:val="27"/>
              </w:rPr>
            </w:pPr>
            <w:r w:rsidRPr="00785637">
              <w:rPr>
                <w:rFonts w:ascii="Times New Roman" w:hAnsi="Times New Roman"/>
                <w:b w:val="0"/>
                <w:sz w:val="27"/>
                <w:szCs w:val="27"/>
              </w:rPr>
              <w:t>2</w:t>
            </w:r>
          </w:p>
        </w:tc>
        <w:tc>
          <w:tcPr>
            <w:tcW w:w="4813" w:type="dxa"/>
            <w:shd w:val="clear" w:color="auto" w:fill="auto"/>
            <w:vAlign w:val="center"/>
          </w:tcPr>
          <w:p w:rsidR="006A301B" w:rsidRPr="00785637" w:rsidRDefault="006A301B" w:rsidP="008747A7">
            <w:pPr>
              <w:keepLines/>
              <w:widowControl w:val="0"/>
              <w:suppressAutoHyphens/>
              <w:autoSpaceDE w:val="0"/>
              <w:autoSpaceDN w:val="0"/>
              <w:adjustRightInd w:val="0"/>
              <w:spacing w:before="120" w:after="120"/>
              <w:jc w:val="both"/>
              <w:rPr>
                <w:rFonts w:ascii="Times New Roman" w:hAnsi="Times New Roman"/>
                <w:b w:val="0"/>
                <w:sz w:val="27"/>
                <w:szCs w:val="27"/>
              </w:rPr>
            </w:pPr>
            <w:r w:rsidRPr="00785637">
              <w:rPr>
                <w:rFonts w:ascii="Times New Roman" w:hAnsi="Times New Roman"/>
                <w:b w:val="0"/>
                <w:sz w:val="27"/>
                <w:szCs w:val="27"/>
              </w:rPr>
              <w:t>Mương sinh học xử lý nước thải sinh hoạt</w:t>
            </w:r>
          </w:p>
        </w:tc>
        <w:tc>
          <w:tcPr>
            <w:tcW w:w="1710" w:type="dxa"/>
            <w:shd w:val="clear" w:color="auto" w:fill="auto"/>
            <w:vAlign w:val="center"/>
          </w:tcPr>
          <w:p w:rsidR="006A301B" w:rsidRPr="00785637" w:rsidRDefault="006A301B" w:rsidP="008747A7">
            <w:pPr>
              <w:suppressAutoHyphens/>
              <w:spacing w:before="120" w:after="120"/>
              <w:jc w:val="center"/>
              <w:rPr>
                <w:rFonts w:ascii="Times New Roman" w:eastAsia="Microsoft YaHei" w:hAnsi="Times New Roman"/>
                <w:b w:val="0"/>
                <w:sz w:val="27"/>
                <w:szCs w:val="27"/>
              </w:rPr>
            </w:pPr>
            <w:r w:rsidRPr="00785637">
              <w:rPr>
                <w:rFonts w:ascii="Times New Roman" w:eastAsia="Microsoft YaHei" w:hAnsi="Times New Roman"/>
                <w:b w:val="0"/>
                <w:sz w:val="27"/>
                <w:szCs w:val="27"/>
              </w:rPr>
              <w:t xml:space="preserve">3 x </w:t>
            </w:r>
            <w:r>
              <w:rPr>
                <w:rFonts w:ascii="Times New Roman" w:eastAsia="Microsoft YaHei" w:hAnsi="Times New Roman"/>
                <w:b w:val="0"/>
                <w:sz w:val="27"/>
                <w:szCs w:val="27"/>
              </w:rPr>
              <w:t>1</w:t>
            </w:r>
            <w:r w:rsidRPr="00785637">
              <w:rPr>
                <w:rFonts w:ascii="Times New Roman" w:eastAsia="Microsoft YaHei" w:hAnsi="Times New Roman"/>
                <w:b w:val="0"/>
                <w:sz w:val="27"/>
                <w:szCs w:val="27"/>
              </w:rPr>
              <w:t xml:space="preserve"> x 1</w:t>
            </w:r>
            <w:r>
              <w:rPr>
                <w:rFonts w:ascii="Times New Roman" w:eastAsia="Microsoft YaHei" w:hAnsi="Times New Roman"/>
                <w:b w:val="0"/>
                <w:sz w:val="27"/>
                <w:szCs w:val="27"/>
              </w:rPr>
              <w:t>,5</w:t>
            </w:r>
          </w:p>
        </w:tc>
        <w:tc>
          <w:tcPr>
            <w:tcW w:w="913"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b w:val="0"/>
                <w:sz w:val="27"/>
                <w:szCs w:val="27"/>
              </w:rPr>
            </w:pPr>
            <w:r w:rsidRPr="00785637">
              <w:rPr>
                <w:rFonts w:ascii="Times New Roman" w:hAnsi="Times New Roman"/>
                <w:b w:val="0"/>
                <w:sz w:val="27"/>
                <w:szCs w:val="27"/>
              </w:rPr>
              <w:t>01</w:t>
            </w:r>
          </w:p>
        </w:tc>
        <w:tc>
          <w:tcPr>
            <w:tcW w:w="1702" w:type="dxa"/>
            <w:shd w:val="clear" w:color="auto" w:fill="auto"/>
            <w:vAlign w:val="center"/>
          </w:tcPr>
          <w:p w:rsidR="006A301B" w:rsidRPr="00785637" w:rsidRDefault="006A301B" w:rsidP="008747A7">
            <w:pPr>
              <w:widowControl w:val="0"/>
              <w:suppressAutoHyphens/>
              <w:spacing w:before="120" w:after="120"/>
              <w:jc w:val="center"/>
              <w:rPr>
                <w:rFonts w:ascii="Times New Roman" w:hAnsi="Times New Roman"/>
                <w:b w:val="0"/>
                <w:sz w:val="27"/>
                <w:szCs w:val="27"/>
              </w:rPr>
            </w:pPr>
            <w:r w:rsidRPr="00785637">
              <w:rPr>
                <w:rFonts w:ascii="Times New Roman" w:hAnsi="Times New Roman"/>
                <w:b w:val="0"/>
                <w:sz w:val="27"/>
                <w:szCs w:val="27"/>
              </w:rPr>
              <w:t>Tường gạch, đáy bê tông</w:t>
            </w:r>
          </w:p>
        </w:tc>
      </w:tr>
    </w:tbl>
    <w:p w:rsidR="00257E69" w:rsidRPr="002E5EF9" w:rsidRDefault="00257E69" w:rsidP="008747A7">
      <w:pPr>
        <w:widowControl w:val="0"/>
        <w:spacing w:before="120" w:after="120"/>
        <w:ind w:firstLine="720"/>
        <w:jc w:val="both"/>
        <w:rPr>
          <w:rFonts w:ascii="Times New Roman" w:hAnsi="Times New Roman"/>
          <w:i/>
          <w:color w:val="000000"/>
          <w:sz w:val="20"/>
          <w:szCs w:val="28"/>
        </w:rPr>
      </w:pPr>
    </w:p>
    <w:p w:rsidR="00DD1C37" w:rsidRPr="00592EEE" w:rsidRDefault="00DD1C37" w:rsidP="008747A7">
      <w:pPr>
        <w:widowControl w:val="0"/>
        <w:spacing w:before="120" w:after="120"/>
        <w:ind w:firstLine="720"/>
        <w:jc w:val="both"/>
        <w:rPr>
          <w:rFonts w:ascii="Times New Roman" w:hAnsi="Times New Roman"/>
          <w:i/>
          <w:color w:val="000000"/>
          <w:sz w:val="28"/>
          <w:szCs w:val="28"/>
        </w:rPr>
      </w:pPr>
      <w:r w:rsidRPr="00592EEE">
        <w:rPr>
          <w:rFonts w:ascii="Times New Roman" w:hAnsi="Times New Roman"/>
          <w:i/>
          <w:color w:val="000000"/>
          <w:sz w:val="28"/>
          <w:szCs w:val="28"/>
        </w:rPr>
        <w:t>b) Nước thải chăn nuôi</w:t>
      </w:r>
    </w:p>
    <w:p w:rsidR="00570589" w:rsidRPr="00716646" w:rsidRDefault="00DD55A4" w:rsidP="008747A7">
      <w:pPr>
        <w:pStyle w:val="NormalWeb"/>
        <w:spacing w:before="120" w:after="120"/>
        <w:ind w:firstLine="720"/>
        <w:jc w:val="both"/>
        <w:rPr>
          <w:sz w:val="28"/>
          <w:szCs w:val="28"/>
        </w:rPr>
      </w:pPr>
      <w:bookmarkStart w:id="232" w:name="_Toc109052241"/>
      <w:r w:rsidRPr="00716646">
        <w:rPr>
          <w:bCs/>
          <w:sz w:val="28"/>
          <w:szCs w:val="28"/>
        </w:rPr>
        <w:t>Nước thải chăn nuôi</w:t>
      </w:r>
      <w:r w:rsidR="00D1779B" w:rsidRPr="00716646">
        <w:rPr>
          <w:bCs/>
          <w:sz w:val="28"/>
          <w:szCs w:val="28"/>
        </w:rPr>
        <w:t> có l</w:t>
      </w:r>
      <w:r w:rsidR="00D1779B" w:rsidRPr="00716646">
        <w:rPr>
          <w:rFonts w:hint="eastAsia"/>
          <w:bCs/>
          <w:sz w:val="28"/>
          <w:szCs w:val="28"/>
        </w:rPr>
        <w:t>ư</w:t>
      </w:r>
      <w:r w:rsidR="00D1779B" w:rsidRPr="00716646">
        <w:rPr>
          <w:bCs/>
          <w:sz w:val="28"/>
          <w:szCs w:val="28"/>
        </w:rPr>
        <w:t>u l</w:t>
      </w:r>
      <w:r w:rsidR="00D1779B" w:rsidRPr="00716646">
        <w:rPr>
          <w:rFonts w:hint="eastAsia"/>
          <w:bCs/>
          <w:sz w:val="28"/>
          <w:szCs w:val="28"/>
        </w:rPr>
        <w:t>ư</w:t>
      </w:r>
      <w:r w:rsidR="00D1779B" w:rsidRPr="00716646">
        <w:rPr>
          <w:bCs/>
          <w:sz w:val="28"/>
          <w:szCs w:val="28"/>
        </w:rPr>
        <w:t>ợng cao nhất là 2,</w:t>
      </w:r>
      <w:r w:rsidR="00F269A0" w:rsidRPr="00716646">
        <w:rPr>
          <w:bCs/>
          <w:sz w:val="28"/>
          <w:szCs w:val="28"/>
        </w:rPr>
        <w:t>0</w:t>
      </w:r>
      <w:r w:rsidR="00D1779B" w:rsidRPr="00716646">
        <w:rPr>
          <w:bCs/>
          <w:sz w:val="28"/>
          <w:szCs w:val="28"/>
        </w:rPr>
        <w:t xml:space="preserve"> m</w:t>
      </w:r>
      <w:r w:rsidR="00D1779B" w:rsidRPr="00716646">
        <w:rPr>
          <w:bCs/>
          <w:sz w:val="28"/>
          <w:szCs w:val="28"/>
          <w:vertAlign w:val="superscript"/>
        </w:rPr>
        <w:t>3</w:t>
      </w:r>
      <w:r w:rsidR="00D1779B" w:rsidRPr="00716646">
        <w:rPr>
          <w:bCs/>
          <w:sz w:val="28"/>
          <w:szCs w:val="28"/>
        </w:rPr>
        <w:t xml:space="preserve">/ngày.đêm, </w:t>
      </w:r>
      <w:r w:rsidR="000250B1" w:rsidRPr="00716646">
        <w:rPr>
          <w:sz w:val="28"/>
          <w:szCs w:val="28"/>
        </w:rPr>
        <w:t xml:space="preserve">được xử lý bằng </w:t>
      </w:r>
      <w:r w:rsidR="00257E69">
        <w:rPr>
          <w:sz w:val="28"/>
          <w:szCs w:val="28"/>
        </w:rPr>
        <w:t>bể</w:t>
      </w:r>
      <w:r w:rsidR="000250B1" w:rsidRPr="00716646">
        <w:rPr>
          <w:sz w:val="28"/>
          <w:szCs w:val="28"/>
        </w:rPr>
        <w:t xml:space="preserve"> lắng lọc</w:t>
      </w:r>
      <w:r w:rsidR="00570589" w:rsidRPr="00716646">
        <w:rPr>
          <w:sz w:val="28"/>
          <w:szCs w:val="28"/>
        </w:rPr>
        <w:t xml:space="preserve"> rồi cho chảy sang mương sinh học để tiếp tục xử lý </w:t>
      </w:r>
      <w:r w:rsidR="000976CA" w:rsidRPr="00570589">
        <w:rPr>
          <w:sz w:val="28"/>
          <w:szCs w:val="28"/>
        </w:rPr>
        <w:t xml:space="preserve">đạt </w:t>
      </w:r>
      <w:r w:rsidR="000976CA" w:rsidRPr="00C76EAF">
        <w:rPr>
          <w:sz w:val="28"/>
          <w:szCs w:val="28"/>
        </w:rPr>
        <w:t>yêu cầu của Quy chuẩn kỹ thuật quốc gia về n</w:t>
      </w:r>
      <w:r w:rsidR="000976CA" w:rsidRPr="00C76EAF">
        <w:rPr>
          <w:rFonts w:hint="eastAsia"/>
          <w:sz w:val="28"/>
          <w:szCs w:val="28"/>
        </w:rPr>
        <w:t>ư</w:t>
      </w:r>
      <w:r w:rsidR="000976CA" w:rsidRPr="00C76EAF">
        <w:rPr>
          <w:sz w:val="28"/>
          <w:szCs w:val="28"/>
        </w:rPr>
        <w:t>ớc thải chăn nuôi</w:t>
      </w:r>
      <w:r w:rsidR="000976CA">
        <w:rPr>
          <w:b/>
          <w:sz w:val="28"/>
          <w:szCs w:val="28"/>
        </w:rPr>
        <w:t xml:space="preserve"> </w:t>
      </w:r>
      <w:r w:rsidR="000976CA" w:rsidRPr="00C76EAF">
        <w:rPr>
          <w:sz w:val="28"/>
          <w:szCs w:val="28"/>
        </w:rPr>
        <w:t>-</w:t>
      </w:r>
      <w:r w:rsidR="000976CA">
        <w:rPr>
          <w:b/>
          <w:sz w:val="28"/>
          <w:szCs w:val="28"/>
        </w:rPr>
        <w:t xml:space="preserve"> </w:t>
      </w:r>
      <w:r w:rsidR="000976CA" w:rsidRPr="00C76EAF">
        <w:rPr>
          <w:sz w:val="28"/>
          <w:szCs w:val="28"/>
        </w:rPr>
        <w:t>QCVN 62-MT:2016/BTNMT</w:t>
      </w:r>
      <w:r w:rsidR="00570589" w:rsidRPr="00716646">
        <w:rPr>
          <w:sz w:val="28"/>
          <w:szCs w:val="28"/>
        </w:rPr>
        <w:t xml:space="preserve">. </w:t>
      </w:r>
    </w:p>
    <w:p w:rsidR="00570589" w:rsidRDefault="00570589" w:rsidP="008747A7">
      <w:pPr>
        <w:spacing w:before="120" w:after="120"/>
        <w:ind w:firstLine="720"/>
        <w:jc w:val="both"/>
        <w:rPr>
          <w:rFonts w:ascii="Times New Roman" w:hAnsi="Times New Roman"/>
          <w:b w:val="0"/>
          <w:iCs/>
          <w:sz w:val="28"/>
          <w:szCs w:val="28"/>
          <w:lang w:val="it-IT"/>
        </w:rPr>
      </w:pPr>
      <w:r w:rsidRPr="00570589">
        <w:rPr>
          <w:rFonts w:ascii="Times New Roman" w:hAnsi="Times New Roman"/>
          <w:b w:val="0"/>
          <w:sz w:val="28"/>
          <w:szCs w:val="28"/>
        </w:rPr>
        <w:t>Chủ dự án đầu tư xây dựng 0</w:t>
      </w:r>
      <w:r w:rsidR="00257E69">
        <w:rPr>
          <w:rFonts w:ascii="Times New Roman" w:hAnsi="Times New Roman"/>
          <w:b w:val="0"/>
          <w:sz w:val="28"/>
          <w:szCs w:val="28"/>
        </w:rPr>
        <w:t>2</w:t>
      </w:r>
      <w:r w:rsidR="0080762E">
        <w:rPr>
          <w:rFonts w:ascii="Times New Roman" w:hAnsi="Times New Roman"/>
          <w:b w:val="0"/>
          <w:sz w:val="28"/>
          <w:szCs w:val="28"/>
        </w:rPr>
        <w:t xml:space="preserve"> </w:t>
      </w:r>
      <w:r w:rsidR="00257E69">
        <w:rPr>
          <w:rFonts w:ascii="Times New Roman" w:hAnsi="Times New Roman"/>
          <w:b w:val="0"/>
          <w:sz w:val="28"/>
          <w:szCs w:val="28"/>
        </w:rPr>
        <w:t>bể</w:t>
      </w:r>
      <w:r w:rsidR="0080762E">
        <w:rPr>
          <w:rFonts w:ascii="Times New Roman" w:hAnsi="Times New Roman"/>
          <w:b w:val="0"/>
          <w:sz w:val="28"/>
          <w:szCs w:val="28"/>
        </w:rPr>
        <w:t xml:space="preserve"> lắng lọc </w:t>
      </w:r>
      <w:r w:rsidR="005B389D">
        <w:rPr>
          <w:rFonts w:ascii="Times New Roman" w:hAnsi="Times New Roman"/>
          <w:b w:val="0"/>
          <w:sz w:val="28"/>
          <w:szCs w:val="28"/>
        </w:rPr>
        <w:t xml:space="preserve">(có </w:t>
      </w:r>
      <w:r w:rsidRPr="00570589">
        <w:rPr>
          <w:rFonts w:ascii="Times New Roman" w:hAnsi="Times New Roman"/>
          <w:b w:val="0"/>
          <w:sz w:val="28"/>
          <w:szCs w:val="28"/>
        </w:rPr>
        <w:t>3 ngăn</w:t>
      </w:r>
      <w:r w:rsidR="005B389D">
        <w:rPr>
          <w:rFonts w:ascii="Times New Roman" w:hAnsi="Times New Roman"/>
          <w:b w:val="0"/>
          <w:sz w:val="28"/>
          <w:szCs w:val="28"/>
        </w:rPr>
        <w:t>)</w:t>
      </w:r>
      <w:r w:rsidRPr="00570589">
        <w:rPr>
          <w:rFonts w:ascii="Times New Roman" w:hAnsi="Times New Roman"/>
          <w:b w:val="0"/>
          <w:sz w:val="28"/>
          <w:szCs w:val="28"/>
        </w:rPr>
        <w:t xml:space="preserve"> và 0</w:t>
      </w:r>
      <w:r w:rsidR="00257E69">
        <w:rPr>
          <w:rFonts w:ascii="Times New Roman" w:hAnsi="Times New Roman"/>
          <w:b w:val="0"/>
          <w:sz w:val="28"/>
          <w:szCs w:val="28"/>
        </w:rPr>
        <w:t>2</w:t>
      </w:r>
      <w:r w:rsidRPr="00570589">
        <w:rPr>
          <w:rFonts w:ascii="Times New Roman" w:hAnsi="Times New Roman"/>
          <w:b w:val="0"/>
          <w:sz w:val="28"/>
          <w:szCs w:val="28"/>
        </w:rPr>
        <w:t xml:space="preserve"> mương sinh học để xử lý nước thải chăn nuôi.</w:t>
      </w:r>
      <w:r w:rsidRPr="00570589">
        <w:rPr>
          <w:rFonts w:ascii="Times New Roman" w:hAnsi="Times New Roman"/>
          <w:b w:val="0"/>
          <w:iCs/>
          <w:sz w:val="28"/>
          <w:szCs w:val="28"/>
        </w:rPr>
        <w:t xml:space="preserve"> Bố trí</w:t>
      </w:r>
      <w:r w:rsidRPr="00570589">
        <w:rPr>
          <w:rFonts w:ascii="Times New Roman" w:hAnsi="Times New Roman"/>
          <w:b w:val="0"/>
          <w:sz w:val="28"/>
          <w:szCs w:val="28"/>
        </w:rPr>
        <w:t>,</w:t>
      </w:r>
      <w:r w:rsidRPr="00570589">
        <w:rPr>
          <w:rFonts w:ascii="Times New Roman" w:hAnsi="Times New Roman"/>
          <w:b w:val="0"/>
          <w:iCs/>
          <w:sz w:val="28"/>
          <w:szCs w:val="28"/>
        </w:rPr>
        <w:t xml:space="preserve"> mương thu nước thải từ </w:t>
      </w:r>
      <w:r w:rsidRPr="00570589">
        <w:rPr>
          <w:rFonts w:ascii="Times New Roman" w:hAnsi="Times New Roman"/>
          <w:b w:val="0"/>
          <w:iCs/>
          <w:sz w:val="28"/>
          <w:szCs w:val="28"/>
          <w:lang w:val="it-IT"/>
        </w:rPr>
        <w:t>0</w:t>
      </w:r>
      <w:r w:rsidR="00257E69">
        <w:rPr>
          <w:rFonts w:ascii="Times New Roman" w:hAnsi="Times New Roman"/>
          <w:b w:val="0"/>
          <w:iCs/>
          <w:sz w:val="28"/>
          <w:szCs w:val="28"/>
          <w:lang w:val="it-IT"/>
        </w:rPr>
        <w:t>4</w:t>
      </w:r>
      <w:r w:rsidRPr="00570589">
        <w:rPr>
          <w:rFonts w:ascii="Times New Roman" w:hAnsi="Times New Roman"/>
          <w:b w:val="0"/>
          <w:iCs/>
          <w:sz w:val="28"/>
          <w:szCs w:val="28"/>
          <w:lang w:val="it-IT"/>
        </w:rPr>
        <w:t xml:space="preserve"> dãy </w:t>
      </w:r>
      <w:r w:rsidR="004E5C9A">
        <w:rPr>
          <w:rFonts w:ascii="Times New Roman" w:hAnsi="Times New Roman"/>
          <w:b w:val="0"/>
          <w:iCs/>
          <w:sz w:val="28"/>
          <w:szCs w:val="28"/>
          <w:lang w:val="it-IT"/>
        </w:rPr>
        <w:t>chuồng</w:t>
      </w:r>
      <w:r w:rsidRPr="00570589">
        <w:rPr>
          <w:rFonts w:ascii="Times New Roman" w:hAnsi="Times New Roman"/>
          <w:b w:val="0"/>
          <w:iCs/>
          <w:sz w:val="28"/>
          <w:szCs w:val="28"/>
          <w:lang w:val="it-IT"/>
        </w:rPr>
        <w:t xml:space="preserve"> nuôi</w:t>
      </w:r>
      <w:r w:rsidRPr="00570589">
        <w:rPr>
          <w:rFonts w:ascii="Times New Roman" w:hAnsi="Times New Roman"/>
          <w:b w:val="0"/>
          <w:iCs/>
          <w:sz w:val="28"/>
          <w:szCs w:val="28"/>
        </w:rPr>
        <w:t xml:space="preserve"> </w:t>
      </w:r>
      <w:r w:rsidRPr="00570589">
        <w:rPr>
          <w:rFonts w:ascii="Times New Roman" w:hAnsi="Times New Roman"/>
          <w:b w:val="0"/>
          <w:sz w:val="28"/>
          <w:szCs w:val="28"/>
        </w:rPr>
        <w:t>được thu gom</w:t>
      </w:r>
      <w:r w:rsidRPr="00570589">
        <w:rPr>
          <w:rFonts w:ascii="Times New Roman" w:hAnsi="Times New Roman"/>
          <w:b w:val="0"/>
          <w:iCs/>
          <w:sz w:val="28"/>
          <w:szCs w:val="28"/>
        </w:rPr>
        <w:t xml:space="preserve"> về 0</w:t>
      </w:r>
      <w:r w:rsidR="00257E69">
        <w:rPr>
          <w:rFonts w:ascii="Times New Roman" w:hAnsi="Times New Roman"/>
          <w:b w:val="0"/>
          <w:iCs/>
          <w:sz w:val="28"/>
          <w:szCs w:val="28"/>
        </w:rPr>
        <w:t>2</w:t>
      </w:r>
      <w:r w:rsidRPr="00570589">
        <w:rPr>
          <w:rFonts w:ascii="Times New Roman" w:hAnsi="Times New Roman"/>
          <w:b w:val="0"/>
          <w:iCs/>
          <w:sz w:val="28"/>
          <w:szCs w:val="28"/>
        </w:rPr>
        <w:t xml:space="preserve"> </w:t>
      </w:r>
      <w:r w:rsidR="00257E69">
        <w:rPr>
          <w:rFonts w:ascii="Times New Roman" w:hAnsi="Times New Roman"/>
          <w:b w:val="0"/>
          <w:iCs/>
          <w:sz w:val="28"/>
          <w:szCs w:val="28"/>
          <w:lang w:val="it-IT"/>
        </w:rPr>
        <w:t>bể</w:t>
      </w:r>
      <w:r w:rsidR="0080762E">
        <w:rPr>
          <w:rFonts w:ascii="Times New Roman" w:hAnsi="Times New Roman"/>
          <w:b w:val="0"/>
          <w:iCs/>
          <w:sz w:val="28"/>
          <w:szCs w:val="28"/>
          <w:lang w:val="it-IT"/>
        </w:rPr>
        <w:t xml:space="preserve"> lắng</w:t>
      </w:r>
      <w:r w:rsidR="00B10582">
        <w:rPr>
          <w:rFonts w:ascii="Times New Roman" w:hAnsi="Times New Roman"/>
          <w:b w:val="0"/>
          <w:iCs/>
          <w:sz w:val="28"/>
          <w:szCs w:val="28"/>
          <w:lang w:val="it-IT"/>
        </w:rPr>
        <w:t xml:space="preserve"> lọc</w:t>
      </w:r>
      <w:r w:rsidRPr="00570589">
        <w:rPr>
          <w:rFonts w:ascii="Times New Roman" w:hAnsi="Times New Roman"/>
          <w:b w:val="0"/>
          <w:iCs/>
          <w:sz w:val="28"/>
          <w:szCs w:val="28"/>
          <w:lang w:val="it-IT"/>
        </w:rPr>
        <w:t xml:space="preserve"> và </w:t>
      </w:r>
      <w:r w:rsidR="00257E69">
        <w:rPr>
          <w:rFonts w:ascii="Times New Roman" w:hAnsi="Times New Roman"/>
          <w:b w:val="0"/>
          <w:iCs/>
          <w:sz w:val="28"/>
          <w:szCs w:val="28"/>
          <w:lang w:val="it-IT"/>
        </w:rPr>
        <w:t>02</w:t>
      </w:r>
      <w:r w:rsidRPr="00570589">
        <w:rPr>
          <w:rFonts w:ascii="Times New Roman" w:hAnsi="Times New Roman"/>
          <w:b w:val="0"/>
          <w:iCs/>
          <w:sz w:val="28"/>
          <w:szCs w:val="28"/>
          <w:lang w:val="it-IT"/>
        </w:rPr>
        <w:t xml:space="preserve"> mương sinh học để </w:t>
      </w:r>
      <w:r w:rsidRPr="00570589">
        <w:rPr>
          <w:rFonts w:ascii="Times New Roman" w:hAnsi="Times New Roman"/>
          <w:b w:val="0"/>
          <w:iCs/>
          <w:sz w:val="28"/>
          <w:szCs w:val="28"/>
        </w:rPr>
        <w:t>xử lý</w:t>
      </w:r>
      <w:r w:rsidRPr="00570589">
        <w:rPr>
          <w:rFonts w:ascii="Times New Roman" w:hAnsi="Times New Roman"/>
          <w:b w:val="0"/>
          <w:iCs/>
          <w:sz w:val="28"/>
          <w:szCs w:val="28"/>
          <w:lang w:val="it-IT"/>
        </w:rPr>
        <w:t>.</w:t>
      </w:r>
    </w:p>
    <w:p w:rsidR="00257E69" w:rsidRDefault="00257E69" w:rsidP="008747A7">
      <w:pPr>
        <w:spacing w:before="120" w:after="120"/>
        <w:ind w:firstLine="720"/>
        <w:jc w:val="both"/>
        <w:rPr>
          <w:rFonts w:ascii="Times New Roman" w:hAnsi="Times New Roman"/>
          <w:b w:val="0"/>
          <w:iCs/>
          <w:sz w:val="28"/>
          <w:szCs w:val="28"/>
          <w:lang w:val="it-IT"/>
        </w:rPr>
      </w:pPr>
      <w:r>
        <w:rPr>
          <w:rFonts w:ascii="Times New Roman" w:hAnsi="Times New Roman"/>
          <w:b w:val="0"/>
          <w:iCs/>
          <w:sz w:val="28"/>
          <w:szCs w:val="28"/>
          <w:lang w:val="it-IT"/>
        </w:rPr>
        <w:t>- Nước thải chăn nuôi phát sinh từ chuồng nuôi số 1 được thu gom về bể lắng lọc số 1, rồi</w:t>
      </w:r>
      <w:r w:rsidR="00B320E9">
        <w:rPr>
          <w:rFonts w:ascii="Times New Roman" w:hAnsi="Times New Roman"/>
          <w:b w:val="0"/>
          <w:iCs/>
          <w:sz w:val="28"/>
          <w:szCs w:val="28"/>
          <w:lang w:val="it-IT"/>
        </w:rPr>
        <w:t xml:space="preserve"> tự</w:t>
      </w:r>
      <w:r>
        <w:rPr>
          <w:rFonts w:ascii="Times New Roman" w:hAnsi="Times New Roman"/>
          <w:b w:val="0"/>
          <w:iCs/>
          <w:sz w:val="28"/>
          <w:szCs w:val="28"/>
          <w:lang w:val="it-IT"/>
        </w:rPr>
        <w:t xml:space="preserve"> chảy qua mương sinh học số 2.</w:t>
      </w:r>
    </w:p>
    <w:p w:rsidR="00257E69" w:rsidRDefault="00257E69" w:rsidP="008747A7">
      <w:pPr>
        <w:spacing w:before="120" w:after="120"/>
        <w:ind w:firstLine="720"/>
        <w:jc w:val="both"/>
        <w:rPr>
          <w:rFonts w:ascii="Times New Roman" w:hAnsi="Times New Roman"/>
          <w:b w:val="0"/>
          <w:iCs/>
          <w:sz w:val="28"/>
          <w:szCs w:val="28"/>
          <w:lang w:val="it-IT"/>
        </w:rPr>
      </w:pPr>
      <w:r>
        <w:rPr>
          <w:rFonts w:ascii="Times New Roman" w:hAnsi="Times New Roman"/>
          <w:b w:val="0"/>
          <w:iCs/>
          <w:sz w:val="28"/>
          <w:szCs w:val="28"/>
          <w:lang w:val="it-IT"/>
        </w:rPr>
        <w:t xml:space="preserve">- Nước thải chăn nuôi phát sinh từ chuồng nuôi số </w:t>
      </w:r>
      <w:r w:rsidR="00B320E9">
        <w:rPr>
          <w:rFonts w:ascii="Times New Roman" w:hAnsi="Times New Roman"/>
          <w:b w:val="0"/>
          <w:iCs/>
          <w:sz w:val="28"/>
          <w:szCs w:val="28"/>
          <w:lang w:val="it-IT"/>
        </w:rPr>
        <w:t>2, 3 và 4</w:t>
      </w:r>
      <w:r>
        <w:rPr>
          <w:rFonts w:ascii="Times New Roman" w:hAnsi="Times New Roman"/>
          <w:b w:val="0"/>
          <w:iCs/>
          <w:sz w:val="28"/>
          <w:szCs w:val="28"/>
          <w:lang w:val="it-IT"/>
        </w:rPr>
        <w:t xml:space="preserve"> được thu gom về bể lắng lọc số </w:t>
      </w:r>
      <w:r w:rsidR="00B320E9">
        <w:rPr>
          <w:rFonts w:ascii="Times New Roman" w:hAnsi="Times New Roman"/>
          <w:b w:val="0"/>
          <w:iCs/>
          <w:sz w:val="28"/>
          <w:szCs w:val="28"/>
          <w:lang w:val="it-IT"/>
        </w:rPr>
        <w:t>2</w:t>
      </w:r>
      <w:r>
        <w:rPr>
          <w:rFonts w:ascii="Times New Roman" w:hAnsi="Times New Roman"/>
          <w:b w:val="0"/>
          <w:iCs/>
          <w:sz w:val="28"/>
          <w:szCs w:val="28"/>
          <w:lang w:val="it-IT"/>
        </w:rPr>
        <w:t xml:space="preserve">, rồi </w:t>
      </w:r>
      <w:r w:rsidR="00B320E9">
        <w:rPr>
          <w:rFonts w:ascii="Times New Roman" w:hAnsi="Times New Roman"/>
          <w:b w:val="0"/>
          <w:iCs/>
          <w:sz w:val="28"/>
          <w:szCs w:val="28"/>
          <w:lang w:val="it-IT"/>
        </w:rPr>
        <w:t xml:space="preserve">tự </w:t>
      </w:r>
      <w:r>
        <w:rPr>
          <w:rFonts w:ascii="Times New Roman" w:hAnsi="Times New Roman"/>
          <w:b w:val="0"/>
          <w:iCs/>
          <w:sz w:val="28"/>
          <w:szCs w:val="28"/>
          <w:lang w:val="it-IT"/>
        </w:rPr>
        <w:t xml:space="preserve">chảy qua mương sinh học số </w:t>
      </w:r>
      <w:r w:rsidR="00B320E9">
        <w:rPr>
          <w:rFonts w:ascii="Times New Roman" w:hAnsi="Times New Roman"/>
          <w:b w:val="0"/>
          <w:iCs/>
          <w:sz w:val="28"/>
          <w:szCs w:val="28"/>
          <w:lang w:val="it-IT"/>
        </w:rPr>
        <w:t>3</w:t>
      </w:r>
      <w:r>
        <w:rPr>
          <w:rFonts w:ascii="Times New Roman" w:hAnsi="Times New Roman"/>
          <w:b w:val="0"/>
          <w:iCs/>
          <w:sz w:val="28"/>
          <w:szCs w:val="28"/>
          <w:lang w:val="it-IT"/>
        </w:rPr>
        <w:t>.</w:t>
      </w:r>
    </w:p>
    <w:p w:rsidR="00570589" w:rsidRDefault="00570589" w:rsidP="008747A7">
      <w:pPr>
        <w:spacing w:before="120" w:after="120"/>
        <w:ind w:firstLine="720"/>
        <w:jc w:val="both"/>
        <w:rPr>
          <w:rFonts w:ascii="Times New Roman" w:hAnsi="Times New Roman"/>
          <w:b w:val="0"/>
          <w:sz w:val="28"/>
          <w:szCs w:val="28"/>
        </w:rPr>
      </w:pPr>
      <w:r w:rsidRPr="00570589">
        <w:rPr>
          <w:rFonts w:ascii="Times New Roman" w:hAnsi="Times New Roman"/>
          <w:b w:val="0"/>
          <w:sz w:val="28"/>
          <w:szCs w:val="28"/>
        </w:rPr>
        <w:t>Quy trình hệ thống xử lý nước thải</w:t>
      </w:r>
      <w:r w:rsidRPr="00570589">
        <w:rPr>
          <w:rFonts w:ascii="Times New Roman" w:hAnsi="Times New Roman"/>
          <w:b w:val="0"/>
          <w:sz w:val="28"/>
          <w:szCs w:val="28"/>
          <w:lang w:val="vi-VN"/>
        </w:rPr>
        <w:t>,</w:t>
      </w:r>
      <w:r w:rsidRPr="00570589">
        <w:rPr>
          <w:rFonts w:ascii="Times New Roman" w:hAnsi="Times New Roman"/>
          <w:b w:val="0"/>
          <w:sz w:val="28"/>
          <w:szCs w:val="28"/>
        </w:rPr>
        <w:t xml:space="preserve"> như sau:</w:t>
      </w:r>
    </w:p>
    <w:p w:rsidR="00BA4ECA" w:rsidRDefault="00BA4ECA" w:rsidP="008747A7">
      <w:pPr>
        <w:spacing w:before="120" w:after="120"/>
        <w:ind w:firstLine="720"/>
        <w:jc w:val="both"/>
        <w:rPr>
          <w:rFonts w:ascii="Times New Roman" w:hAnsi="Times New Roman"/>
          <w:b w:val="0"/>
          <w:sz w:val="28"/>
          <w:szCs w:val="28"/>
        </w:rPr>
      </w:pPr>
    </w:p>
    <w:p w:rsidR="00CF4F06" w:rsidRDefault="00CF4F06" w:rsidP="008747A7">
      <w:pPr>
        <w:spacing w:before="120" w:after="120"/>
        <w:ind w:firstLine="720"/>
        <w:jc w:val="both"/>
        <w:rPr>
          <w:rFonts w:ascii="Times New Roman" w:hAnsi="Times New Roman"/>
          <w:b w:val="0"/>
          <w:sz w:val="28"/>
          <w:szCs w:val="28"/>
        </w:rPr>
      </w:pPr>
    </w:p>
    <w:p w:rsidR="006B2F9D" w:rsidRDefault="006B2F9D" w:rsidP="008747A7">
      <w:pPr>
        <w:spacing w:before="120" w:after="120"/>
        <w:ind w:firstLine="720"/>
        <w:jc w:val="both"/>
        <w:rPr>
          <w:rFonts w:ascii="Times New Roman" w:hAnsi="Times New Roman"/>
          <w:b w:val="0"/>
          <w:sz w:val="28"/>
          <w:szCs w:val="28"/>
        </w:rPr>
      </w:pPr>
    </w:p>
    <w:p w:rsidR="00570589" w:rsidRPr="00B21D65" w:rsidRDefault="00570589" w:rsidP="00570589">
      <w:pPr>
        <w:spacing w:before="120"/>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r w:rsidRPr="00B21D65">
        <w:rPr>
          <w:rFonts w:ascii="Times New Roman" w:hAnsi="Times New Roman"/>
          <w:noProof/>
          <w:sz w:val="28"/>
          <w:szCs w:val="28"/>
          <w:lang w:val="en-GB" w:eastAsia="en-GB"/>
        </w:rPr>
        <w:lastRenderedPageBreak/>
        <mc:AlternateContent>
          <mc:Choice Requires="wpg">
            <w:drawing>
              <wp:anchor distT="0" distB="0" distL="114300" distR="114300" simplePos="0" relativeHeight="251746304" behindDoc="0" locked="0" layoutInCell="1" allowOverlap="1" wp14:anchorId="24490F2E" wp14:editId="21D82078">
                <wp:simplePos x="0" y="0"/>
                <wp:positionH relativeFrom="column">
                  <wp:posOffset>2270760</wp:posOffset>
                </wp:positionH>
                <wp:positionV relativeFrom="paragraph">
                  <wp:posOffset>-81280</wp:posOffset>
                </wp:positionV>
                <wp:extent cx="1813560" cy="3566160"/>
                <wp:effectExtent l="13335" t="8890" r="1905" b="6350"/>
                <wp:wrapNone/>
                <wp:docPr id="99"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3560" cy="3566160"/>
                          <a:chOff x="5196" y="7944"/>
                          <a:chExt cx="2856" cy="5616"/>
                        </a:xfrm>
                      </wpg:grpSpPr>
                      <wps:wsp>
                        <wps:cNvPr id="100" name="Text Box 316"/>
                        <wps:cNvSpPr txBox="1">
                          <a:spLocks noChangeArrowheads="1"/>
                        </wps:cNvSpPr>
                        <wps:spPr bwMode="auto">
                          <a:xfrm>
                            <a:off x="5196" y="7944"/>
                            <a:ext cx="2136" cy="660"/>
                          </a:xfrm>
                          <a:prstGeom prst="rect">
                            <a:avLst/>
                          </a:prstGeom>
                          <a:solidFill>
                            <a:schemeClr val="bg1">
                              <a:lumMod val="100000"/>
                              <a:lumOff val="0"/>
                            </a:schemeClr>
                          </a:solidFill>
                          <a:ln w="9525">
                            <a:solidFill>
                              <a:srgbClr val="000000"/>
                            </a:solidFill>
                            <a:miter lim="800000"/>
                            <a:headEnd/>
                            <a:tailEnd/>
                          </a:ln>
                        </wps:spPr>
                        <wps:txb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Nước thải</w:t>
                              </w:r>
                            </w:p>
                          </w:txbxContent>
                        </wps:txbx>
                        <wps:bodyPr rot="0" vert="horz" wrap="square" lIns="91440" tIns="45720" rIns="91440" bIns="45720" anchor="t" anchorCtr="0" upright="1">
                          <a:noAutofit/>
                        </wps:bodyPr>
                      </wps:wsp>
                      <wps:wsp>
                        <wps:cNvPr id="101" name="Text Box 317"/>
                        <wps:cNvSpPr txBox="1">
                          <a:spLocks noChangeArrowheads="1"/>
                        </wps:cNvSpPr>
                        <wps:spPr bwMode="auto">
                          <a:xfrm>
                            <a:off x="5196" y="9228"/>
                            <a:ext cx="2136" cy="660"/>
                          </a:xfrm>
                          <a:prstGeom prst="rect">
                            <a:avLst/>
                          </a:prstGeom>
                          <a:solidFill>
                            <a:schemeClr val="bg1">
                              <a:lumMod val="100000"/>
                              <a:lumOff val="0"/>
                            </a:schemeClr>
                          </a:solidFill>
                          <a:ln w="9525">
                            <a:solidFill>
                              <a:srgbClr val="000000"/>
                            </a:solidFill>
                            <a:miter lim="800000"/>
                            <a:headEnd/>
                            <a:tailEnd/>
                          </a:ln>
                        </wps:spPr>
                        <wps:txb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lắng</w:t>
                              </w:r>
                            </w:p>
                          </w:txbxContent>
                        </wps:txbx>
                        <wps:bodyPr rot="0" vert="horz" wrap="square" lIns="91440" tIns="45720" rIns="91440" bIns="45720" anchor="t" anchorCtr="0" upright="1">
                          <a:noAutofit/>
                        </wps:bodyPr>
                      </wps:wsp>
                      <wps:wsp>
                        <wps:cNvPr id="102" name="Text Box 318"/>
                        <wps:cNvSpPr txBox="1">
                          <a:spLocks noChangeArrowheads="1"/>
                        </wps:cNvSpPr>
                        <wps:spPr bwMode="auto">
                          <a:xfrm>
                            <a:off x="5220" y="10428"/>
                            <a:ext cx="2136" cy="660"/>
                          </a:xfrm>
                          <a:prstGeom prst="rect">
                            <a:avLst/>
                          </a:prstGeom>
                          <a:solidFill>
                            <a:schemeClr val="bg1">
                              <a:lumMod val="100000"/>
                              <a:lumOff val="0"/>
                            </a:schemeClr>
                          </a:solidFill>
                          <a:ln w="9525">
                            <a:solidFill>
                              <a:srgbClr val="000000"/>
                            </a:solidFill>
                            <a:miter lim="800000"/>
                            <a:headEnd/>
                            <a:tailEnd/>
                          </a:ln>
                        </wps:spPr>
                        <wps:txb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lọc</w:t>
                              </w:r>
                            </w:p>
                          </w:txbxContent>
                        </wps:txbx>
                        <wps:bodyPr rot="0" vert="horz" wrap="square" lIns="91440" tIns="45720" rIns="91440" bIns="45720" anchor="t" anchorCtr="0" upright="1">
                          <a:noAutofit/>
                        </wps:bodyPr>
                      </wps:wsp>
                      <wps:wsp>
                        <wps:cNvPr id="103" name="Text Box 319"/>
                        <wps:cNvSpPr txBox="1">
                          <a:spLocks noChangeArrowheads="1"/>
                        </wps:cNvSpPr>
                        <wps:spPr bwMode="auto">
                          <a:xfrm>
                            <a:off x="5256" y="12780"/>
                            <a:ext cx="2136" cy="780"/>
                          </a:xfrm>
                          <a:prstGeom prst="rect">
                            <a:avLst/>
                          </a:prstGeom>
                          <a:solidFill>
                            <a:schemeClr val="bg1">
                              <a:lumMod val="100000"/>
                              <a:lumOff val="0"/>
                            </a:schemeClr>
                          </a:solidFill>
                          <a:ln w="9525">
                            <a:solidFill>
                              <a:srgbClr val="000000"/>
                            </a:solidFill>
                            <a:miter lim="800000"/>
                            <a:headEnd/>
                            <a:tailEnd/>
                          </a:ln>
                        </wps:spPr>
                        <wps:txb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Mương sinh học</w:t>
                              </w:r>
                            </w:p>
                          </w:txbxContent>
                        </wps:txbx>
                        <wps:bodyPr rot="0" vert="horz" wrap="square" lIns="91440" tIns="45720" rIns="91440" bIns="45720" anchor="t" anchorCtr="0" upright="1">
                          <a:noAutofit/>
                        </wps:bodyPr>
                      </wps:wsp>
                      <wps:wsp>
                        <wps:cNvPr id="116" name="Text Box 320"/>
                        <wps:cNvSpPr txBox="1">
                          <a:spLocks noChangeArrowheads="1"/>
                        </wps:cNvSpPr>
                        <wps:spPr bwMode="auto">
                          <a:xfrm>
                            <a:off x="5220" y="11616"/>
                            <a:ext cx="2136" cy="660"/>
                          </a:xfrm>
                          <a:prstGeom prst="rect">
                            <a:avLst/>
                          </a:prstGeom>
                          <a:solidFill>
                            <a:schemeClr val="bg1">
                              <a:lumMod val="100000"/>
                              <a:lumOff val="0"/>
                            </a:schemeClr>
                          </a:solidFill>
                          <a:ln w="9525">
                            <a:solidFill>
                              <a:srgbClr val="000000"/>
                            </a:solidFill>
                            <a:miter lim="800000"/>
                            <a:headEnd/>
                            <a:tailEnd/>
                          </a:ln>
                        </wps:spPr>
                        <wps:txb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chứa</w:t>
                              </w:r>
                            </w:p>
                          </w:txbxContent>
                        </wps:txbx>
                        <wps:bodyPr rot="0" vert="horz" wrap="square" lIns="91440" tIns="45720" rIns="91440" bIns="45720" anchor="t" anchorCtr="0" upright="1">
                          <a:noAutofit/>
                        </wps:bodyPr>
                      </wps:wsp>
                      <wps:wsp>
                        <wps:cNvPr id="117" name="AutoShape 321"/>
                        <wps:cNvCnPr>
                          <a:cxnSpLocks noChangeShapeType="1"/>
                        </wps:cNvCnPr>
                        <wps:spPr bwMode="auto">
                          <a:xfrm>
                            <a:off x="6288" y="8604"/>
                            <a:ext cx="12" cy="6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322"/>
                        <wps:cNvCnPr>
                          <a:cxnSpLocks noChangeShapeType="1"/>
                        </wps:cNvCnPr>
                        <wps:spPr bwMode="auto">
                          <a:xfrm>
                            <a:off x="6300" y="9888"/>
                            <a:ext cx="12" cy="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AutoShape 323"/>
                        <wps:cNvCnPr>
                          <a:cxnSpLocks noChangeShapeType="1"/>
                        </wps:cNvCnPr>
                        <wps:spPr bwMode="auto">
                          <a:xfrm>
                            <a:off x="6300" y="11088"/>
                            <a:ext cx="12"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 name="AutoShape 324"/>
                        <wps:cNvCnPr>
                          <a:cxnSpLocks noChangeShapeType="1"/>
                        </wps:cNvCnPr>
                        <wps:spPr bwMode="auto">
                          <a:xfrm>
                            <a:off x="6300" y="12276"/>
                            <a:ext cx="12" cy="5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5" name="AutoShape 325"/>
                        <wps:cNvCnPr>
                          <a:cxnSpLocks noChangeShapeType="1"/>
                        </wps:cNvCnPr>
                        <wps:spPr bwMode="auto">
                          <a:xfrm flipV="1">
                            <a:off x="6156" y="8796"/>
                            <a:ext cx="396" cy="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AutoShape 326"/>
                        <wps:cNvCnPr>
                          <a:cxnSpLocks noChangeShapeType="1"/>
                        </wps:cNvCnPr>
                        <wps:spPr bwMode="auto">
                          <a:xfrm flipV="1">
                            <a:off x="6072" y="8700"/>
                            <a:ext cx="420" cy="2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Text Box 327"/>
                        <wps:cNvSpPr txBox="1">
                          <a:spLocks noChangeArrowheads="1"/>
                        </wps:cNvSpPr>
                        <wps:spPr bwMode="auto">
                          <a:xfrm>
                            <a:off x="6396" y="8652"/>
                            <a:ext cx="1656" cy="396"/>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80762E" w:rsidRDefault="006B2F9D" w:rsidP="00570589">
                              <w:pPr>
                                <w:rPr>
                                  <w:rFonts w:ascii="Times New Roman" w:hAnsi="Times New Roman"/>
                                  <w:sz w:val="28"/>
                                  <w:szCs w:val="28"/>
                                  <w:lang w:val="vi-VN"/>
                                </w:rPr>
                              </w:pPr>
                              <w:r w:rsidRPr="0080762E">
                                <w:rPr>
                                  <w:rFonts w:ascii="Times New Roman" w:hAnsi="Times New Roman"/>
                                  <w:b w:val="0"/>
                                  <w:sz w:val="28"/>
                                  <w:szCs w:val="28"/>
                                </w:rPr>
                                <w:t>L</w:t>
                              </w:r>
                              <w:r w:rsidRPr="0080762E">
                                <w:rPr>
                                  <w:rFonts w:ascii="Times New Roman" w:hAnsi="Times New Roman"/>
                                  <w:b w:val="0"/>
                                  <w:sz w:val="28"/>
                                  <w:szCs w:val="28"/>
                                  <w:lang w:val="vi-VN"/>
                                </w:rPr>
                                <w:t>ưới chắn</w:t>
                              </w:r>
                              <w:r w:rsidRPr="0080762E">
                                <w:rPr>
                                  <w:rFonts w:ascii="Times New Roman" w:hAnsi="Times New Roman"/>
                                  <w:sz w:val="28"/>
                                  <w:szCs w:val="28"/>
                                  <w:lang w:val="vi-VN"/>
                                </w:rPr>
                                <w:t xml:space="preserve"> rác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490F2E" id="Group 315" o:spid="_x0000_s1138" style="position:absolute;left:0;text-align:left;margin-left:178.8pt;margin-top:-6.4pt;width:142.8pt;height:280.8pt;z-index:251746304;mso-position-horizontal-relative:text;mso-position-vertical-relative:text" coordorigin="5196,7944" coordsize="2856,5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">
                <v:shape id="Text Box 316" o:spid="_x0000_s1139" type="#_x0000_t202" style="position:absolute;left:5196;top:7944;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k6MMA&#10;AADcAAAADwAAAGRycy9kb3ducmV2LnhtbESPQW/CMAyF75P4D5GRuI2USaDREdBgQtp1dIdxcxuv&#10;rdY4JQml+/fzAWk3W+/5vc+b3eg6NVCIrWcDi3kGirjytuXawGdxfHwGFROyxc4zGfilCLvt5GGD&#10;ufU3/qDhlGolIRxzNNCk1Odax6ohh3Hue2LRvn1wmGQNtbYBbxLuOv2UZSvtsGVpaLCnQ0PVz+nq&#10;DJRvi3b/heW+CK4szkvEwa4vxsym4+sLqERj+jffr9+t4GeCL8/IBHr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6k6MMAAADcAAAADwAAAAAAAAAAAAAAAACYAgAAZHJzL2Rv&#10;d25yZXYueG1sUEsFBgAAAAAEAAQA9QAAAIgDAAAAAA==&#10;" fillcolor="white [3212]">
                  <v:textbo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Nước thải</w:t>
                        </w:r>
                      </w:p>
                    </w:txbxContent>
                  </v:textbox>
                </v:shape>
                <v:shape id="Text Box 317" o:spid="_x0000_s1140" type="#_x0000_t202" style="position:absolute;left:5196;top:9228;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c8EA&#10;AADcAAAADwAAAGRycy9kb3ducmV2LnhtbERPTWvCQBC9F/wPywje6iYFS03dBK0IXms82NskO01C&#10;s7Nxd43pv+8WCr3N433OpphML0ZyvrOsIF0mIIhrqztuFJzLw+MLCB+QNfaWScE3eSjy2cMGM23v&#10;/E7jKTQihrDPUEEbwpBJ6euWDPqlHYgj92mdwRCha6R2eI/hppdPSfIsDXYcG1oc6K2l+ut0Mwqq&#10;fdrtLljtSmeq8mOFOOr1VanFfNq+ggg0hX/xn/uo4/wkhd9n4gUy/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AXPBAAAA3AAAAA8AAAAAAAAAAAAAAAAAmAIAAGRycy9kb3du&#10;cmV2LnhtbFBLBQYAAAAABAAEAPUAAACGAwAAAAA=&#10;" fillcolor="white [3212]">
                  <v:textbo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lắng</w:t>
                        </w:r>
                      </w:p>
                    </w:txbxContent>
                  </v:textbox>
                </v:shape>
                <v:shape id="Text Box 318" o:spid="_x0000_s1141" type="#_x0000_t202" style="position:absolute;left:5220;top:10428;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fBMEA&#10;AADcAAAADwAAAGRycy9kb3ducmV2LnhtbERPTWvCQBC9C/0PyxS8mU2EFpu6Bm0peK3xYG+T7DQJ&#10;ZmfT3W2M/94tFLzN433OuphML0ZyvrOsIEtSEMS11R03Co7lx2IFwgdkjb1lUnAlD8XmYbbGXNsL&#10;f9J4CI2IIexzVNCGMORS+rolgz6xA3Hkvq0zGCJ0jdQOLzHc9HKZps/SYMexocWB3lqqz4dfo6B6&#10;z7rdCatd6UxVfj0hjvrlR6n547R9BRFoCnfxv3uv4/x0CX/PxAvk5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gnwTBAAAA3AAAAA8AAAAAAAAAAAAAAAAAmAIAAGRycy9kb3du&#10;cmV2LnhtbFBLBQYAAAAABAAEAPUAAACGAwAAAAA=&#10;" fillcolor="white [3212]">
                  <v:textbo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lọc</w:t>
                        </w:r>
                      </w:p>
                    </w:txbxContent>
                  </v:textbox>
                </v:shape>
                <v:shape id="Text Box 319" o:spid="_x0000_s1142" type="#_x0000_t202" style="position:absolute;left:5256;top:12780;width:2136;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w6n8EA&#10;AADcAAAADwAAAGRycy9kb3ducmV2LnhtbERPTWvCQBC9C/0PyxS86SaWShvdSG0RvNZ4aG+T7JiE&#10;Zmfj7jbGf98tCN7m8T5nvRlNJwZyvrWsIJ0nIIgrq1uuFRyL3ewFhA/IGjvLpOBKHjb5w2SNmbYX&#10;/qThEGoRQ9hnqKAJoc+k9FVDBv3c9sSRO1lnMEToaqkdXmK46eQiSZbSYMuxocGe3huqfg6/RkH5&#10;kbbbLyy3hTNl8f2MOOjXs1LTx/FtBSLQGO7im3uv4/zkCf6fiRf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sOp/BAAAA3AAAAA8AAAAAAAAAAAAAAAAAmAIAAGRycy9kb3du&#10;cmV2LnhtbFBLBQYAAAAABAAEAPUAAACGAwAAAAA=&#10;" fillcolor="white [3212]">
                  <v:textbo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Mương sinh học</w:t>
                        </w:r>
                      </w:p>
                    </w:txbxContent>
                  </v:textbox>
                </v:shape>
                <v:shape id="Text Box 320" o:spid="_x0000_s1143" type="#_x0000_t202" style="position:absolute;left:5220;top:11616;width:2136;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P2sEA&#10;AADcAAAADwAAAGRycy9kb3ducmV2LnhtbERPTWvCQBC9F/wPywi91U2ESk3dhKoIvdb0UG+T7DQJ&#10;zc7G3TWm/74rCL3N433OpphML0ZyvrOsIF0kIIhrqztuFHyWh6cXED4ga+wtk4Jf8lDks4cNZtpe&#10;+YPGY2hEDGGfoYI2hCGT0tctGfQLOxBH7ts6gyFC10jt8BrDTS+XSbKSBjuODS0OtGup/jlejIJq&#10;n3bbL6y2pTNVeXpGHPX6rNTjfHp7BRFoCv/iu/tdx/npCm7PxAt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XCD9rBAAAA3AAAAA8AAAAAAAAAAAAAAAAAmAIAAGRycy9kb3du&#10;cmV2LnhtbFBLBQYAAAAABAAEAPUAAACGAwAAAAA=&#10;" fillcolor="white [3212]">
                  <v:textbox>
                    <w:txbxContent>
                      <w:p w:rsidR="006B2F9D" w:rsidRPr="0080762E" w:rsidRDefault="006B2F9D" w:rsidP="00570589">
                        <w:pPr>
                          <w:jc w:val="center"/>
                          <w:rPr>
                            <w:rFonts w:ascii="Times New Roman" w:hAnsi="Times New Roman"/>
                            <w:b w:val="0"/>
                            <w:sz w:val="28"/>
                            <w:szCs w:val="28"/>
                          </w:rPr>
                        </w:pPr>
                        <w:r w:rsidRPr="0080762E">
                          <w:rPr>
                            <w:rFonts w:ascii="Times New Roman" w:hAnsi="Times New Roman"/>
                            <w:b w:val="0"/>
                            <w:sz w:val="28"/>
                            <w:szCs w:val="28"/>
                          </w:rPr>
                          <w:t>Hầm chứa</w:t>
                        </w:r>
                      </w:p>
                    </w:txbxContent>
                  </v:textbox>
                </v:shape>
                <v:shape id="AutoShape 321" o:spid="_x0000_s1144" type="#_x0000_t32" style="position:absolute;left:6288;top:8604;width:12;height:6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322" o:spid="_x0000_s1145" type="#_x0000_t32" style="position:absolute;left:6300;top:9888;width:12;height:5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323" o:spid="_x0000_s1146" type="#_x0000_t32" style="position:absolute;left:6300;top:11088;width:12;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jsg8MAAADcAAAADwAAAGRycy9kb3ducmV2LnhtbERPTWvCQBC9C/6HZYTedBML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Y7IPDAAAA3AAAAA8AAAAAAAAAAAAA&#10;AAAAoQIAAGRycy9kb3ducmV2LnhtbFBLBQYAAAAABAAEAPkAAACRAwAAAAA=&#10;">
                  <v:stroke endarrow="block"/>
                </v:shape>
                <v:shape id="AutoShape 324" o:spid="_x0000_s1147" type="#_x0000_t32" style="position:absolute;left:6300;top:12276;width:12;height:5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F098MAAADcAAAADwAAAGRycy9kb3ducmV2LnhtbERPTWvCQBC9C/6HZYTedBMpoqmriGAp&#10;Sg9qCe1tyE6TYHY27K4m9td3C0Jv83ifs1z3phE3cr62rCCdJCCIC6trLhV8nHfjOQgfkDU2lknB&#10;nTysV8PBEjNtOz7S7RRKEUPYZ6igCqHNpPRFRQb9xLbEkfu2zmCI0JVSO+xiuGnkNElm0mDNsaHC&#10;lrYVFZfT1Sj4PCyu+T1/p32eLvZf6Iz/Ob8q9TTqNy8gAvXhX/xwv+k4f/oM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xdPfDAAAA3AAAAA8AAAAAAAAAAAAA&#10;AAAAoQIAAGRycy9kb3ducmV2LnhtbFBLBQYAAAAABAAEAPkAAACRAwAAAAA=&#10;">
                  <v:stroke endarrow="block"/>
                </v:shape>
                <v:shape id="AutoShape 325" o:spid="_x0000_s1148" type="#_x0000_t32" style="position:absolute;left:6156;top:8796;width:396;height:3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v9UMIAAADcAAAADwAAAGRycy9kb3ducmV2LnhtbERPTYvCMBC9L/gfwgheljWtsCJdo8jC&#10;wuJBUHvwOCRjW2wmNcnW+u+NsOBtHu9zluvBtqInHxrHCvJpBoJYO9NwpaA8/nwsQISIbLB1TAru&#10;FGC9Gr0tsTDuxnvqD7ESKYRDgQrqGLtCyqBrshimriNO3Nl5izFBX0nj8ZbCbStnWTaXFhtODTV2&#10;9F2Tvhz+rIJmW+7K/v0avV5s85PPw/HUaqUm42HzBSLSEF/if/evSfNnn/B8Jl0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v9UMIAAADcAAAADwAAAAAAAAAAAAAA&#10;AAChAgAAZHJzL2Rvd25yZXYueG1sUEsFBgAAAAAEAAQA+QAAAJADAAAAAA==&#10;"/>
                <v:shape id="AutoShape 326" o:spid="_x0000_s1149" type="#_x0000_t32" style="position:absolute;left:6072;top:8700;width:420;height:28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ljJ8EAAADcAAAADwAAAGRycy9kb3ducmV2LnhtbERPTYvCMBC9L/gfwix4Wda0HkS6RpEF&#10;QTwIag8eh2S2LdtMahJr/fdGELzN433OYjXYVvTkQ+NYQT7JQBBrZxquFJSnzfccRIjIBlvHpOBO&#10;AVbL0ccCC+NufKD+GCuRQjgUqKCOsSukDLomi2HiOuLE/TlvMSboK2k83lK4beU0y2bSYsOpocaO&#10;fmvS/8erVdDsyn3Zf12i1/NdfvZ5OJ1brdT4c1j/gIg0xLf45d6aNH86g+cz6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WMnwQAAANwAAAAPAAAAAAAAAAAAAAAA&#10;AKECAABkcnMvZG93bnJldi54bWxQSwUGAAAAAAQABAD5AAAAjwMAAAAA&#10;"/>
                <v:shape id="Text Box 327" o:spid="_x0000_s1150" type="#_x0000_t202" style="position:absolute;left:6396;top:8652;width:1656;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ZAhcUA&#10;AADcAAAADwAAAGRycy9kb3ducmV2LnhtbERPS2vCQBC+F/oflin0UsxGQWtSV2kVqXqpr4u3ITtN&#10;QrOzYXfV9N+7QqG3+fieM5l1phEXcr62rKCfpCCIC6trLhUcD8veGIQPyBoby6TglzzMpo8PE8y1&#10;vfKOLvtQihjCPkcFVQhtLqUvKjLoE9sSR+7bOoMhQldK7fAaw00jB2k6kgZrjg0VtjSvqPjZn42C&#10;r3Qus5fNx+LUrHd9t8qGn267Vur5qXt/AxGoC//iP/dKx/mDV7g/Ey+Q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tkCFxQAAANwAAAAPAAAAAAAAAAAAAAAAAJgCAABkcnMv&#10;ZG93bnJldi54bWxQSwUGAAAAAAQABAD1AAAAigMAAAAA&#10;" filled="f" fillcolor="white [3212]" stroked="f">
                  <v:textbox>
                    <w:txbxContent>
                      <w:p w:rsidR="006B2F9D" w:rsidRPr="0080762E" w:rsidRDefault="006B2F9D" w:rsidP="00570589">
                        <w:pPr>
                          <w:rPr>
                            <w:rFonts w:ascii="Times New Roman" w:hAnsi="Times New Roman"/>
                            <w:sz w:val="28"/>
                            <w:szCs w:val="28"/>
                            <w:lang w:val="vi-VN"/>
                          </w:rPr>
                        </w:pPr>
                        <w:r w:rsidRPr="0080762E">
                          <w:rPr>
                            <w:rFonts w:ascii="Times New Roman" w:hAnsi="Times New Roman"/>
                            <w:b w:val="0"/>
                            <w:sz w:val="28"/>
                            <w:szCs w:val="28"/>
                          </w:rPr>
                          <w:t>L</w:t>
                        </w:r>
                        <w:r w:rsidRPr="0080762E">
                          <w:rPr>
                            <w:rFonts w:ascii="Times New Roman" w:hAnsi="Times New Roman"/>
                            <w:b w:val="0"/>
                            <w:sz w:val="28"/>
                            <w:szCs w:val="28"/>
                            <w:lang w:val="vi-VN"/>
                          </w:rPr>
                          <w:t>ưới chắn</w:t>
                        </w:r>
                        <w:r w:rsidRPr="0080762E">
                          <w:rPr>
                            <w:rFonts w:ascii="Times New Roman" w:hAnsi="Times New Roman"/>
                            <w:sz w:val="28"/>
                            <w:szCs w:val="28"/>
                            <w:lang w:val="vi-VN"/>
                          </w:rPr>
                          <w:t xml:space="preserve"> rác</w:t>
                        </w:r>
                      </w:p>
                    </w:txbxContent>
                  </v:textbox>
                </v:shape>
              </v:group>
            </w:pict>
          </mc:Fallback>
        </mc:AlternateContent>
      </w: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center"/>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rPr>
          <w:rFonts w:ascii="Times New Roman" w:hAnsi="Times New Roman"/>
          <w:b w:val="0"/>
          <w:sz w:val="28"/>
          <w:szCs w:val="28"/>
        </w:rPr>
      </w:pPr>
      <w:r w:rsidRPr="00B21D65">
        <w:rPr>
          <w:rFonts w:ascii="Times New Roman" w:hAnsi="Times New Roman"/>
          <w:noProof/>
          <w:sz w:val="28"/>
          <w:szCs w:val="28"/>
          <w:lang w:val="en-GB" w:eastAsia="en-GB"/>
        </w:rPr>
        <mc:AlternateContent>
          <mc:Choice Requires="wps">
            <w:drawing>
              <wp:anchor distT="0" distB="0" distL="114300" distR="114300" simplePos="0" relativeHeight="251748352" behindDoc="0" locked="0" layoutInCell="1" allowOverlap="1" wp14:anchorId="7B625D61" wp14:editId="07A53E83">
                <wp:simplePos x="0" y="0"/>
                <wp:positionH relativeFrom="column">
                  <wp:posOffset>1028700</wp:posOffset>
                </wp:positionH>
                <wp:positionV relativeFrom="paragraph">
                  <wp:posOffset>263525</wp:posOffset>
                </wp:positionV>
                <wp:extent cx="3825240" cy="635"/>
                <wp:effectExtent l="0" t="0" r="3810" b="0"/>
                <wp:wrapNone/>
                <wp:docPr id="234" name="Text Box 234"/>
                <wp:cNvGraphicFramePr/>
                <a:graphic xmlns:a="http://schemas.openxmlformats.org/drawingml/2006/main">
                  <a:graphicData uri="http://schemas.microsoft.com/office/word/2010/wordprocessingShape">
                    <wps:wsp>
                      <wps:cNvSpPr txBox="1"/>
                      <wps:spPr>
                        <a:xfrm>
                          <a:off x="0" y="0"/>
                          <a:ext cx="3825240" cy="635"/>
                        </a:xfrm>
                        <a:prstGeom prst="rect">
                          <a:avLst/>
                        </a:prstGeom>
                        <a:solidFill>
                          <a:prstClr val="white"/>
                        </a:solidFill>
                        <a:ln>
                          <a:noFill/>
                        </a:ln>
                      </wps:spPr>
                      <wps:txbx>
                        <w:txbxContent>
                          <w:p w:rsidR="006B2F9D" w:rsidRPr="00CF4F06" w:rsidRDefault="006B2F9D" w:rsidP="00570589">
                            <w:pPr>
                              <w:pStyle w:val="Caption"/>
                              <w:rPr>
                                <w:i/>
                                <w:noProof/>
                                <w:sz w:val="28"/>
                                <w:szCs w:val="28"/>
                              </w:rPr>
                            </w:pPr>
                            <w:bookmarkStart w:id="233" w:name="_Toc142564392"/>
                            <w:r w:rsidRPr="00CF4F06">
                              <w:rPr>
                                <w:i/>
                                <w:sz w:val="28"/>
                                <w:szCs w:val="28"/>
                              </w:rPr>
                              <w:t>Hình 4: Quy trình hệ thống xử lý nước thải</w:t>
                            </w:r>
                            <w:bookmarkEnd w:id="2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B625D61" id="Text Box 234" o:spid="_x0000_s1151" type="#_x0000_t202" style="position:absolute;margin-left:81pt;margin-top:20.75pt;width:301.2pt;height:.05pt;z-index:251748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" stroked="f">
                <v:textbox style="mso-fit-shape-to-text:t" inset="0,0,0,0">
                  <w:txbxContent>
                    <w:p w:rsidR="006B2F9D" w:rsidRPr="00CF4F06" w:rsidRDefault="006B2F9D" w:rsidP="00570589">
                      <w:pPr>
                        <w:pStyle w:val="Caption"/>
                        <w:rPr>
                          <w:i/>
                          <w:noProof/>
                          <w:sz w:val="28"/>
                          <w:szCs w:val="28"/>
                        </w:rPr>
                      </w:pPr>
                      <w:bookmarkStart w:id="235" w:name="_Toc142564392"/>
                      <w:r w:rsidRPr="00CF4F06">
                        <w:rPr>
                          <w:i/>
                          <w:sz w:val="28"/>
                          <w:szCs w:val="28"/>
                        </w:rPr>
                        <w:t>Hình 4: Quy trình hệ thống xử lý nước thải</w:t>
                      </w:r>
                      <w:bookmarkEnd w:id="235"/>
                    </w:p>
                  </w:txbxContent>
                </v:textbox>
              </v:shape>
            </w:pict>
          </mc:Fallback>
        </mc:AlternateContent>
      </w:r>
    </w:p>
    <w:p w:rsidR="00570589" w:rsidRDefault="00570589" w:rsidP="00570589">
      <w:pPr>
        <w:spacing w:before="120"/>
        <w:ind w:firstLine="720"/>
        <w:jc w:val="both"/>
        <w:rPr>
          <w:rFonts w:ascii="Times New Roman" w:hAnsi="Times New Roman"/>
          <w:b w:val="0"/>
          <w:sz w:val="28"/>
          <w:szCs w:val="28"/>
        </w:rPr>
      </w:pPr>
    </w:p>
    <w:p w:rsidR="00570589" w:rsidRPr="00570589" w:rsidRDefault="00570589" w:rsidP="0015364F">
      <w:pPr>
        <w:spacing w:before="120"/>
        <w:ind w:firstLine="720"/>
        <w:jc w:val="both"/>
        <w:rPr>
          <w:rFonts w:ascii="Times New Roman" w:hAnsi="Times New Roman"/>
          <w:sz w:val="28"/>
          <w:szCs w:val="28"/>
        </w:rPr>
      </w:pPr>
      <w:r w:rsidRPr="00570589">
        <w:rPr>
          <w:rFonts w:ascii="Times New Roman" w:hAnsi="Times New Roman"/>
          <w:sz w:val="28"/>
          <w:szCs w:val="28"/>
        </w:rPr>
        <w:t>* Thuyết minh quy trình:</w:t>
      </w:r>
    </w:p>
    <w:p w:rsidR="00570589" w:rsidRPr="00570589" w:rsidRDefault="00570589" w:rsidP="0015364F">
      <w:pPr>
        <w:spacing w:before="120"/>
        <w:ind w:firstLine="720"/>
        <w:jc w:val="both"/>
        <w:rPr>
          <w:rFonts w:ascii="Times New Roman" w:hAnsi="Times New Roman"/>
          <w:b w:val="0"/>
          <w:sz w:val="28"/>
          <w:szCs w:val="28"/>
        </w:rPr>
      </w:pPr>
      <w:r w:rsidRPr="00570589">
        <w:rPr>
          <w:rFonts w:ascii="Times New Roman" w:hAnsi="Times New Roman"/>
          <w:b w:val="0"/>
          <w:sz w:val="28"/>
          <w:szCs w:val="28"/>
        </w:rPr>
        <w:t xml:space="preserve">Lượng nước thải phát sinh từ hoạt động chăn nuôi của dự án không đều mà chỉ tập trung chủ yếu trong thời gian vệ sinh chuồng trại khoảng 45 ngày/lần (khi trại xuất bán gà) để chuẩn bị nuôi lứa mới. Nước thải phát sinh từ quá trình xịt rửa trại nuôi cuốn theo phân và lượng trấu còn xót lại trên nền chuồng. Mỗi ngày trang trại xuất 1 dãy trại và tiến hành vệ sinh ngay nên lượng nước thải phát sinh là </w:t>
      </w:r>
      <w:r w:rsidR="003E2945">
        <w:rPr>
          <w:rFonts w:ascii="Times New Roman" w:hAnsi="Times New Roman"/>
          <w:b w:val="0"/>
          <w:sz w:val="28"/>
          <w:szCs w:val="28"/>
        </w:rPr>
        <w:t>1</w:t>
      </w:r>
      <w:r w:rsidRPr="00570589">
        <w:rPr>
          <w:rFonts w:ascii="Times New Roman" w:hAnsi="Times New Roman"/>
          <w:b w:val="0"/>
          <w:sz w:val="28"/>
          <w:szCs w:val="28"/>
        </w:rPr>
        <w:t>m</w:t>
      </w:r>
      <w:r w:rsidRPr="00570589">
        <w:rPr>
          <w:rFonts w:ascii="Times New Roman" w:hAnsi="Times New Roman"/>
          <w:b w:val="0"/>
          <w:sz w:val="28"/>
          <w:szCs w:val="28"/>
          <w:vertAlign w:val="superscript"/>
        </w:rPr>
        <w:t>3</w:t>
      </w:r>
      <w:r w:rsidRPr="00570589">
        <w:rPr>
          <w:rFonts w:ascii="Times New Roman" w:hAnsi="Times New Roman"/>
          <w:b w:val="0"/>
          <w:sz w:val="28"/>
          <w:szCs w:val="28"/>
        </w:rPr>
        <w:t>/1 dãy trại/ngày.</w:t>
      </w:r>
    </w:p>
    <w:p w:rsidR="00570589" w:rsidRPr="00570589" w:rsidRDefault="00570589" w:rsidP="0015364F">
      <w:pPr>
        <w:spacing w:before="120"/>
        <w:ind w:firstLine="720"/>
        <w:jc w:val="both"/>
        <w:rPr>
          <w:rFonts w:ascii="Times New Roman" w:hAnsi="Times New Roman"/>
          <w:b w:val="0"/>
          <w:sz w:val="28"/>
          <w:szCs w:val="28"/>
        </w:rPr>
      </w:pPr>
      <w:r w:rsidRPr="00570589">
        <w:rPr>
          <w:rFonts w:ascii="Times New Roman" w:hAnsi="Times New Roman"/>
          <w:b w:val="0"/>
          <w:sz w:val="28"/>
          <w:szCs w:val="28"/>
        </w:rPr>
        <w:t xml:space="preserve">Nước thải phát sinh từ quá trình xịt rửa nền </w:t>
      </w:r>
      <w:r w:rsidR="007970BE">
        <w:rPr>
          <w:rFonts w:ascii="Times New Roman" w:hAnsi="Times New Roman"/>
          <w:b w:val="0"/>
          <w:sz w:val="28"/>
          <w:szCs w:val="28"/>
        </w:rPr>
        <w:t>của</w:t>
      </w:r>
      <w:r w:rsidRPr="00570589">
        <w:rPr>
          <w:rFonts w:ascii="Times New Roman" w:hAnsi="Times New Roman"/>
          <w:b w:val="0"/>
          <w:sz w:val="28"/>
          <w:szCs w:val="28"/>
        </w:rPr>
        <w:t xml:space="preserve"> 4 dãy chuồng gà </w:t>
      </w:r>
      <w:r w:rsidR="007970BE">
        <w:rPr>
          <w:rFonts w:ascii="Times New Roman" w:hAnsi="Times New Roman"/>
          <w:b w:val="0"/>
          <w:sz w:val="28"/>
          <w:szCs w:val="28"/>
        </w:rPr>
        <w:t xml:space="preserve">và </w:t>
      </w:r>
      <w:r w:rsidR="007970BE" w:rsidRPr="00C71357">
        <w:rPr>
          <w:rFonts w:ascii="Times New Roman" w:hAnsi="Times New Roman"/>
          <w:b w:val="0"/>
          <w:color w:val="FF0000"/>
          <w:sz w:val="28"/>
          <w:szCs w:val="28"/>
        </w:rPr>
        <w:t>vệ sinh dụng cụ chăn nuôi</w:t>
      </w:r>
      <w:r w:rsidR="007970BE" w:rsidRPr="00570589">
        <w:rPr>
          <w:rFonts w:ascii="Times New Roman" w:hAnsi="Times New Roman"/>
          <w:b w:val="0"/>
          <w:sz w:val="28"/>
          <w:szCs w:val="28"/>
        </w:rPr>
        <w:t xml:space="preserve"> </w:t>
      </w:r>
      <w:r w:rsidRPr="00570589">
        <w:rPr>
          <w:rFonts w:ascii="Times New Roman" w:hAnsi="Times New Roman"/>
          <w:b w:val="0"/>
          <w:sz w:val="28"/>
          <w:szCs w:val="28"/>
        </w:rPr>
        <w:t xml:space="preserve">sẽ được thu gom theo độ dốc chảy qua 8 song chắn rác đặt tại cuối mỗi chuồng nuôi nhằm ngăn các loại rác có kích thước lớn gây tắc nghẽn đường thoát nước. Sau đó nước thải được dẫn về </w:t>
      </w:r>
      <w:r w:rsidR="00336E38">
        <w:rPr>
          <w:rFonts w:ascii="Times New Roman" w:hAnsi="Times New Roman"/>
          <w:b w:val="0"/>
          <w:sz w:val="28"/>
          <w:szCs w:val="28"/>
        </w:rPr>
        <w:t>bể</w:t>
      </w:r>
      <w:r w:rsidR="00B10582">
        <w:rPr>
          <w:rFonts w:ascii="Times New Roman" w:hAnsi="Times New Roman"/>
          <w:b w:val="0"/>
          <w:sz w:val="28"/>
          <w:szCs w:val="28"/>
        </w:rPr>
        <w:t xml:space="preserve"> lắng lọc</w:t>
      </w:r>
      <w:r w:rsidR="006219DD">
        <w:rPr>
          <w:rFonts w:ascii="Times New Roman" w:hAnsi="Times New Roman"/>
          <w:b w:val="0"/>
          <w:sz w:val="28"/>
          <w:szCs w:val="28"/>
        </w:rPr>
        <w:t xml:space="preserve"> có thể tích </w:t>
      </w:r>
      <w:r w:rsidR="00336E38">
        <w:rPr>
          <w:rFonts w:ascii="Times New Roman" w:hAnsi="Times New Roman"/>
          <w:b w:val="0"/>
          <w:sz w:val="28"/>
          <w:szCs w:val="28"/>
        </w:rPr>
        <w:t>4,5</w:t>
      </w:r>
      <w:r w:rsidR="006219DD">
        <w:rPr>
          <w:rFonts w:ascii="Times New Roman" w:hAnsi="Times New Roman"/>
          <w:b w:val="0"/>
          <w:sz w:val="28"/>
          <w:szCs w:val="28"/>
        </w:rPr>
        <w:t>m</w:t>
      </w:r>
      <w:r w:rsidR="006219DD" w:rsidRPr="006219DD">
        <w:rPr>
          <w:rFonts w:ascii="Times New Roman" w:hAnsi="Times New Roman"/>
          <w:b w:val="0"/>
          <w:sz w:val="28"/>
          <w:szCs w:val="28"/>
          <w:vertAlign w:val="superscript"/>
        </w:rPr>
        <w:t>3</w:t>
      </w:r>
      <w:r w:rsidRPr="00570589">
        <w:rPr>
          <w:rFonts w:ascii="Times New Roman" w:hAnsi="Times New Roman"/>
          <w:b w:val="0"/>
          <w:sz w:val="28"/>
          <w:szCs w:val="28"/>
        </w:rPr>
        <w:t>.</w:t>
      </w:r>
      <w:r w:rsidR="006219DD">
        <w:rPr>
          <w:rFonts w:ascii="Times New Roman" w:hAnsi="Times New Roman"/>
          <w:b w:val="0"/>
          <w:sz w:val="28"/>
          <w:szCs w:val="28"/>
        </w:rPr>
        <w:t xml:space="preserve"> Cấu tạo </w:t>
      </w:r>
      <w:r w:rsidR="00336E38">
        <w:rPr>
          <w:rFonts w:ascii="Times New Roman" w:hAnsi="Times New Roman"/>
          <w:b w:val="0"/>
          <w:sz w:val="28"/>
          <w:szCs w:val="28"/>
        </w:rPr>
        <w:t>bể</w:t>
      </w:r>
      <w:r w:rsidR="006219DD">
        <w:rPr>
          <w:rFonts w:ascii="Times New Roman" w:hAnsi="Times New Roman"/>
          <w:b w:val="0"/>
          <w:sz w:val="28"/>
          <w:szCs w:val="28"/>
        </w:rPr>
        <w:t xml:space="preserve"> lắng lọc gồm 3 ngăn như sau:</w:t>
      </w:r>
    </w:p>
    <w:p w:rsidR="00E6379C" w:rsidRPr="00E6379C" w:rsidRDefault="00E6379C" w:rsidP="0015364F">
      <w:pPr>
        <w:spacing w:before="120"/>
        <w:ind w:firstLine="720"/>
        <w:jc w:val="both"/>
        <w:rPr>
          <w:rFonts w:ascii="Times New Roman" w:eastAsia="SimSun" w:hAnsi="Times New Roman"/>
          <w:b w:val="0"/>
          <w:sz w:val="28"/>
          <w:szCs w:val="28"/>
        </w:rPr>
      </w:pPr>
      <w:r w:rsidRPr="00E6379C">
        <w:rPr>
          <w:rFonts w:ascii="Times New Roman" w:eastAsia="SimSun" w:hAnsi="Times New Roman"/>
          <w:b w:val="0"/>
          <w:sz w:val="28"/>
          <w:szCs w:val="28"/>
        </w:rPr>
        <w:t>- Ngăn</w:t>
      </w:r>
      <w:r w:rsidRPr="00E6379C">
        <w:rPr>
          <w:rFonts w:ascii="Times New Roman" w:eastAsia="SimSun" w:hAnsi="Times New Roman"/>
          <w:b w:val="0"/>
          <w:i/>
          <w:sz w:val="28"/>
          <w:szCs w:val="28"/>
        </w:rPr>
        <w:t xml:space="preserve"> lắng</w:t>
      </w:r>
      <w:r w:rsidRPr="00E6379C">
        <w:rPr>
          <w:rFonts w:ascii="Times New Roman" w:eastAsia="SimSun" w:hAnsi="Times New Roman"/>
          <w:b w:val="0"/>
          <w:sz w:val="28"/>
          <w:szCs w:val="28"/>
        </w:rPr>
        <w:t xml:space="preserve">: </w:t>
      </w:r>
      <w:r w:rsidR="007970BE">
        <w:rPr>
          <w:rFonts w:ascii="Times New Roman" w:eastAsia="SimSun" w:hAnsi="Times New Roman"/>
          <w:b w:val="0"/>
          <w:sz w:val="28"/>
          <w:szCs w:val="28"/>
        </w:rPr>
        <w:t xml:space="preserve">có thể tích </w:t>
      </w:r>
      <w:r w:rsidR="00336E38">
        <w:rPr>
          <w:rFonts w:ascii="Times New Roman" w:eastAsia="SimSun" w:hAnsi="Times New Roman"/>
          <w:b w:val="0"/>
          <w:sz w:val="28"/>
          <w:szCs w:val="28"/>
        </w:rPr>
        <w:t>1,5</w:t>
      </w:r>
      <w:r w:rsidR="007970BE">
        <w:rPr>
          <w:rFonts w:ascii="Times New Roman" w:eastAsia="SimSun" w:hAnsi="Times New Roman"/>
          <w:b w:val="0"/>
          <w:sz w:val="28"/>
          <w:szCs w:val="28"/>
        </w:rPr>
        <w:t>m</w:t>
      </w:r>
      <w:r w:rsidR="007970BE" w:rsidRPr="007970BE">
        <w:rPr>
          <w:rFonts w:ascii="Times New Roman" w:eastAsia="SimSun" w:hAnsi="Times New Roman"/>
          <w:b w:val="0"/>
          <w:sz w:val="28"/>
          <w:szCs w:val="28"/>
          <w:vertAlign w:val="superscript"/>
        </w:rPr>
        <w:t>3</w:t>
      </w:r>
      <w:r w:rsidR="007970BE">
        <w:rPr>
          <w:rFonts w:ascii="Times New Roman" w:eastAsia="SimSun" w:hAnsi="Times New Roman"/>
          <w:b w:val="0"/>
          <w:sz w:val="28"/>
          <w:szCs w:val="28"/>
        </w:rPr>
        <w:t xml:space="preserve">, </w:t>
      </w:r>
      <w:r w:rsidRPr="00E6379C">
        <w:rPr>
          <w:rFonts w:ascii="Times New Roman" w:eastAsia="SimSun" w:hAnsi="Times New Roman"/>
          <w:b w:val="0"/>
          <w:sz w:val="28"/>
          <w:szCs w:val="28"/>
        </w:rPr>
        <w:t>nước thải phát sinh sẽ chảy qua ngăn lắng, dưới đáy ngăn lắng có lót một lớp sỏi, phần nước tiếp tục được chảy tràn qua ngăn lọc.</w:t>
      </w:r>
    </w:p>
    <w:p w:rsidR="00E6379C" w:rsidRPr="00E6379C" w:rsidRDefault="00E6379C" w:rsidP="0015364F">
      <w:pPr>
        <w:spacing w:before="120"/>
        <w:ind w:firstLine="720"/>
        <w:jc w:val="both"/>
        <w:rPr>
          <w:rFonts w:ascii="Times New Roman" w:eastAsia="SimSun" w:hAnsi="Times New Roman"/>
          <w:b w:val="0"/>
          <w:sz w:val="28"/>
          <w:szCs w:val="28"/>
        </w:rPr>
      </w:pPr>
      <w:r w:rsidRPr="00E6379C">
        <w:rPr>
          <w:rFonts w:ascii="Times New Roman" w:eastAsia="SimSun" w:hAnsi="Times New Roman"/>
          <w:b w:val="0"/>
          <w:sz w:val="28"/>
          <w:szCs w:val="28"/>
        </w:rPr>
        <w:t xml:space="preserve">- </w:t>
      </w:r>
      <w:r w:rsidRPr="00E6379C">
        <w:rPr>
          <w:rFonts w:ascii="Times New Roman" w:eastAsia="SimSun" w:hAnsi="Times New Roman"/>
          <w:b w:val="0"/>
          <w:i/>
          <w:sz w:val="28"/>
          <w:szCs w:val="28"/>
        </w:rPr>
        <w:t>Ngăn lọc</w:t>
      </w:r>
      <w:r w:rsidRPr="00E6379C">
        <w:rPr>
          <w:rFonts w:ascii="Times New Roman" w:eastAsia="SimSun" w:hAnsi="Times New Roman"/>
          <w:b w:val="0"/>
          <w:sz w:val="28"/>
          <w:szCs w:val="28"/>
        </w:rPr>
        <w:t xml:space="preserve">: </w:t>
      </w:r>
      <w:r w:rsidR="007970BE">
        <w:rPr>
          <w:rFonts w:ascii="Times New Roman" w:eastAsia="SimSun" w:hAnsi="Times New Roman"/>
          <w:b w:val="0"/>
          <w:sz w:val="28"/>
          <w:szCs w:val="28"/>
        </w:rPr>
        <w:t xml:space="preserve">có thể tích </w:t>
      </w:r>
      <w:r w:rsidR="00336E38">
        <w:rPr>
          <w:rFonts w:ascii="Times New Roman" w:eastAsia="SimSun" w:hAnsi="Times New Roman"/>
          <w:b w:val="0"/>
          <w:sz w:val="28"/>
          <w:szCs w:val="28"/>
        </w:rPr>
        <w:t>1,5</w:t>
      </w:r>
      <w:r w:rsidR="007970BE" w:rsidRPr="007970BE">
        <w:rPr>
          <w:rFonts w:ascii="Times New Roman" w:eastAsia="SimSun" w:hAnsi="Times New Roman"/>
          <w:b w:val="0"/>
          <w:sz w:val="28"/>
          <w:szCs w:val="28"/>
        </w:rPr>
        <w:t>m</w:t>
      </w:r>
      <w:r w:rsidR="007970BE" w:rsidRPr="007970BE">
        <w:rPr>
          <w:rFonts w:ascii="Times New Roman" w:eastAsia="SimSun" w:hAnsi="Times New Roman"/>
          <w:b w:val="0"/>
          <w:sz w:val="28"/>
          <w:szCs w:val="28"/>
          <w:vertAlign w:val="superscript"/>
        </w:rPr>
        <w:t>3</w:t>
      </w:r>
      <w:r w:rsidR="007970BE">
        <w:rPr>
          <w:rFonts w:ascii="Times New Roman" w:eastAsia="SimSun" w:hAnsi="Times New Roman"/>
          <w:b w:val="0"/>
          <w:sz w:val="28"/>
          <w:szCs w:val="28"/>
        </w:rPr>
        <w:t xml:space="preserve">, </w:t>
      </w:r>
      <w:r w:rsidRPr="007970BE">
        <w:rPr>
          <w:rFonts w:ascii="Times New Roman" w:eastAsia="SimSun" w:hAnsi="Times New Roman"/>
          <w:b w:val="0"/>
          <w:sz w:val="28"/>
          <w:szCs w:val="28"/>
        </w:rPr>
        <w:t>ngăn</w:t>
      </w:r>
      <w:r w:rsidRPr="00E6379C">
        <w:rPr>
          <w:rFonts w:ascii="Times New Roman" w:eastAsia="SimSun" w:hAnsi="Times New Roman"/>
          <w:b w:val="0"/>
          <w:sz w:val="28"/>
          <w:szCs w:val="28"/>
        </w:rPr>
        <w:t xml:space="preserve"> lọc sẽ được lót một lớp than hoạt tính để lọc nước thải phát sinh, than hoạt tính được sử dụng tại ngăn chứa là than hoạt tính dạng khối hoặc dạng hạt, trước khi cho chảy qua ngăn chứa nước.</w:t>
      </w:r>
    </w:p>
    <w:p w:rsidR="006A0827" w:rsidRPr="008A2EBD" w:rsidRDefault="00E6379C" w:rsidP="0015364F">
      <w:pPr>
        <w:spacing w:before="120"/>
        <w:ind w:firstLine="720"/>
        <w:jc w:val="both"/>
        <w:rPr>
          <w:rFonts w:ascii="Times New Roman" w:hAnsi="Times New Roman"/>
          <w:b w:val="0"/>
          <w:sz w:val="28"/>
          <w:szCs w:val="28"/>
          <w:lang w:val="vi-VN"/>
        </w:rPr>
      </w:pPr>
      <w:r w:rsidRPr="008A2EBD">
        <w:rPr>
          <w:rFonts w:ascii="Times New Roman" w:eastAsia="SimSun" w:hAnsi="Times New Roman"/>
          <w:b w:val="0"/>
          <w:i/>
          <w:color w:val="FF0000"/>
          <w:sz w:val="28"/>
          <w:szCs w:val="28"/>
        </w:rPr>
        <w:t>- Ngăn chứa:</w:t>
      </w:r>
      <w:r w:rsidRPr="008A2EBD">
        <w:rPr>
          <w:rFonts w:ascii="Times New Roman" w:eastAsia="SimSun" w:hAnsi="Times New Roman"/>
          <w:b w:val="0"/>
          <w:color w:val="FF0000"/>
          <w:sz w:val="28"/>
          <w:szCs w:val="28"/>
        </w:rPr>
        <w:t xml:space="preserve"> </w:t>
      </w:r>
      <w:r w:rsidR="007970BE">
        <w:rPr>
          <w:rFonts w:ascii="Times New Roman" w:eastAsia="SimSun" w:hAnsi="Times New Roman"/>
          <w:b w:val="0"/>
          <w:sz w:val="28"/>
          <w:szCs w:val="28"/>
        </w:rPr>
        <w:t>có thể</w:t>
      </w:r>
      <w:r w:rsidR="00336E38">
        <w:rPr>
          <w:rFonts w:ascii="Times New Roman" w:eastAsia="SimSun" w:hAnsi="Times New Roman"/>
          <w:b w:val="0"/>
          <w:sz w:val="28"/>
          <w:szCs w:val="28"/>
        </w:rPr>
        <w:t xml:space="preserve"> tích 1,5</w:t>
      </w:r>
      <w:r w:rsidR="007970BE">
        <w:rPr>
          <w:rFonts w:ascii="Times New Roman" w:eastAsia="SimSun" w:hAnsi="Times New Roman"/>
          <w:b w:val="0"/>
          <w:sz w:val="28"/>
          <w:szCs w:val="28"/>
        </w:rPr>
        <w:t>m</w:t>
      </w:r>
      <w:r w:rsidR="007970BE" w:rsidRPr="007970BE">
        <w:rPr>
          <w:rFonts w:ascii="Times New Roman" w:eastAsia="SimSun" w:hAnsi="Times New Roman"/>
          <w:b w:val="0"/>
          <w:sz w:val="28"/>
          <w:szCs w:val="28"/>
          <w:vertAlign w:val="superscript"/>
        </w:rPr>
        <w:t>3</w:t>
      </w:r>
      <w:r w:rsidR="007970BE">
        <w:rPr>
          <w:rFonts w:ascii="Times New Roman" w:eastAsia="SimSun" w:hAnsi="Times New Roman"/>
          <w:b w:val="0"/>
          <w:sz w:val="28"/>
          <w:szCs w:val="28"/>
        </w:rPr>
        <w:t>,</w:t>
      </w:r>
      <w:r w:rsidR="007970BE">
        <w:rPr>
          <w:rFonts w:ascii="Times New Roman" w:eastAsia="SimSun" w:hAnsi="Times New Roman"/>
          <w:b w:val="0"/>
          <w:color w:val="FF0000"/>
          <w:sz w:val="28"/>
          <w:szCs w:val="28"/>
        </w:rPr>
        <w:t xml:space="preserve"> </w:t>
      </w:r>
      <w:r w:rsidRPr="008A2EBD">
        <w:rPr>
          <w:rFonts w:ascii="Times New Roman" w:eastAsia="SimSun" w:hAnsi="Times New Roman"/>
          <w:b w:val="0"/>
          <w:color w:val="FF0000"/>
          <w:sz w:val="28"/>
          <w:szCs w:val="28"/>
        </w:rPr>
        <w:t xml:space="preserve">nước tại ngăn chứa sẽ được chảy về mương sinh học </w:t>
      </w:r>
      <w:r w:rsidRPr="008A2EBD">
        <w:rPr>
          <w:rFonts w:ascii="Times New Roman" w:eastAsia="SimSun" w:hAnsi="Times New Roman"/>
          <w:b w:val="0"/>
          <w:color w:val="FF0000"/>
          <w:sz w:val="28"/>
          <w:szCs w:val="28"/>
          <w:lang w:val="vi-VN"/>
        </w:rPr>
        <w:t>để tiếp tục xử lý</w:t>
      </w:r>
      <w:r w:rsidRPr="008A2EBD">
        <w:rPr>
          <w:rFonts w:ascii="Times New Roman" w:eastAsia="SimSun" w:hAnsi="Times New Roman"/>
          <w:b w:val="0"/>
          <w:sz w:val="28"/>
          <w:szCs w:val="28"/>
          <w:lang w:val="en-GB"/>
        </w:rPr>
        <w:t xml:space="preserve"> đạt yêu cầu của Quy chuẩn kỹ thuật quốc gia về nước thải chăn nuôi-QCVN 62-MT:2016/BTNMT</w:t>
      </w:r>
      <w:r w:rsidRPr="008A2EBD">
        <w:rPr>
          <w:rFonts w:ascii="Times New Roman" w:eastAsia="SimSun" w:hAnsi="Times New Roman"/>
          <w:b w:val="0"/>
          <w:color w:val="FF0000"/>
          <w:sz w:val="28"/>
          <w:szCs w:val="28"/>
          <w:lang w:val="vi-VN"/>
        </w:rPr>
        <w:t>.</w:t>
      </w:r>
    </w:p>
    <w:p w:rsidR="00570589" w:rsidRPr="00C72FBE" w:rsidRDefault="006A0827" w:rsidP="0015364F">
      <w:pPr>
        <w:spacing w:before="120"/>
        <w:ind w:firstLine="720"/>
        <w:jc w:val="both"/>
        <w:rPr>
          <w:rFonts w:ascii="Times New Roman" w:hAnsi="Times New Roman"/>
          <w:b w:val="0"/>
          <w:sz w:val="28"/>
          <w:szCs w:val="28"/>
        </w:rPr>
      </w:pPr>
      <w:r>
        <w:rPr>
          <w:rFonts w:ascii="Times New Roman" w:hAnsi="Times New Roman"/>
          <w:b w:val="0"/>
          <w:sz w:val="28"/>
          <w:szCs w:val="28"/>
        </w:rPr>
        <w:t>Mương sinh học:</w:t>
      </w:r>
      <w:r w:rsidR="00570589" w:rsidRPr="00570589">
        <w:rPr>
          <w:rFonts w:ascii="Times New Roman" w:hAnsi="Times New Roman"/>
          <w:b w:val="0"/>
          <w:sz w:val="28"/>
          <w:szCs w:val="28"/>
        </w:rPr>
        <w:t xml:space="preserve"> </w:t>
      </w:r>
      <w:r w:rsidR="00957DD2">
        <w:rPr>
          <w:rFonts w:ascii="Times New Roman" w:eastAsia="SimSun" w:hAnsi="Times New Roman"/>
          <w:b w:val="0"/>
          <w:sz w:val="28"/>
          <w:szCs w:val="28"/>
        </w:rPr>
        <w:t>có thể tích 6m</w:t>
      </w:r>
      <w:r w:rsidR="00957DD2" w:rsidRPr="007970BE">
        <w:rPr>
          <w:rFonts w:ascii="Times New Roman" w:eastAsia="SimSun" w:hAnsi="Times New Roman"/>
          <w:b w:val="0"/>
          <w:sz w:val="28"/>
          <w:szCs w:val="28"/>
          <w:vertAlign w:val="superscript"/>
        </w:rPr>
        <w:t>3</w:t>
      </w:r>
      <w:r w:rsidR="00957DD2">
        <w:rPr>
          <w:rFonts w:ascii="Times New Roman" w:eastAsia="SimSun" w:hAnsi="Times New Roman"/>
          <w:b w:val="0"/>
          <w:sz w:val="28"/>
          <w:szCs w:val="28"/>
        </w:rPr>
        <w:t>,</w:t>
      </w:r>
      <w:r w:rsidR="00957DD2">
        <w:rPr>
          <w:rFonts w:ascii="Times New Roman" w:eastAsia="SimSun" w:hAnsi="Times New Roman"/>
          <w:b w:val="0"/>
          <w:color w:val="FF0000"/>
          <w:sz w:val="28"/>
          <w:szCs w:val="28"/>
        </w:rPr>
        <w:t xml:space="preserve"> </w:t>
      </w:r>
      <w:r w:rsidR="00570589" w:rsidRPr="00570589">
        <w:rPr>
          <w:rFonts w:ascii="Times New Roman" w:hAnsi="Times New Roman"/>
          <w:b w:val="0"/>
          <w:sz w:val="28"/>
          <w:szCs w:val="28"/>
        </w:rPr>
        <w:t xml:space="preserve">phía dưới trong mương sinh học sẽ rải các lớp vật liệu lắng lọc như cát, sỏi, than để cải môi trường nước, xung quanh mương </w:t>
      </w:r>
      <w:r w:rsidR="00570589" w:rsidRPr="00C72FBE">
        <w:rPr>
          <w:rFonts w:ascii="Times New Roman" w:hAnsi="Times New Roman"/>
          <w:b w:val="0"/>
          <w:sz w:val="28"/>
          <w:szCs w:val="28"/>
        </w:rPr>
        <w:lastRenderedPageBreak/>
        <w:t xml:space="preserve">sinh học sẽ trồng </w:t>
      </w:r>
      <w:r w:rsidR="00570589" w:rsidRPr="00C72FBE">
        <w:rPr>
          <w:rFonts w:ascii="Times New Roman" w:hAnsi="Times New Roman"/>
          <w:b w:val="0"/>
          <w:sz w:val="28"/>
          <w:szCs w:val="28"/>
          <w:lang w:val="vi-VN"/>
        </w:rPr>
        <w:t>cỏ,</w:t>
      </w:r>
      <w:r w:rsidR="00570589" w:rsidRPr="00C72FBE">
        <w:rPr>
          <w:rFonts w:ascii="Times New Roman" w:hAnsi="Times New Roman"/>
          <w:b w:val="0"/>
          <w:sz w:val="28"/>
          <w:szCs w:val="28"/>
        </w:rPr>
        <w:t xml:space="preserve"> cây xanh.</w:t>
      </w:r>
      <w:r w:rsidR="007611B2" w:rsidRPr="00C72FBE">
        <w:rPr>
          <w:rFonts w:ascii="Times New Roman" w:hAnsi="Times New Roman"/>
          <w:b w:val="0"/>
          <w:sz w:val="28"/>
          <w:szCs w:val="28"/>
        </w:rPr>
        <w:t xml:space="preserve"> M</w:t>
      </w:r>
      <w:r w:rsidR="007611B2" w:rsidRPr="00C72FBE">
        <w:rPr>
          <w:rFonts w:ascii="Times New Roman" w:hAnsi="Times New Roman" w:hint="eastAsia"/>
          <w:b w:val="0"/>
          <w:sz w:val="28"/>
          <w:szCs w:val="28"/>
        </w:rPr>
        <w:t>ươ</w:t>
      </w:r>
      <w:r w:rsidR="007611B2" w:rsidRPr="00C72FBE">
        <w:rPr>
          <w:rFonts w:ascii="Times New Roman" w:hAnsi="Times New Roman"/>
          <w:b w:val="0"/>
          <w:sz w:val="28"/>
          <w:szCs w:val="28"/>
        </w:rPr>
        <w:t>ng sinh học sẽ đ</w:t>
      </w:r>
      <w:r w:rsidR="007611B2" w:rsidRPr="00C72FBE">
        <w:rPr>
          <w:rFonts w:ascii="Times New Roman" w:hAnsi="Times New Roman" w:hint="eastAsia"/>
          <w:b w:val="0"/>
          <w:sz w:val="28"/>
          <w:szCs w:val="28"/>
        </w:rPr>
        <w:t>ư</w:t>
      </w:r>
      <w:r w:rsidR="007611B2" w:rsidRPr="00C72FBE">
        <w:rPr>
          <w:rFonts w:ascii="Times New Roman" w:hAnsi="Times New Roman"/>
          <w:b w:val="0"/>
          <w:sz w:val="28"/>
          <w:szCs w:val="28"/>
        </w:rPr>
        <w:t>ợc nạo vét định kỳ 6 tháng 1 lần, thu gom xử lý đúng theo quy định.</w:t>
      </w:r>
    </w:p>
    <w:p w:rsidR="00570589" w:rsidRPr="00570589" w:rsidRDefault="00570589" w:rsidP="0015364F">
      <w:pPr>
        <w:spacing w:before="120"/>
        <w:ind w:firstLine="720"/>
        <w:jc w:val="both"/>
        <w:rPr>
          <w:rFonts w:ascii="Times New Roman" w:hAnsi="Times New Roman"/>
          <w:b w:val="0"/>
          <w:sz w:val="28"/>
          <w:szCs w:val="28"/>
        </w:rPr>
      </w:pPr>
      <w:r w:rsidRPr="00570589">
        <w:rPr>
          <w:rFonts w:ascii="Times New Roman" w:hAnsi="Times New Roman"/>
          <w:b w:val="0"/>
          <w:sz w:val="28"/>
          <w:szCs w:val="28"/>
        </w:rPr>
        <w:t>Cấu tạo mương sinh học và các hạng mục của hệ thống xử lý nước thải trang trại:</w:t>
      </w:r>
    </w:p>
    <w:p w:rsidR="00570589" w:rsidRPr="00B21D65" w:rsidRDefault="00570589" w:rsidP="00570589">
      <w:pPr>
        <w:spacing w:before="120"/>
        <w:ind w:firstLine="540"/>
        <w:jc w:val="both"/>
        <w:rPr>
          <w:rFonts w:ascii="Times New Roman" w:hAnsi="Times New Roman"/>
          <w:sz w:val="28"/>
          <w:szCs w:val="28"/>
        </w:rPr>
      </w:pPr>
      <w:r w:rsidRPr="00B21D65">
        <w:rPr>
          <w:rFonts w:ascii="Times New Roman" w:hAnsi="Times New Roman"/>
          <w:noProof/>
          <w:sz w:val="28"/>
          <w:szCs w:val="28"/>
          <w:lang w:val="en-GB" w:eastAsia="en-GB"/>
        </w:rPr>
        <mc:AlternateContent>
          <mc:Choice Requires="wpg">
            <w:drawing>
              <wp:anchor distT="0" distB="0" distL="114300" distR="114300" simplePos="0" relativeHeight="251747328" behindDoc="0" locked="0" layoutInCell="1" allowOverlap="1" wp14:anchorId="695BED32" wp14:editId="06A78D8E">
                <wp:simplePos x="0" y="0"/>
                <wp:positionH relativeFrom="column">
                  <wp:posOffset>85725</wp:posOffset>
                </wp:positionH>
                <wp:positionV relativeFrom="paragraph">
                  <wp:posOffset>113030</wp:posOffset>
                </wp:positionV>
                <wp:extent cx="5059680" cy="2179320"/>
                <wp:effectExtent l="0" t="0" r="26670" b="11430"/>
                <wp:wrapNone/>
                <wp:docPr id="128"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9680" cy="2179320"/>
                          <a:chOff x="1752" y="10656"/>
                          <a:chExt cx="7968" cy="3432"/>
                        </a:xfrm>
                      </wpg:grpSpPr>
                      <wps:wsp>
                        <wps:cNvPr id="129" name="Text Box 328"/>
                        <wps:cNvSpPr txBox="1">
                          <a:spLocks noChangeArrowheads="1"/>
                        </wps:cNvSpPr>
                        <wps:spPr bwMode="auto">
                          <a:xfrm>
                            <a:off x="3516" y="10656"/>
                            <a:ext cx="6204" cy="3432"/>
                          </a:xfrm>
                          <a:prstGeom prst="rect">
                            <a:avLst/>
                          </a:prstGeom>
                          <a:solidFill>
                            <a:schemeClr val="bg1">
                              <a:lumMod val="100000"/>
                              <a:lumOff val="0"/>
                            </a:schemeClr>
                          </a:solidFill>
                          <a:ln w="9525">
                            <a:solidFill>
                              <a:srgbClr val="000000"/>
                            </a:solidFill>
                            <a:miter lim="800000"/>
                            <a:headEnd/>
                            <a:tailEnd/>
                          </a:ln>
                        </wps:spPr>
                        <wps:txbx>
                          <w:txbxContent>
                            <w:p w:rsidR="006B2F9D" w:rsidRPr="00421144" w:rsidRDefault="006B2F9D" w:rsidP="00570589">
                              <w:pPr>
                                <w:rPr>
                                  <w:rFonts w:ascii="Times New Roman" w:hAnsi="Times New Roman"/>
                                </w:rPr>
                              </w:pPr>
                            </w:p>
                            <w:p w:rsidR="006B2F9D" w:rsidRPr="00421144" w:rsidRDefault="006B2F9D" w:rsidP="00570589">
                              <w:pPr>
                                <w:rPr>
                                  <w:rFonts w:ascii="Times New Roman" w:hAnsi="Times New Roman"/>
                                </w:rPr>
                              </w:pPr>
                            </w:p>
                            <w:p w:rsidR="006B2F9D" w:rsidRPr="00421144" w:rsidRDefault="006B2F9D" w:rsidP="00570589">
                              <w:pPr>
                                <w:rPr>
                                  <w:rFonts w:ascii="Times New Roman" w:hAnsi="Times New Roman"/>
                                </w:rPr>
                              </w:pPr>
                            </w:p>
                            <w:p w:rsidR="006B2F9D" w:rsidRPr="00757F6C" w:rsidRDefault="006B2F9D" w:rsidP="00570589">
                              <w:pPr>
                                <w:jc w:val="center"/>
                                <w:rPr>
                                  <w:rFonts w:ascii="Times New Roman" w:hAnsi="Times New Roman"/>
                                  <w:b w:val="0"/>
                                  <w:sz w:val="26"/>
                                  <w:szCs w:val="26"/>
                                  <w:lang w:val="vi-VN"/>
                                </w:rPr>
                              </w:pPr>
                              <w:r w:rsidRPr="00757F6C">
                                <w:rPr>
                                  <w:rFonts w:ascii="Times New Roman" w:hAnsi="Times New Roman"/>
                                  <w:b w:val="0"/>
                                  <w:sz w:val="26"/>
                                  <w:szCs w:val="26"/>
                                </w:rPr>
                                <w:t>L</w:t>
                              </w:r>
                              <w:r w:rsidRPr="00757F6C">
                                <w:rPr>
                                  <w:rFonts w:ascii="Times New Roman" w:hAnsi="Times New Roman"/>
                                  <w:b w:val="0"/>
                                  <w:sz w:val="26"/>
                                  <w:szCs w:val="26"/>
                                  <w:lang w:val="vi-VN"/>
                                </w:rPr>
                                <w:t>ớp cát vàng</w:t>
                              </w:r>
                            </w:p>
                            <w:p w:rsidR="006B2F9D" w:rsidRPr="00757F6C" w:rsidRDefault="006B2F9D" w:rsidP="00570589">
                              <w:pPr>
                                <w:jc w:val="center"/>
                                <w:rPr>
                                  <w:rFonts w:ascii="Times New Roman" w:hAnsi="Times New Roman"/>
                                  <w:sz w:val="26"/>
                                  <w:szCs w:val="26"/>
                                </w:rPr>
                              </w:pPr>
                            </w:p>
                            <w:p w:rsidR="006B2F9D" w:rsidRPr="00757F6C" w:rsidRDefault="006B2F9D" w:rsidP="00570589">
                              <w:pPr>
                                <w:jc w:val="center"/>
                                <w:rPr>
                                  <w:rFonts w:ascii="Times New Roman" w:hAnsi="Times New Roman"/>
                                  <w:sz w:val="26"/>
                                  <w:szCs w:val="26"/>
                                </w:rPr>
                              </w:pPr>
                            </w:p>
                            <w:p w:rsidR="006B2F9D" w:rsidRPr="00757F6C" w:rsidRDefault="006B2F9D" w:rsidP="00570589">
                              <w:pPr>
                                <w:jc w:val="center"/>
                                <w:rPr>
                                  <w:rFonts w:ascii="Times New Roman" w:hAnsi="Times New Roman"/>
                                  <w:b w:val="0"/>
                                  <w:sz w:val="26"/>
                                  <w:szCs w:val="26"/>
                                </w:rPr>
                              </w:pPr>
                              <w:r w:rsidRPr="00757F6C">
                                <w:rPr>
                                  <w:rFonts w:ascii="Times New Roman" w:hAnsi="Times New Roman"/>
                                  <w:b w:val="0"/>
                                  <w:sz w:val="26"/>
                                  <w:szCs w:val="26"/>
                                </w:rPr>
                                <w:t>Lớp than hoạt tính</w:t>
                              </w:r>
                            </w:p>
                            <w:p w:rsidR="006B2F9D" w:rsidRPr="00757F6C" w:rsidRDefault="006B2F9D" w:rsidP="00570589">
                              <w:pPr>
                                <w:jc w:val="center"/>
                                <w:rPr>
                                  <w:rFonts w:ascii="Times New Roman" w:hAnsi="Times New Roman"/>
                                  <w:b w:val="0"/>
                                  <w:sz w:val="26"/>
                                  <w:szCs w:val="26"/>
                                </w:rPr>
                              </w:pPr>
                            </w:p>
                            <w:p w:rsidR="006B2F9D" w:rsidRPr="00757F6C" w:rsidRDefault="006B2F9D" w:rsidP="00570589">
                              <w:pPr>
                                <w:jc w:val="center"/>
                                <w:rPr>
                                  <w:rFonts w:ascii="Times New Roman" w:hAnsi="Times New Roman"/>
                                  <w:b w:val="0"/>
                                  <w:sz w:val="26"/>
                                  <w:szCs w:val="26"/>
                                </w:rPr>
                              </w:pPr>
                            </w:p>
                            <w:p w:rsidR="006B2F9D" w:rsidRPr="00757F6C" w:rsidRDefault="006B2F9D" w:rsidP="00570589">
                              <w:pPr>
                                <w:jc w:val="center"/>
                                <w:rPr>
                                  <w:rFonts w:ascii="Times New Roman" w:hAnsi="Times New Roman"/>
                                  <w:b w:val="0"/>
                                  <w:sz w:val="26"/>
                                  <w:szCs w:val="26"/>
                                </w:rPr>
                              </w:pPr>
                              <w:r w:rsidRPr="00757F6C">
                                <w:rPr>
                                  <w:rFonts w:ascii="Times New Roman" w:hAnsi="Times New Roman"/>
                                  <w:b w:val="0"/>
                                  <w:sz w:val="26"/>
                                  <w:szCs w:val="26"/>
                                </w:rPr>
                                <w:t>Lớp sỏi</w:t>
                              </w:r>
                            </w:p>
                          </w:txbxContent>
                        </wps:txbx>
                        <wps:bodyPr rot="0" vert="horz" wrap="square" lIns="91440" tIns="45720" rIns="91440" bIns="45720" anchor="t" anchorCtr="0" upright="1">
                          <a:noAutofit/>
                        </wps:bodyPr>
                      </wps:wsp>
                      <wps:wsp>
                        <wps:cNvPr id="130" name="AutoShape 329"/>
                        <wps:cNvCnPr>
                          <a:cxnSpLocks noChangeShapeType="1"/>
                        </wps:cNvCnPr>
                        <wps:spPr bwMode="auto">
                          <a:xfrm>
                            <a:off x="3516" y="11496"/>
                            <a:ext cx="6204"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1" name="AutoShape 330"/>
                        <wps:cNvCnPr>
                          <a:cxnSpLocks noChangeShapeType="1"/>
                        </wps:cNvCnPr>
                        <wps:spPr bwMode="auto">
                          <a:xfrm>
                            <a:off x="3516" y="12360"/>
                            <a:ext cx="6204"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2" name="AutoShape 331"/>
                        <wps:cNvCnPr>
                          <a:cxnSpLocks noChangeShapeType="1"/>
                        </wps:cNvCnPr>
                        <wps:spPr bwMode="auto">
                          <a:xfrm>
                            <a:off x="3516" y="13200"/>
                            <a:ext cx="6204"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g:grpSp>
                        <wpg:cNvPr id="133" name="Group 335"/>
                        <wpg:cNvGrpSpPr>
                          <a:grpSpLocks/>
                        </wpg:cNvGrpSpPr>
                        <wpg:grpSpPr bwMode="auto">
                          <a:xfrm>
                            <a:off x="1824" y="10836"/>
                            <a:ext cx="1860" cy="348"/>
                            <a:chOff x="1824" y="10836"/>
                            <a:chExt cx="1860" cy="348"/>
                          </a:xfrm>
                        </wpg:grpSpPr>
                        <wps:wsp>
                          <wps:cNvPr id="134" name="AutoShape 332"/>
                          <wps:cNvCnPr>
                            <a:cxnSpLocks noChangeShapeType="1"/>
                          </wps:cNvCnPr>
                          <wps:spPr bwMode="auto">
                            <a:xfrm>
                              <a:off x="1824" y="10836"/>
                              <a:ext cx="186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5" name="AutoShape 333"/>
                          <wps:cNvCnPr>
                            <a:cxnSpLocks noChangeShapeType="1"/>
                          </wps:cNvCnPr>
                          <wps:spPr bwMode="auto">
                            <a:xfrm>
                              <a:off x="1824" y="11184"/>
                              <a:ext cx="1860" cy="0"/>
                            </a:xfrm>
                            <a:prstGeom prst="straightConnector1">
                              <a:avLst/>
                            </a:prstGeom>
                            <a:noFill/>
                            <a:ln w="9525">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wps:wsp>
                          <wps:cNvPr id="136" name="AutoShape 334"/>
                          <wps:cNvCnPr>
                            <a:cxnSpLocks noChangeShapeType="1"/>
                          </wps:cNvCnPr>
                          <wps:spPr bwMode="auto">
                            <a:xfrm>
                              <a:off x="2484" y="11016"/>
                              <a:ext cx="612" cy="0"/>
                            </a:xfrm>
                            <a:prstGeom prst="straightConnector1">
                              <a:avLst/>
                            </a:prstGeom>
                            <a:noFill/>
                            <a:ln w="9525">
                              <a:solidFill>
                                <a:schemeClr val="tx1">
                                  <a:lumMod val="50000"/>
                                  <a:lumOff val="50000"/>
                                </a:schemeClr>
                              </a:solidFill>
                              <a:round/>
                              <a:headEnd/>
                              <a:tailEnd type="triangle" w="med" len="med"/>
                            </a:ln>
                            <a:extLst>
                              <a:ext uri="{909E8E84-426E-40DD-AFC4-6F175D3DCCD1}">
                                <a14:hiddenFill xmlns:a14="http://schemas.microsoft.com/office/drawing/2010/main">
                                  <a:noFill/>
                                </a14:hiddenFill>
                              </a:ext>
                            </a:extLst>
                          </wps:spPr>
                          <wps:bodyPr/>
                        </wps:wsp>
                      </wpg:grpSp>
                      <wps:wsp>
                        <wps:cNvPr id="182" name="Text Box 340"/>
                        <wps:cNvSpPr txBox="1">
                          <a:spLocks noChangeArrowheads="1"/>
                        </wps:cNvSpPr>
                        <wps:spPr bwMode="auto">
                          <a:xfrm>
                            <a:off x="1752" y="11184"/>
                            <a:ext cx="1668" cy="84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757F6C" w:rsidRDefault="006B2F9D" w:rsidP="00570589">
                              <w:pPr>
                                <w:rPr>
                                  <w:rFonts w:ascii="Times New Roman" w:hAnsi="Times New Roman"/>
                                  <w:b w:val="0"/>
                                  <w:sz w:val="26"/>
                                  <w:szCs w:val="26"/>
                                  <w:lang w:val="vi-VN"/>
                                </w:rPr>
                              </w:pPr>
                              <w:r w:rsidRPr="00757F6C">
                                <w:rPr>
                                  <w:rFonts w:ascii="Times New Roman" w:hAnsi="Times New Roman"/>
                                  <w:b w:val="0"/>
                                  <w:sz w:val="26"/>
                                  <w:szCs w:val="26"/>
                                </w:rPr>
                                <w:t>N</w:t>
                              </w:r>
                              <w:r w:rsidRPr="00757F6C">
                                <w:rPr>
                                  <w:rFonts w:ascii="Times New Roman" w:hAnsi="Times New Roman"/>
                                  <w:b w:val="0"/>
                                  <w:sz w:val="26"/>
                                  <w:szCs w:val="26"/>
                                  <w:lang w:val="vi-VN"/>
                                </w:rPr>
                                <w:t>ước sau hố lắng 3 ngăn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5BED32" id="Group 342" o:spid="_x0000_s1152" style="position:absolute;left:0;text-align:left;margin-left:6.75pt;margin-top:8.9pt;width:398.4pt;height:171.6pt;z-index:251747328;mso-position-horizontal-relative:text;mso-position-vertical-relative:text" coordorigin="1752,10656" coordsize="7968,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">
                <v:shape id="Text Box 328" o:spid="_x0000_s1153" type="#_x0000_t202" style="position:absolute;left:3516;top:10656;width:6204;height:3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RFcAA&#10;AADcAAAADwAAAGRycy9kb3ducmV2LnhtbERPTYvCMBC9C/6HMMLeNFVYWbtGWZWFvWo96G3azLZl&#10;m0lNYq3/3gjC3ubxPme57k0jOnK+tqxgOklAEBdW11wqOGbf4w8QPiBrbCyTgjt5WK+GgyWm2t54&#10;T90hlCKGsE9RQRVCm0rpi4oM+oltiSP3a53BEKErpXZ4i+GmkbMkmUuDNceGClvaVlT8Ha5GQb6b&#10;1psT5pvMmTw7vyN2enFR6m3Uf32CCNSHf/HL/aPj/NkCns/EC+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jFRFcAAAADcAAAADwAAAAAAAAAAAAAAAACYAgAAZHJzL2Rvd25y&#10;ZXYueG1sUEsFBgAAAAAEAAQA9QAAAIUDAAAAAA==&#10;" fillcolor="white [3212]">
                  <v:textbox>
                    <w:txbxContent>
                      <w:p w:rsidR="006B2F9D" w:rsidRPr="00421144" w:rsidRDefault="006B2F9D" w:rsidP="00570589">
                        <w:pPr>
                          <w:rPr>
                            <w:rFonts w:ascii="Times New Roman" w:hAnsi="Times New Roman"/>
                          </w:rPr>
                        </w:pPr>
                      </w:p>
                      <w:p w:rsidR="006B2F9D" w:rsidRPr="00421144" w:rsidRDefault="006B2F9D" w:rsidP="00570589">
                        <w:pPr>
                          <w:rPr>
                            <w:rFonts w:ascii="Times New Roman" w:hAnsi="Times New Roman"/>
                          </w:rPr>
                        </w:pPr>
                      </w:p>
                      <w:p w:rsidR="006B2F9D" w:rsidRPr="00421144" w:rsidRDefault="006B2F9D" w:rsidP="00570589">
                        <w:pPr>
                          <w:rPr>
                            <w:rFonts w:ascii="Times New Roman" w:hAnsi="Times New Roman"/>
                          </w:rPr>
                        </w:pPr>
                      </w:p>
                      <w:p w:rsidR="006B2F9D" w:rsidRPr="00757F6C" w:rsidRDefault="006B2F9D" w:rsidP="00570589">
                        <w:pPr>
                          <w:jc w:val="center"/>
                          <w:rPr>
                            <w:rFonts w:ascii="Times New Roman" w:hAnsi="Times New Roman"/>
                            <w:b w:val="0"/>
                            <w:sz w:val="26"/>
                            <w:szCs w:val="26"/>
                            <w:lang w:val="vi-VN"/>
                          </w:rPr>
                        </w:pPr>
                        <w:r w:rsidRPr="00757F6C">
                          <w:rPr>
                            <w:rFonts w:ascii="Times New Roman" w:hAnsi="Times New Roman"/>
                            <w:b w:val="0"/>
                            <w:sz w:val="26"/>
                            <w:szCs w:val="26"/>
                          </w:rPr>
                          <w:t>L</w:t>
                        </w:r>
                        <w:r w:rsidRPr="00757F6C">
                          <w:rPr>
                            <w:rFonts w:ascii="Times New Roman" w:hAnsi="Times New Roman"/>
                            <w:b w:val="0"/>
                            <w:sz w:val="26"/>
                            <w:szCs w:val="26"/>
                            <w:lang w:val="vi-VN"/>
                          </w:rPr>
                          <w:t>ớp cát vàng</w:t>
                        </w:r>
                      </w:p>
                      <w:p w:rsidR="006B2F9D" w:rsidRPr="00757F6C" w:rsidRDefault="006B2F9D" w:rsidP="00570589">
                        <w:pPr>
                          <w:jc w:val="center"/>
                          <w:rPr>
                            <w:rFonts w:ascii="Times New Roman" w:hAnsi="Times New Roman"/>
                            <w:sz w:val="26"/>
                            <w:szCs w:val="26"/>
                          </w:rPr>
                        </w:pPr>
                      </w:p>
                      <w:p w:rsidR="006B2F9D" w:rsidRPr="00757F6C" w:rsidRDefault="006B2F9D" w:rsidP="00570589">
                        <w:pPr>
                          <w:jc w:val="center"/>
                          <w:rPr>
                            <w:rFonts w:ascii="Times New Roman" w:hAnsi="Times New Roman"/>
                            <w:sz w:val="26"/>
                            <w:szCs w:val="26"/>
                          </w:rPr>
                        </w:pPr>
                      </w:p>
                      <w:p w:rsidR="006B2F9D" w:rsidRPr="00757F6C" w:rsidRDefault="006B2F9D" w:rsidP="00570589">
                        <w:pPr>
                          <w:jc w:val="center"/>
                          <w:rPr>
                            <w:rFonts w:ascii="Times New Roman" w:hAnsi="Times New Roman"/>
                            <w:b w:val="0"/>
                            <w:sz w:val="26"/>
                            <w:szCs w:val="26"/>
                          </w:rPr>
                        </w:pPr>
                        <w:r w:rsidRPr="00757F6C">
                          <w:rPr>
                            <w:rFonts w:ascii="Times New Roman" w:hAnsi="Times New Roman"/>
                            <w:b w:val="0"/>
                            <w:sz w:val="26"/>
                            <w:szCs w:val="26"/>
                          </w:rPr>
                          <w:t>Lớp than hoạt tính</w:t>
                        </w:r>
                      </w:p>
                      <w:p w:rsidR="006B2F9D" w:rsidRPr="00757F6C" w:rsidRDefault="006B2F9D" w:rsidP="00570589">
                        <w:pPr>
                          <w:jc w:val="center"/>
                          <w:rPr>
                            <w:rFonts w:ascii="Times New Roman" w:hAnsi="Times New Roman"/>
                            <w:b w:val="0"/>
                            <w:sz w:val="26"/>
                            <w:szCs w:val="26"/>
                          </w:rPr>
                        </w:pPr>
                      </w:p>
                      <w:p w:rsidR="006B2F9D" w:rsidRPr="00757F6C" w:rsidRDefault="006B2F9D" w:rsidP="00570589">
                        <w:pPr>
                          <w:jc w:val="center"/>
                          <w:rPr>
                            <w:rFonts w:ascii="Times New Roman" w:hAnsi="Times New Roman"/>
                            <w:b w:val="0"/>
                            <w:sz w:val="26"/>
                            <w:szCs w:val="26"/>
                          </w:rPr>
                        </w:pPr>
                      </w:p>
                      <w:p w:rsidR="006B2F9D" w:rsidRPr="00757F6C" w:rsidRDefault="006B2F9D" w:rsidP="00570589">
                        <w:pPr>
                          <w:jc w:val="center"/>
                          <w:rPr>
                            <w:rFonts w:ascii="Times New Roman" w:hAnsi="Times New Roman"/>
                            <w:b w:val="0"/>
                            <w:sz w:val="26"/>
                            <w:szCs w:val="26"/>
                          </w:rPr>
                        </w:pPr>
                        <w:r w:rsidRPr="00757F6C">
                          <w:rPr>
                            <w:rFonts w:ascii="Times New Roman" w:hAnsi="Times New Roman"/>
                            <w:b w:val="0"/>
                            <w:sz w:val="26"/>
                            <w:szCs w:val="26"/>
                          </w:rPr>
                          <w:t>Lớp sỏi</w:t>
                        </w:r>
                      </w:p>
                    </w:txbxContent>
                  </v:textbox>
                </v:shape>
                <v:shape id="AutoShape 329" o:spid="_x0000_s1154" type="#_x0000_t32" style="position:absolute;left:3516;top:11496;width:62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DYBMUAAADcAAAADwAAAGRycy9kb3ducmV2LnhtbESPT2vDMAzF74N9B6PBLqN1usJW0rpl&#10;6xiUscv6h15FrCamsRxst0m//XQY7Cbxnt77abEafKuuFJMLbGAyLkARV8E6rg3sd5+jGaiUkS22&#10;gcnAjRKslvd3Cyxt6PmHrttcKwnhVKKBJueu1DpVDXlM49ARi3YK0WOWNdbaRuwl3Lf6uShetEfH&#10;0tBgR+uGqvP24g28vx6Jbsf49O0+TtgfZuukv5wxjw/D2xxUpiH/m/+uN1bwp4Ivz8gEe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CDYBMUAAADcAAAADwAAAAAAAAAA&#10;AAAAAAChAgAAZHJzL2Rvd25yZXYueG1sUEsFBgAAAAAEAAQA+QAAAJMDAAAAAA==&#10;" strokecolor="gray [1629]"/>
                <v:shape id="AutoShape 330" o:spid="_x0000_s1155" type="#_x0000_t32" style="position:absolute;left:3516;top:12360;width:62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x9n8IAAADcAAAADwAAAGRycy9kb3ducmV2LnhtbERP32vCMBB+F/Y/hBvsRWbqBipdo2yK&#10;IMMX3YavR3Ntw5pLSaKt//0yEHy7j+/nFavBtuJCPhjHCqaTDARx6bThWsH31/Z5ASJEZI2tY1Jw&#10;pQCr5cOowFy7ng90OcZapBAOOSpoYuxyKUPZkMUwcR1x4irnLcYEfS21xz6F21a+ZNlMWjScGhrs&#10;aN1Q+Xs8WwUf8xPR9eTHe7OpsP9ZrIP8NEo9PQ7vbyAiDfEuvrl3Os1/ncL/M+k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2x9n8IAAADcAAAADwAAAAAAAAAAAAAA&#10;AAChAgAAZHJzL2Rvd25yZXYueG1sUEsFBgAAAAAEAAQA+QAAAJADAAAAAA==&#10;" strokecolor="gray [1629]"/>
                <v:shape id="AutoShape 331" o:spid="_x0000_s1156" type="#_x0000_t32" style="position:absolute;left:3516;top:13200;width:620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7j6MIAAADcAAAADwAAAGRycy9kb3ducmV2LnhtbERP32vCMBB+F/Y/hBvsRWaqA5WuUTaH&#10;IMMX3YavR3Ntw5pLSaKt//0yEHy7j+/nFevBtuJCPhjHCqaTDARx6bThWsH31/Z5CSJEZI2tY1Jw&#10;pQDr1cOowFy7ng90OcZapBAOOSpoYuxyKUPZkMUwcR1x4irnLcYEfS21xz6F21bOsmwuLRpODQ12&#10;tGmo/D2erYL3xYnoevLjvfmosP9ZboL8NEo9PQ5vryAiDfEuvrl3Os1/mcH/M+kC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7j6MIAAADcAAAADwAAAAAAAAAAAAAA&#10;AAChAgAAZHJzL2Rvd25yZXYueG1sUEsFBgAAAAAEAAQA+QAAAJADAAAAAA==&#10;" strokecolor="gray [1629]"/>
                <v:group id="Group 335" o:spid="_x0000_s1157" style="position:absolute;left:1824;top:10836;width:1860;height:348" coordorigin="1824,10836" coordsize="1860,3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AutoShape 332" o:spid="_x0000_s1158" type="#_x0000_t32" style="position:absolute;left:1824;top:10836;width:1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eB8IAAADcAAAADwAAAGRycy9kb3ducmV2LnhtbERPTWsCMRC9C/0PYQq9SM1WxcpqlKoI&#10;RXqptngdNuNucDNZktRd/70pCN7m8T5nvuxsLS7kg3Gs4G2QgSAunDZcKvg5bF+nIEJE1lg7JgVX&#10;CrBcPPXmmGvX8jdd9rEUKYRDjgqqGJtcylBUZDEMXEOcuJPzFmOCvpTaY5vCbS2HWTaRFg2nhgob&#10;WldUnPd/VsHq/Uh0Pfr+l9mcsP2droPcGaVenruPGYhIXXyI7+5PneaPxvD/TLp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xveB8IAAADcAAAADwAAAAAAAAAAAAAA&#10;AAChAgAAZHJzL2Rvd25yZXYueG1sUEsFBgAAAAAEAAQA+QAAAJADAAAAAA==&#10;" strokecolor="gray [1629]"/>
                  <v:shape id="AutoShape 333" o:spid="_x0000_s1159" type="#_x0000_t32" style="position:absolute;left:1824;top:11184;width:18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d7nMIAAADcAAAADwAAAGRycy9kb3ducmV2LnhtbERPTWsCMRC9C/0PYQq9SM1W0cpqlKoI&#10;RXqptngdNuNucDNZktRd/70pCN7m8T5nvuxsLS7kg3Gs4G2QgSAunDZcKvg5bF+nIEJE1lg7JgVX&#10;CrBcPPXmmGvX8jdd9rEUKYRDjgqqGJtcylBUZDEMXEOcuJPzFmOCvpTaY5vCbS2HWTaRFg2nhgob&#10;WldUnPd/VsHq/Uh0Pfr+l9mcsP2droPcGaVenruPGYhIXXyI7+5PneaPxvD/TLpAL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Fd7nMIAAADcAAAADwAAAAAAAAAAAAAA&#10;AAChAgAAZHJzL2Rvd25yZXYueG1sUEsFBgAAAAAEAAQA+QAAAJADAAAAAA==&#10;" strokecolor="gray [1629]"/>
                  <v:shape id="AutoShape 334" o:spid="_x0000_s1160" type="#_x0000_t32" style="position:absolute;left:2484;top:11016;width:6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7J5MUAAADcAAAADwAAAGRycy9kb3ducmV2LnhtbERPTWvCQBC9C/6HZYReRDdWFImuolKh&#10;FBGStNDehuyYBLOzaXYb03/fLRR6m8f7nM2uN7XoqHWVZQWzaQSCOLe64kLBa3aarEA4j6yxtkwK&#10;vsnBbjscbDDW9s4JdakvRAhhF6OC0vsmltLlJRl0U9sQB+5qW4M+wLaQusV7CDe1fIyipTRYcWgo&#10;saFjSfkt/TIKxknylvrPl/OlWBw+3rNuNqenk1IPo36/BuGp9//iP/ezDvPnS/h9Jlw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e7J5MUAAADcAAAADwAAAAAAAAAA&#10;AAAAAAChAgAAZHJzL2Rvd25yZXYueG1sUEsFBgAAAAAEAAQA+QAAAJMDAAAAAA==&#10;" strokecolor="gray [1629]">
                    <v:stroke endarrow="block"/>
                  </v:shape>
                </v:group>
                <v:shape id="Text Box 340" o:spid="_x0000_s1161" type="#_x0000_t202" style="position:absolute;left:1752;top:11184;width:1668;height: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hLsMA&#10;AADcAAAADwAAAGRycy9kb3ducmV2LnhtbERPTWsCMRC9F/wPYQQvotl6KLoaRYvaXquCeBs34+7i&#10;ZrImcd321zcFobd5vM+ZLVpTiYacLy0reB0mIIgzq0vOFRz2m8EYhA/IGivLpOCbPCzmnZcZpto+&#10;+IuaXchFDGGfooIihDqV0mcFGfRDWxNH7mKdwRChy6V2+IjhppKjJHmTBkuODQXW9F5Qdt3djYIt&#10;385r/uiH1c/ycDpPjpem76RSvW67nIII1IZ/8dP9qeP88Qj+no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ihLsMAAADcAAAADwAAAAAAAAAAAAAAAACYAgAAZHJzL2Rv&#10;d25yZXYueG1sUEsFBgAAAAAEAAQA9QAAAIgDAAAAAA==&#10;" filled="f" fillcolor="black" stroked="f">
                  <v:textbox>
                    <w:txbxContent>
                      <w:p w:rsidR="006B2F9D" w:rsidRPr="00757F6C" w:rsidRDefault="006B2F9D" w:rsidP="00570589">
                        <w:pPr>
                          <w:rPr>
                            <w:rFonts w:ascii="Times New Roman" w:hAnsi="Times New Roman"/>
                            <w:b w:val="0"/>
                            <w:sz w:val="26"/>
                            <w:szCs w:val="26"/>
                            <w:lang w:val="vi-VN"/>
                          </w:rPr>
                        </w:pPr>
                        <w:r w:rsidRPr="00757F6C">
                          <w:rPr>
                            <w:rFonts w:ascii="Times New Roman" w:hAnsi="Times New Roman"/>
                            <w:b w:val="0"/>
                            <w:sz w:val="26"/>
                            <w:szCs w:val="26"/>
                          </w:rPr>
                          <w:t>N</w:t>
                        </w:r>
                        <w:r w:rsidRPr="00757F6C">
                          <w:rPr>
                            <w:rFonts w:ascii="Times New Roman" w:hAnsi="Times New Roman"/>
                            <w:b w:val="0"/>
                            <w:sz w:val="26"/>
                            <w:szCs w:val="26"/>
                            <w:lang w:val="vi-VN"/>
                          </w:rPr>
                          <w:t>ước sau hố lắng 3 ngăn</w:t>
                        </w:r>
                      </w:p>
                    </w:txbxContent>
                  </v:textbox>
                </v:shape>
              </v:group>
            </w:pict>
          </mc:Fallback>
        </mc:AlternateContent>
      </w: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ind w:firstLine="540"/>
        <w:jc w:val="both"/>
        <w:rPr>
          <w:rFonts w:ascii="Times New Roman" w:hAnsi="Times New Roman"/>
          <w:sz w:val="28"/>
          <w:szCs w:val="28"/>
        </w:rPr>
      </w:pPr>
    </w:p>
    <w:p w:rsidR="00570589" w:rsidRPr="00B21D65" w:rsidRDefault="00570589" w:rsidP="00570589">
      <w:pPr>
        <w:spacing w:before="120"/>
        <w:rPr>
          <w:rFonts w:ascii="Times New Roman" w:hAnsi="Times New Roman"/>
          <w:b w:val="0"/>
          <w:sz w:val="28"/>
          <w:szCs w:val="28"/>
        </w:rPr>
      </w:pPr>
    </w:p>
    <w:p w:rsidR="00570589" w:rsidRPr="00CF4F06" w:rsidRDefault="00570589" w:rsidP="00570589">
      <w:pPr>
        <w:spacing w:before="120"/>
        <w:ind w:firstLine="540"/>
        <w:jc w:val="center"/>
        <w:rPr>
          <w:rFonts w:ascii="Times New Roman" w:hAnsi="Times New Roman"/>
          <w:i/>
          <w:sz w:val="28"/>
          <w:szCs w:val="28"/>
        </w:rPr>
      </w:pPr>
      <w:r w:rsidRPr="00CF4F06">
        <w:rPr>
          <w:rFonts w:ascii="Times New Roman" w:hAnsi="Times New Roman"/>
          <w:i/>
          <w:sz w:val="28"/>
          <w:szCs w:val="28"/>
        </w:rPr>
        <w:t xml:space="preserve">Bảng </w:t>
      </w:r>
      <w:r w:rsidR="00CF4F06" w:rsidRPr="00CF4F06">
        <w:rPr>
          <w:rFonts w:ascii="Times New Roman" w:hAnsi="Times New Roman"/>
          <w:i/>
          <w:sz w:val="28"/>
          <w:szCs w:val="28"/>
        </w:rPr>
        <w:t>9</w:t>
      </w:r>
      <w:r w:rsidRPr="00CF4F06">
        <w:rPr>
          <w:rFonts w:ascii="Times New Roman" w:hAnsi="Times New Roman"/>
          <w:i/>
          <w:sz w:val="28"/>
          <w:szCs w:val="28"/>
        </w:rPr>
        <w:t>: Các hạng mục của hệ thống xử lý nước thải chăn nuôi</w:t>
      </w:r>
    </w:p>
    <w:tbl>
      <w:tblPr>
        <w:tblStyle w:val="TableGrid1"/>
        <w:tblW w:w="9645" w:type="dxa"/>
        <w:jc w:val="center"/>
        <w:tblLook w:val="04A0" w:firstRow="1" w:lastRow="0" w:firstColumn="1" w:lastColumn="0" w:noHBand="0" w:noVBand="1"/>
      </w:tblPr>
      <w:tblGrid>
        <w:gridCol w:w="895"/>
        <w:gridCol w:w="2990"/>
        <w:gridCol w:w="1432"/>
        <w:gridCol w:w="4328"/>
      </w:tblGrid>
      <w:tr w:rsidR="00570589" w:rsidRPr="00B21D65" w:rsidTr="0015364F">
        <w:trPr>
          <w:trHeight w:val="665"/>
          <w:jc w:val="center"/>
        </w:trPr>
        <w:tc>
          <w:tcPr>
            <w:tcW w:w="895" w:type="dxa"/>
            <w:vAlign w:val="center"/>
          </w:tcPr>
          <w:p w:rsidR="00570589" w:rsidRPr="00570589" w:rsidRDefault="00570589" w:rsidP="00D53D78">
            <w:pPr>
              <w:spacing w:before="120"/>
              <w:jc w:val="center"/>
              <w:rPr>
                <w:rFonts w:ascii="Times New Roman" w:hAnsi="Times New Roman"/>
                <w:sz w:val="28"/>
                <w:szCs w:val="28"/>
              </w:rPr>
            </w:pPr>
            <w:r w:rsidRPr="00570589">
              <w:rPr>
                <w:rFonts w:ascii="Times New Roman" w:hAnsi="Times New Roman"/>
                <w:sz w:val="28"/>
                <w:szCs w:val="28"/>
              </w:rPr>
              <w:t>STT</w:t>
            </w:r>
          </w:p>
        </w:tc>
        <w:tc>
          <w:tcPr>
            <w:tcW w:w="2990" w:type="dxa"/>
            <w:vAlign w:val="center"/>
          </w:tcPr>
          <w:p w:rsidR="00570589" w:rsidRPr="00570589" w:rsidRDefault="00570589" w:rsidP="00D53D78">
            <w:pPr>
              <w:spacing w:before="120"/>
              <w:jc w:val="center"/>
              <w:rPr>
                <w:rFonts w:ascii="Times New Roman" w:hAnsi="Times New Roman"/>
                <w:sz w:val="28"/>
                <w:szCs w:val="28"/>
              </w:rPr>
            </w:pPr>
            <w:r w:rsidRPr="00570589">
              <w:rPr>
                <w:rFonts w:ascii="Times New Roman" w:hAnsi="Times New Roman"/>
                <w:sz w:val="28"/>
                <w:szCs w:val="28"/>
              </w:rPr>
              <w:t>Hạng mục</w:t>
            </w:r>
          </w:p>
        </w:tc>
        <w:tc>
          <w:tcPr>
            <w:tcW w:w="1432" w:type="dxa"/>
            <w:vAlign w:val="center"/>
          </w:tcPr>
          <w:p w:rsidR="00570589" w:rsidRPr="00570589" w:rsidRDefault="00570589" w:rsidP="00D53D78">
            <w:pPr>
              <w:spacing w:before="120"/>
              <w:jc w:val="center"/>
              <w:rPr>
                <w:rFonts w:ascii="Times New Roman" w:hAnsi="Times New Roman"/>
                <w:sz w:val="28"/>
                <w:szCs w:val="28"/>
              </w:rPr>
            </w:pPr>
            <w:r w:rsidRPr="00570589">
              <w:rPr>
                <w:rFonts w:ascii="Times New Roman" w:hAnsi="Times New Roman"/>
                <w:sz w:val="28"/>
                <w:szCs w:val="28"/>
              </w:rPr>
              <w:t>Số lượng</w:t>
            </w:r>
          </w:p>
          <w:p w:rsidR="00570589" w:rsidRPr="00570589" w:rsidRDefault="00570589" w:rsidP="00D53D78">
            <w:pPr>
              <w:spacing w:before="120"/>
              <w:jc w:val="center"/>
              <w:rPr>
                <w:rFonts w:ascii="Times New Roman" w:hAnsi="Times New Roman"/>
                <w:sz w:val="28"/>
                <w:szCs w:val="28"/>
              </w:rPr>
            </w:pPr>
            <w:r w:rsidRPr="00570589">
              <w:rPr>
                <w:rFonts w:ascii="Times New Roman" w:hAnsi="Times New Roman"/>
                <w:sz w:val="28"/>
                <w:szCs w:val="28"/>
              </w:rPr>
              <w:t>(cái)</w:t>
            </w:r>
          </w:p>
        </w:tc>
        <w:tc>
          <w:tcPr>
            <w:tcW w:w="4328" w:type="dxa"/>
            <w:vAlign w:val="center"/>
          </w:tcPr>
          <w:p w:rsidR="00570589" w:rsidRPr="00570589" w:rsidRDefault="00570589" w:rsidP="00D53D78">
            <w:pPr>
              <w:spacing w:before="120"/>
              <w:jc w:val="center"/>
              <w:rPr>
                <w:rFonts w:ascii="Times New Roman" w:hAnsi="Times New Roman"/>
                <w:sz w:val="28"/>
                <w:szCs w:val="28"/>
              </w:rPr>
            </w:pPr>
            <w:r w:rsidRPr="00570589">
              <w:rPr>
                <w:rFonts w:ascii="Times New Roman" w:hAnsi="Times New Roman"/>
                <w:sz w:val="28"/>
                <w:szCs w:val="28"/>
              </w:rPr>
              <w:t>Quy cách</w:t>
            </w:r>
          </w:p>
        </w:tc>
      </w:tr>
      <w:tr w:rsidR="00570589" w:rsidRPr="00B21D65" w:rsidTr="0015364F">
        <w:trPr>
          <w:jc w:val="center"/>
        </w:trPr>
        <w:tc>
          <w:tcPr>
            <w:tcW w:w="895" w:type="dxa"/>
            <w:vAlign w:val="center"/>
          </w:tcPr>
          <w:p w:rsidR="00570589" w:rsidRPr="00570589" w:rsidRDefault="00570589" w:rsidP="00D53D78">
            <w:pPr>
              <w:spacing w:before="120"/>
              <w:jc w:val="center"/>
              <w:rPr>
                <w:rFonts w:ascii="Times New Roman" w:hAnsi="Times New Roman"/>
                <w:b w:val="0"/>
                <w:sz w:val="28"/>
                <w:szCs w:val="28"/>
              </w:rPr>
            </w:pPr>
            <w:r w:rsidRPr="00570589">
              <w:rPr>
                <w:rFonts w:ascii="Times New Roman" w:hAnsi="Times New Roman"/>
                <w:b w:val="0"/>
                <w:sz w:val="28"/>
                <w:szCs w:val="28"/>
              </w:rPr>
              <w:t>1</w:t>
            </w:r>
          </w:p>
        </w:tc>
        <w:tc>
          <w:tcPr>
            <w:tcW w:w="2990" w:type="dxa"/>
            <w:vAlign w:val="center"/>
          </w:tcPr>
          <w:p w:rsidR="00570589" w:rsidRPr="00570589" w:rsidRDefault="00570589" w:rsidP="00486879">
            <w:pPr>
              <w:spacing w:before="120"/>
              <w:jc w:val="both"/>
              <w:rPr>
                <w:rFonts w:ascii="Times New Roman" w:hAnsi="Times New Roman"/>
                <w:b w:val="0"/>
                <w:sz w:val="28"/>
                <w:szCs w:val="28"/>
              </w:rPr>
            </w:pPr>
            <w:r w:rsidRPr="00570589">
              <w:rPr>
                <w:rFonts w:ascii="Times New Roman" w:hAnsi="Times New Roman"/>
                <w:b w:val="0"/>
                <w:sz w:val="28"/>
                <w:szCs w:val="28"/>
              </w:rPr>
              <w:t>Song chắn rác</w:t>
            </w:r>
          </w:p>
        </w:tc>
        <w:tc>
          <w:tcPr>
            <w:tcW w:w="1432" w:type="dxa"/>
            <w:vAlign w:val="center"/>
          </w:tcPr>
          <w:p w:rsidR="00570589" w:rsidRPr="00570589" w:rsidRDefault="00570589" w:rsidP="00D53D78">
            <w:pPr>
              <w:spacing w:before="120"/>
              <w:jc w:val="center"/>
              <w:rPr>
                <w:rFonts w:ascii="Times New Roman" w:hAnsi="Times New Roman"/>
                <w:b w:val="0"/>
                <w:sz w:val="28"/>
                <w:szCs w:val="28"/>
              </w:rPr>
            </w:pPr>
            <w:r w:rsidRPr="00570589">
              <w:rPr>
                <w:rFonts w:ascii="Times New Roman" w:hAnsi="Times New Roman"/>
                <w:b w:val="0"/>
                <w:sz w:val="28"/>
                <w:szCs w:val="28"/>
              </w:rPr>
              <w:t>8</w:t>
            </w:r>
          </w:p>
        </w:tc>
        <w:tc>
          <w:tcPr>
            <w:tcW w:w="4328" w:type="dxa"/>
          </w:tcPr>
          <w:p w:rsidR="00570589" w:rsidRPr="00570589" w:rsidRDefault="00570589" w:rsidP="00D53D78">
            <w:pPr>
              <w:spacing w:before="120"/>
              <w:rPr>
                <w:rFonts w:ascii="Times New Roman" w:hAnsi="Times New Roman"/>
                <w:b w:val="0"/>
                <w:sz w:val="28"/>
                <w:szCs w:val="28"/>
              </w:rPr>
            </w:pPr>
            <w:r w:rsidRPr="00570589">
              <w:rPr>
                <w:rFonts w:ascii="Times New Roman" w:hAnsi="Times New Roman"/>
                <w:b w:val="0"/>
                <w:sz w:val="28"/>
                <w:szCs w:val="28"/>
              </w:rPr>
              <w:t>- Vật liệu: gang đúc</w:t>
            </w:r>
          </w:p>
          <w:p w:rsidR="00570589" w:rsidRPr="00570589" w:rsidRDefault="00570589" w:rsidP="00D53D78">
            <w:pPr>
              <w:spacing w:before="120"/>
              <w:jc w:val="both"/>
              <w:rPr>
                <w:rFonts w:ascii="Times New Roman" w:hAnsi="Times New Roman"/>
                <w:b w:val="0"/>
                <w:sz w:val="28"/>
                <w:szCs w:val="28"/>
              </w:rPr>
            </w:pPr>
            <w:r w:rsidRPr="00570589">
              <w:rPr>
                <w:rFonts w:ascii="Times New Roman" w:hAnsi="Times New Roman"/>
                <w:b w:val="0"/>
                <w:sz w:val="28"/>
                <w:szCs w:val="28"/>
              </w:rPr>
              <w:t>- Cuối mương dẫn nước của mỗi dãy chuồng nuôi</w:t>
            </w:r>
            <w:r w:rsidR="000679BF">
              <w:rPr>
                <w:rFonts w:ascii="Times New Roman" w:hAnsi="Times New Roman"/>
                <w:b w:val="0"/>
                <w:sz w:val="28"/>
                <w:szCs w:val="28"/>
              </w:rPr>
              <w:t>.</w:t>
            </w:r>
          </w:p>
        </w:tc>
      </w:tr>
      <w:tr w:rsidR="00E549EC" w:rsidRPr="00B21D65" w:rsidTr="0015364F">
        <w:trPr>
          <w:jc w:val="center"/>
        </w:trPr>
        <w:tc>
          <w:tcPr>
            <w:tcW w:w="895" w:type="dxa"/>
            <w:vAlign w:val="center"/>
          </w:tcPr>
          <w:p w:rsidR="00E549EC" w:rsidRPr="00570589" w:rsidRDefault="00E549EC" w:rsidP="00E549EC">
            <w:pPr>
              <w:spacing w:before="120"/>
              <w:jc w:val="center"/>
              <w:rPr>
                <w:rFonts w:ascii="Times New Roman" w:hAnsi="Times New Roman"/>
                <w:b w:val="0"/>
                <w:sz w:val="28"/>
                <w:szCs w:val="28"/>
              </w:rPr>
            </w:pPr>
            <w:r>
              <w:rPr>
                <w:rFonts w:ascii="Times New Roman" w:hAnsi="Times New Roman"/>
                <w:b w:val="0"/>
                <w:sz w:val="28"/>
                <w:szCs w:val="28"/>
              </w:rPr>
              <w:t>2</w:t>
            </w:r>
          </w:p>
        </w:tc>
        <w:tc>
          <w:tcPr>
            <w:tcW w:w="2990" w:type="dxa"/>
            <w:vAlign w:val="center"/>
          </w:tcPr>
          <w:p w:rsidR="00E549EC" w:rsidRPr="00785637" w:rsidRDefault="00957DD2" w:rsidP="00E549EC">
            <w:pPr>
              <w:spacing w:before="60"/>
              <w:jc w:val="both"/>
              <w:rPr>
                <w:rFonts w:ascii="Times New Roman" w:eastAsia="SimSun" w:hAnsi="Times New Roman"/>
                <w:b w:val="0"/>
                <w:sz w:val="28"/>
                <w:szCs w:val="28"/>
              </w:rPr>
            </w:pPr>
            <w:r>
              <w:rPr>
                <w:rFonts w:ascii="Times New Roman" w:eastAsia="SimSun" w:hAnsi="Times New Roman"/>
                <w:b w:val="0"/>
                <w:sz w:val="28"/>
                <w:szCs w:val="28"/>
              </w:rPr>
              <w:t>Bể</w:t>
            </w:r>
            <w:r w:rsidR="00E549EC" w:rsidRPr="00785637">
              <w:rPr>
                <w:rFonts w:ascii="Times New Roman" w:eastAsia="SimSun" w:hAnsi="Times New Roman"/>
                <w:b w:val="0"/>
                <w:sz w:val="28"/>
                <w:szCs w:val="28"/>
              </w:rPr>
              <w:t xml:space="preserve"> lắng</w:t>
            </w:r>
            <w:r w:rsidR="00E549EC">
              <w:rPr>
                <w:rFonts w:ascii="Times New Roman" w:eastAsia="SimSun" w:hAnsi="Times New Roman"/>
                <w:b w:val="0"/>
                <w:sz w:val="28"/>
                <w:szCs w:val="28"/>
              </w:rPr>
              <w:t xml:space="preserve"> lọc</w:t>
            </w:r>
            <w:r w:rsidR="00E549EC" w:rsidRPr="00785637">
              <w:rPr>
                <w:rFonts w:ascii="Times New Roman" w:eastAsia="SimSun" w:hAnsi="Times New Roman"/>
                <w:b w:val="0"/>
                <w:sz w:val="28"/>
                <w:szCs w:val="28"/>
              </w:rPr>
              <w:t xml:space="preserve"> (cấu tạ</w:t>
            </w:r>
            <w:r w:rsidR="00C72FBE">
              <w:rPr>
                <w:rFonts w:ascii="Times New Roman" w:eastAsia="SimSun" w:hAnsi="Times New Roman"/>
                <w:b w:val="0"/>
                <w:sz w:val="28"/>
                <w:szCs w:val="28"/>
              </w:rPr>
              <w:t xml:space="preserve">o </w:t>
            </w:r>
            <w:r w:rsidR="00E549EC" w:rsidRPr="00785637">
              <w:rPr>
                <w:rFonts w:ascii="Times New Roman" w:eastAsia="SimSun" w:hAnsi="Times New Roman"/>
                <w:b w:val="0"/>
                <w:sz w:val="28"/>
                <w:szCs w:val="28"/>
              </w:rPr>
              <w:t>3  ngăn).</w:t>
            </w:r>
          </w:p>
          <w:p w:rsidR="00E549EC" w:rsidRPr="00785637" w:rsidRDefault="00E549EC" w:rsidP="00E549EC">
            <w:pPr>
              <w:spacing w:before="60"/>
              <w:jc w:val="both"/>
              <w:rPr>
                <w:rFonts w:ascii="Times New Roman" w:eastAsia="SimSun" w:hAnsi="Times New Roman"/>
                <w:b w:val="0"/>
                <w:sz w:val="28"/>
                <w:szCs w:val="28"/>
              </w:rPr>
            </w:pPr>
            <w:r w:rsidRPr="00785637">
              <w:rPr>
                <w:rFonts w:ascii="Times New Roman" w:eastAsia="SimSun" w:hAnsi="Times New Roman"/>
                <w:b w:val="0"/>
                <w:sz w:val="28"/>
                <w:szCs w:val="28"/>
              </w:rPr>
              <w:t>Kết cấu bể bao gồm:</w:t>
            </w:r>
          </w:p>
        </w:tc>
        <w:tc>
          <w:tcPr>
            <w:tcW w:w="1432" w:type="dxa"/>
            <w:vAlign w:val="center"/>
          </w:tcPr>
          <w:p w:rsidR="00E549EC" w:rsidRPr="00785637" w:rsidRDefault="00757F6C" w:rsidP="00E549EC">
            <w:pPr>
              <w:spacing w:before="60"/>
              <w:jc w:val="center"/>
              <w:rPr>
                <w:rFonts w:ascii="Times New Roman" w:eastAsia="SimSun" w:hAnsi="Times New Roman"/>
                <w:b w:val="0"/>
                <w:sz w:val="28"/>
                <w:szCs w:val="28"/>
              </w:rPr>
            </w:pPr>
            <w:r>
              <w:rPr>
                <w:rFonts w:ascii="Times New Roman" w:eastAsia="SimSun" w:hAnsi="Times New Roman"/>
                <w:b w:val="0"/>
                <w:sz w:val="28"/>
                <w:szCs w:val="28"/>
              </w:rPr>
              <w:t>4</w:t>
            </w:r>
            <w:r w:rsidR="00E549EC" w:rsidRPr="00785637">
              <w:rPr>
                <w:rFonts w:ascii="Times New Roman" w:eastAsia="SimSun" w:hAnsi="Times New Roman"/>
                <w:b w:val="0"/>
                <w:sz w:val="28"/>
                <w:szCs w:val="28"/>
              </w:rPr>
              <w:t xml:space="preserve"> </w:t>
            </w:r>
          </w:p>
        </w:tc>
        <w:tc>
          <w:tcPr>
            <w:tcW w:w="4328" w:type="dxa"/>
          </w:tcPr>
          <w:p w:rsidR="00E549EC" w:rsidRPr="00C72FBE" w:rsidRDefault="00E549EC" w:rsidP="00E549EC">
            <w:pPr>
              <w:spacing w:before="60"/>
              <w:rPr>
                <w:rFonts w:ascii="Times New Roman" w:eastAsia="SimSun" w:hAnsi="Times New Roman"/>
                <w:b w:val="0"/>
                <w:sz w:val="28"/>
                <w:szCs w:val="28"/>
              </w:rPr>
            </w:pPr>
            <w:r w:rsidRPr="00C72FBE">
              <w:rPr>
                <w:rFonts w:ascii="Times New Roman" w:eastAsia="SimSun" w:hAnsi="Times New Roman"/>
                <w:b w:val="0"/>
                <w:sz w:val="28"/>
                <w:szCs w:val="28"/>
              </w:rPr>
              <w:t>- Xây dựng dạng hầm chìm</w:t>
            </w:r>
          </w:p>
          <w:p w:rsidR="00E549EC" w:rsidRPr="00C72FBE" w:rsidRDefault="00E549EC" w:rsidP="00E549EC">
            <w:pPr>
              <w:spacing w:before="60"/>
              <w:rPr>
                <w:rFonts w:ascii="Times New Roman" w:eastAsia="SimSun" w:hAnsi="Times New Roman"/>
                <w:b w:val="0"/>
                <w:sz w:val="28"/>
                <w:szCs w:val="28"/>
              </w:rPr>
            </w:pPr>
            <w:r w:rsidRPr="00C72FBE">
              <w:rPr>
                <w:rFonts w:ascii="Times New Roman" w:eastAsia="SimSun" w:hAnsi="Times New Roman"/>
                <w:b w:val="0"/>
                <w:sz w:val="28"/>
                <w:szCs w:val="28"/>
              </w:rPr>
              <w:t xml:space="preserve">- Kích thước: </w:t>
            </w:r>
            <w:r w:rsidR="00957DD2" w:rsidRPr="00C72FBE">
              <w:rPr>
                <w:rFonts w:ascii="Times New Roman" w:eastAsia="SimSun" w:hAnsi="Times New Roman"/>
                <w:b w:val="0"/>
                <w:sz w:val="28"/>
                <w:szCs w:val="28"/>
              </w:rPr>
              <w:t>3</w:t>
            </w:r>
            <w:r w:rsidRPr="00C72FBE">
              <w:rPr>
                <w:rFonts w:ascii="Times New Roman" w:eastAsia="SimSun" w:hAnsi="Times New Roman"/>
                <w:b w:val="0"/>
                <w:sz w:val="28"/>
                <w:szCs w:val="28"/>
              </w:rPr>
              <w:t xml:space="preserve">,0m x </w:t>
            </w:r>
            <w:r w:rsidR="00486879" w:rsidRPr="00C72FBE">
              <w:rPr>
                <w:rFonts w:ascii="Times New Roman" w:eastAsia="SimSun" w:hAnsi="Times New Roman"/>
                <w:b w:val="0"/>
                <w:sz w:val="28"/>
                <w:szCs w:val="28"/>
              </w:rPr>
              <w:t>1</w:t>
            </w:r>
            <w:r w:rsidRPr="00C72FBE">
              <w:rPr>
                <w:rFonts w:ascii="Times New Roman" w:eastAsia="SimSun" w:hAnsi="Times New Roman"/>
                <w:b w:val="0"/>
                <w:sz w:val="28"/>
                <w:szCs w:val="28"/>
              </w:rPr>
              <w:t>,0m x 1,</w:t>
            </w:r>
            <w:r w:rsidR="00486879" w:rsidRPr="00C72FBE">
              <w:rPr>
                <w:rFonts w:ascii="Times New Roman" w:eastAsia="SimSun" w:hAnsi="Times New Roman"/>
                <w:b w:val="0"/>
                <w:sz w:val="28"/>
                <w:szCs w:val="28"/>
              </w:rPr>
              <w:t>5</w:t>
            </w:r>
            <w:r w:rsidRPr="00C72FBE">
              <w:rPr>
                <w:rFonts w:ascii="Times New Roman" w:eastAsia="SimSun" w:hAnsi="Times New Roman"/>
                <w:b w:val="0"/>
                <w:sz w:val="28"/>
                <w:szCs w:val="28"/>
              </w:rPr>
              <w:t>m</w:t>
            </w:r>
          </w:p>
          <w:p w:rsidR="00E549EC" w:rsidRPr="00C72FBE" w:rsidRDefault="00E549EC" w:rsidP="00E549EC">
            <w:pPr>
              <w:spacing w:before="60"/>
              <w:rPr>
                <w:rFonts w:ascii="Times New Roman" w:eastAsia="SimSun" w:hAnsi="Times New Roman"/>
                <w:b w:val="0"/>
                <w:sz w:val="28"/>
                <w:szCs w:val="28"/>
              </w:rPr>
            </w:pPr>
            <w:r w:rsidRPr="00C72FBE">
              <w:rPr>
                <w:rFonts w:ascii="Times New Roman" w:eastAsia="SimSun" w:hAnsi="Times New Roman"/>
                <w:b w:val="0"/>
                <w:sz w:val="28"/>
                <w:szCs w:val="28"/>
              </w:rPr>
              <w:t>- Vật liệu: Tường gạch, đáy bê tông.</w:t>
            </w:r>
          </w:p>
        </w:tc>
      </w:tr>
      <w:tr w:rsidR="00E549EC" w:rsidRPr="00B21D65" w:rsidTr="0015364F">
        <w:trPr>
          <w:jc w:val="center"/>
        </w:trPr>
        <w:tc>
          <w:tcPr>
            <w:tcW w:w="895" w:type="dxa"/>
            <w:vAlign w:val="center"/>
          </w:tcPr>
          <w:p w:rsidR="00E549EC" w:rsidRPr="00486879" w:rsidRDefault="00E549EC" w:rsidP="00E549EC">
            <w:pPr>
              <w:spacing w:before="120"/>
              <w:jc w:val="center"/>
              <w:rPr>
                <w:rFonts w:ascii="Times New Roman" w:hAnsi="Times New Roman"/>
                <w:b w:val="0"/>
                <w:i/>
                <w:sz w:val="28"/>
                <w:szCs w:val="28"/>
              </w:rPr>
            </w:pPr>
            <w:r w:rsidRPr="00486879">
              <w:rPr>
                <w:rFonts w:ascii="Times New Roman" w:hAnsi="Times New Roman"/>
                <w:b w:val="0"/>
                <w:i/>
                <w:sz w:val="28"/>
                <w:szCs w:val="28"/>
              </w:rPr>
              <w:t>2</w:t>
            </w:r>
            <w:r w:rsidR="00486879">
              <w:rPr>
                <w:rFonts w:ascii="Times New Roman" w:hAnsi="Times New Roman"/>
                <w:b w:val="0"/>
                <w:i/>
                <w:sz w:val="28"/>
                <w:szCs w:val="28"/>
              </w:rPr>
              <w:t>.1</w:t>
            </w:r>
          </w:p>
        </w:tc>
        <w:tc>
          <w:tcPr>
            <w:tcW w:w="2990" w:type="dxa"/>
            <w:vAlign w:val="center"/>
          </w:tcPr>
          <w:p w:rsidR="00E549EC" w:rsidRPr="00486879" w:rsidRDefault="006132C4" w:rsidP="000679BF">
            <w:pPr>
              <w:spacing w:before="120"/>
              <w:jc w:val="both"/>
              <w:rPr>
                <w:rFonts w:ascii="Times New Roman" w:hAnsi="Times New Roman"/>
                <w:b w:val="0"/>
                <w:i/>
                <w:sz w:val="28"/>
                <w:szCs w:val="28"/>
              </w:rPr>
            </w:pPr>
            <w:r>
              <w:rPr>
                <w:rFonts w:ascii="Times New Roman" w:hAnsi="Times New Roman"/>
                <w:b w:val="0"/>
                <w:i/>
                <w:sz w:val="28"/>
                <w:szCs w:val="28"/>
              </w:rPr>
              <w:t>Ngăn</w:t>
            </w:r>
            <w:r w:rsidR="00E549EC" w:rsidRPr="00486879">
              <w:rPr>
                <w:rFonts w:ascii="Times New Roman" w:hAnsi="Times New Roman"/>
                <w:b w:val="0"/>
                <w:i/>
                <w:sz w:val="28"/>
                <w:szCs w:val="28"/>
              </w:rPr>
              <w:t xml:space="preserve"> lắng</w:t>
            </w:r>
          </w:p>
        </w:tc>
        <w:tc>
          <w:tcPr>
            <w:tcW w:w="1432" w:type="dxa"/>
            <w:vAlign w:val="center"/>
          </w:tcPr>
          <w:p w:rsidR="00E549EC" w:rsidRPr="00570589" w:rsidRDefault="00E549EC" w:rsidP="00E549EC">
            <w:pPr>
              <w:spacing w:before="120"/>
              <w:jc w:val="center"/>
              <w:rPr>
                <w:rFonts w:ascii="Times New Roman" w:hAnsi="Times New Roman"/>
                <w:b w:val="0"/>
                <w:sz w:val="28"/>
                <w:szCs w:val="28"/>
              </w:rPr>
            </w:pPr>
            <w:r w:rsidRPr="00570589">
              <w:rPr>
                <w:rFonts w:ascii="Times New Roman" w:hAnsi="Times New Roman"/>
                <w:b w:val="0"/>
                <w:sz w:val="28"/>
                <w:szCs w:val="28"/>
              </w:rPr>
              <w:t>4</w:t>
            </w:r>
          </w:p>
        </w:tc>
        <w:tc>
          <w:tcPr>
            <w:tcW w:w="4328" w:type="dxa"/>
          </w:tcPr>
          <w:p w:rsidR="00E549EC" w:rsidRPr="00C72FBE" w:rsidRDefault="004668BC" w:rsidP="00957DD2">
            <w:pPr>
              <w:spacing w:before="120"/>
              <w:rPr>
                <w:rFonts w:ascii="Times New Roman" w:hAnsi="Times New Roman"/>
                <w:b w:val="0"/>
                <w:sz w:val="28"/>
                <w:szCs w:val="28"/>
              </w:rPr>
            </w:pPr>
            <w:r w:rsidRPr="00C72FBE">
              <w:rPr>
                <w:rFonts w:ascii="Times New Roman" w:hAnsi="Times New Roman"/>
                <w:b w:val="0"/>
                <w:sz w:val="28"/>
                <w:szCs w:val="28"/>
              </w:rPr>
              <w:t>- K</w:t>
            </w:r>
            <w:r w:rsidR="00E549EC" w:rsidRPr="00C72FBE">
              <w:rPr>
                <w:rFonts w:ascii="Times New Roman" w:hAnsi="Times New Roman"/>
                <w:b w:val="0"/>
                <w:sz w:val="28"/>
                <w:szCs w:val="28"/>
              </w:rPr>
              <w:t xml:space="preserve">ích thước </w:t>
            </w:r>
            <w:r w:rsidR="00957DD2" w:rsidRPr="00C72FBE">
              <w:rPr>
                <w:rFonts w:ascii="Times New Roman" w:hAnsi="Times New Roman"/>
                <w:b w:val="0"/>
                <w:sz w:val="28"/>
                <w:szCs w:val="28"/>
              </w:rPr>
              <w:t>1</w:t>
            </w:r>
            <w:r w:rsidR="00486879" w:rsidRPr="00C72FBE">
              <w:rPr>
                <w:rFonts w:ascii="Times New Roman" w:hAnsi="Times New Roman"/>
                <w:b w:val="0"/>
                <w:sz w:val="28"/>
                <w:szCs w:val="28"/>
              </w:rPr>
              <w:t>,0</w:t>
            </w:r>
            <w:r w:rsidR="00E549EC" w:rsidRPr="00C72FBE">
              <w:rPr>
                <w:rFonts w:ascii="Times New Roman" w:hAnsi="Times New Roman"/>
                <w:b w:val="0"/>
                <w:sz w:val="28"/>
                <w:szCs w:val="28"/>
              </w:rPr>
              <w:t xml:space="preserve">m x </w:t>
            </w:r>
            <w:r w:rsidR="00486879" w:rsidRPr="00C72FBE">
              <w:rPr>
                <w:rFonts w:ascii="Times New Roman" w:hAnsi="Times New Roman"/>
                <w:b w:val="0"/>
                <w:sz w:val="28"/>
                <w:szCs w:val="28"/>
              </w:rPr>
              <w:t>1,0</w:t>
            </w:r>
            <w:r w:rsidR="00E549EC" w:rsidRPr="00C72FBE">
              <w:rPr>
                <w:rFonts w:ascii="Times New Roman" w:hAnsi="Times New Roman"/>
                <w:b w:val="0"/>
                <w:sz w:val="28"/>
                <w:szCs w:val="28"/>
              </w:rPr>
              <w:t>m x 1,5m</w:t>
            </w:r>
          </w:p>
        </w:tc>
      </w:tr>
      <w:tr w:rsidR="00E549EC" w:rsidRPr="00B21D65" w:rsidTr="0015364F">
        <w:trPr>
          <w:jc w:val="center"/>
        </w:trPr>
        <w:tc>
          <w:tcPr>
            <w:tcW w:w="895" w:type="dxa"/>
            <w:vAlign w:val="center"/>
          </w:tcPr>
          <w:p w:rsidR="00E549EC" w:rsidRPr="00486879" w:rsidRDefault="00486879" w:rsidP="00E549EC">
            <w:pPr>
              <w:spacing w:before="120"/>
              <w:jc w:val="center"/>
              <w:rPr>
                <w:rFonts w:ascii="Times New Roman" w:hAnsi="Times New Roman"/>
                <w:b w:val="0"/>
                <w:i/>
                <w:sz w:val="28"/>
                <w:szCs w:val="28"/>
              </w:rPr>
            </w:pPr>
            <w:r>
              <w:rPr>
                <w:rFonts w:ascii="Times New Roman" w:hAnsi="Times New Roman"/>
                <w:b w:val="0"/>
                <w:i/>
                <w:sz w:val="28"/>
                <w:szCs w:val="28"/>
              </w:rPr>
              <w:t>2.2</w:t>
            </w:r>
          </w:p>
        </w:tc>
        <w:tc>
          <w:tcPr>
            <w:tcW w:w="2990" w:type="dxa"/>
            <w:vAlign w:val="center"/>
          </w:tcPr>
          <w:p w:rsidR="00E549EC" w:rsidRPr="00486879" w:rsidRDefault="006132C4" w:rsidP="000679BF">
            <w:pPr>
              <w:spacing w:before="120"/>
              <w:jc w:val="both"/>
              <w:rPr>
                <w:rFonts w:ascii="Times New Roman" w:hAnsi="Times New Roman"/>
                <w:b w:val="0"/>
                <w:i/>
                <w:sz w:val="28"/>
                <w:szCs w:val="28"/>
              </w:rPr>
            </w:pPr>
            <w:r>
              <w:rPr>
                <w:rFonts w:ascii="Times New Roman" w:hAnsi="Times New Roman"/>
                <w:b w:val="0"/>
                <w:i/>
                <w:sz w:val="28"/>
                <w:szCs w:val="28"/>
              </w:rPr>
              <w:t>Ngăn</w:t>
            </w:r>
            <w:r w:rsidR="00E549EC" w:rsidRPr="00486879">
              <w:rPr>
                <w:rFonts w:ascii="Times New Roman" w:hAnsi="Times New Roman"/>
                <w:b w:val="0"/>
                <w:i/>
                <w:sz w:val="28"/>
                <w:szCs w:val="28"/>
              </w:rPr>
              <w:t xml:space="preserve"> lọc</w:t>
            </w:r>
          </w:p>
        </w:tc>
        <w:tc>
          <w:tcPr>
            <w:tcW w:w="1432" w:type="dxa"/>
            <w:vAlign w:val="center"/>
          </w:tcPr>
          <w:p w:rsidR="00E549EC" w:rsidRPr="00570589" w:rsidRDefault="00E549EC" w:rsidP="00E549EC">
            <w:pPr>
              <w:spacing w:before="120"/>
              <w:jc w:val="center"/>
              <w:rPr>
                <w:rFonts w:ascii="Times New Roman" w:hAnsi="Times New Roman"/>
                <w:b w:val="0"/>
                <w:sz w:val="28"/>
                <w:szCs w:val="28"/>
              </w:rPr>
            </w:pPr>
            <w:r w:rsidRPr="00570589">
              <w:rPr>
                <w:rFonts w:ascii="Times New Roman" w:hAnsi="Times New Roman"/>
                <w:b w:val="0"/>
                <w:sz w:val="28"/>
                <w:szCs w:val="28"/>
              </w:rPr>
              <w:t>4</w:t>
            </w:r>
          </w:p>
        </w:tc>
        <w:tc>
          <w:tcPr>
            <w:tcW w:w="4328" w:type="dxa"/>
          </w:tcPr>
          <w:p w:rsidR="00E549EC" w:rsidRPr="00C72FBE" w:rsidRDefault="004668BC" w:rsidP="00957DD2">
            <w:pPr>
              <w:spacing w:before="120"/>
              <w:rPr>
                <w:rFonts w:ascii="Times New Roman" w:hAnsi="Times New Roman"/>
                <w:b w:val="0"/>
                <w:sz w:val="28"/>
                <w:szCs w:val="28"/>
              </w:rPr>
            </w:pPr>
            <w:r w:rsidRPr="00C72FBE">
              <w:rPr>
                <w:rFonts w:ascii="Times New Roman" w:hAnsi="Times New Roman"/>
                <w:b w:val="0"/>
                <w:sz w:val="28"/>
                <w:szCs w:val="28"/>
              </w:rPr>
              <w:t>- K</w:t>
            </w:r>
            <w:r w:rsidR="00E549EC" w:rsidRPr="00C72FBE">
              <w:rPr>
                <w:rFonts w:ascii="Times New Roman" w:hAnsi="Times New Roman"/>
                <w:b w:val="0"/>
                <w:sz w:val="28"/>
                <w:szCs w:val="28"/>
              </w:rPr>
              <w:t xml:space="preserve">ích thước </w:t>
            </w:r>
            <w:r w:rsidR="00957DD2" w:rsidRPr="00C72FBE">
              <w:rPr>
                <w:rFonts w:ascii="Times New Roman" w:hAnsi="Times New Roman"/>
                <w:b w:val="0"/>
                <w:sz w:val="28"/>
                <w:szCs w:val="28"/>
              </w:rPr>
              <w:t>1</w:t>
            </w:r>
            <w:r w:rsidR="00486879" w:rsidRPr="00C72FBE">
              <w:rPr>
                <w:rFonts w:ascii="Times New Roman" w:hAnsi="Times New Roman"/>
                <w:b w:val="0"/>
                <w:sz w:val="28"/>
                <w:szCs w:val="28"/>
              </w:rPr>
              <w:t>,0m x 1,0m x 1,5m</w:t>
            </w:r>
          </w:p>
        </w:tc>
      </w:tr>
      <w:tr w:rsidR="00E549EC" w:rsidRPr="00B21D65" w:rsidTr="0015364F">
        <w:trPr>
          <w:jc w:val="center"/>
        </w:trPr>
        <w:tc>
          <w:tcPr>
            <w:tcW w:w="895" w:type="dxa"/>
            <w:vAlign w:val="center"/>
          </w:tcPr>
          <w:p w:rsidR="00E549EC" w:rsidRPr="00486879" w:rsidRDefault="00486879" w:rsidP="00E549EC">
            <w:pPr>
              <w:spacing w:before="120"/>
              <w:jc w:val="center"/>
              <w:rPr>
                <w:rFonts w:ascii="Times New Roman" w:hAnsi="Times New Roman"/>
                <w:b w:val="0"/>
                <w:i/>
                <w:sz w:val="28"/>
                <w:szCs w:val="28"/>
              </w:rPr>
            </w:pPr>
            <w:r>
              <w:rPr>
                <w:rFonts w:ascii="Times New Roman" w:hAnsi="Times New Roman"/>
                <w:b w:val="0"/>
                <w:i/>
                <w:sz w:val="28"/>
                <w:szCs w:val="28"/>
              </w:rPr>
              <w:t>2.3</w:t>
            </w:r>
          </w:p>
        </w:tc>
        <w:tc>
          <w:tcPr>
            <w:tcW w:w="2990" w:type="dxa"/>
            <w:vAlign w:val="center"/>
          </w:tcPr>
          <w:p w:rsidR="00E549EC" w:rsidRPr="00486879" w:rsidRDefault="006132C4" w:rsidP="000679BF">
            <w:pPr>
              <w:spacing w:before="120"/>
              <w:jc w:val="both"/>
              <w:rPr>
                <w:rFonts w:ascii="Times New Roman" w:hAnsi="Times New Roman"/>
                <w:b w:val="0"/>
                <w:i/>
                <w:sz w:val="28"/>
                <w:szCs w:val="28"/>
              </w:rPr>
            </w:pPr>
            <w:r>
              <w:rPr>
                <w:rFonts w:ascii="Times New Roman" w:hAnsi="Times New Roman"/>
                <w:b w:val="0"/>
                <w:i/>
                <w:sz w:val="28"/>
                <w:szCs w:val="28"/>
              </w:rPr>
              <w:t>Ngăn</w:t>
            </w:r>
            <w:r w:rsidR="00E549EC" w:rsidRPr="00486879">
              <w:rPr>
                <w:rFonts w:ascii="Times New Roman" w:hAnsi="Times New Roman"/>
                <w:b w:val="0"/>
                <w:i/>
                <w:sz w:val="28"/>
                <w:szCs w:val="28"/>
              </w:rPr>
              <w:t xml:space="preserve"> chứa </w:t>
            </w:r>
          </w:p>
        </w:tc>
        <w:tc>
          <w:tcPr>
            <w:tcW w:w="1432" w:type="dxa"/>
            <w:vAlign w:val="center"/>
          </w:tcPr>
          <w:p w:rsidR="00E549EC" w:rsidRPr="00570589" w:rsidRDefault="00E549EC" w:rsidP="00E549EC">
            <w:pPr>
              <w:spacing w:before="120"/>
              <w:jc w:val="center"/>
              <w:rPr>
                <w:rFonts w:ascii="Times New Roman" w:hAnsi="Times New Roman"/>
                <w:b w:val="0"/>
                <w:sz w:val="28"/>
                <w:szCs w:val="28"/>
              </w:rPr>
            </w:pPr>
            <w:r w:rsidRPr="00570589">
              <w:rPr>
                <w:rFonts w:ascii="Times New Roman" w:hAnsi="Times New Roman"/>
                <w:b w:val="0"/>
                <w:sz w:val="28"/>
                <w:szCs w:val="28"/>
              </w:rPr>
              <w:t>4</w:t>
            </w:r>
          </w:p>
        </w:tc>
        <w:tc>
          <w:tcPr>
            <w:tcW w:w="4328" w:type="dxa"/>
          </w:tcPr>
          <w:p w:rsidR="00E549EC" w:rsidRPr="00C72FBE" w:rsidRDefault="004668BC" w:rsidP="00957DD2">
            <w:pPr>
              <w:spacing w:before="120"/>
              <w:rPr>
                <w:rFonts w:ascii="Times New Roman" w:hAnsi="Times New Roman"/>
                <w:b w:val="0"/>
                <w:sz w:val="28"/>
                <w:szCs w:val="28"/>
              </w:rPr>
            </w:pPr>
            <w:r w:rsidRPr="00C72FBE">
              <w:rPr>
                <w:rFonts w:ascii="Times New Roman" w:hAnsi="Times New Roman"/>
                <w:b w:val="0"/>
                <w:sz w:val="28"/>
                <w:szCs w:val="28"/>
              </w:rPr>
              <w:t>- K</w:t>
            </w:r>
            <w:r w:rsidR="00E549EC" w:rsidRPr="00C72FBE">
              <w:rPr>
                <w:rFonts w:ascii="Times New Roman" w:hAnsi="Times New Roman"/>
                <w:b w:val="0"/>
                <w:sz w:val="28"/>
                <w:szCs w:val="28"/>
              </w:rPr>
              <w:t xml:space="preserve">ích thước </w:t>
            </w:r>
            <w:r w:rsidR="00957DD2" w:rsidRPr="00C72FBE">
              <w:rPr>
                <w:rFonts w:ascii="Times New Roman" w:hAnsi="Times New Roman"/>
                <w:b w:val="0"/>
                <w:sz w:val="28"/>
                <w:szCs w:val="28"/>
              </w:rPr>
              <w:t>1</w:t>
            </w:r>
            <w:r w:rsidR="00486879" w:rsidRPr="00C72FBE">
              <w:rPr>
                <w:rFonts w:ascii="Times New Roman" w:hAnsi="Times New Roman"/>
                <w:b w:val="0"/>
                <w:sz w:val="28"/>
                <w:szCs w:val="28"/>
              </w:rPr>
              <w:t>,0m x 1,0m x 1,5m</w:t>
            </w:r>
          </w:p>
        </w:tc>
      </w:tr>
      <w:tr w:rsidR="00E549EC" w:rsidRPr="00B21D65" w:rsidTr="0015364F">
        <w:trPr>
          <w:jc w:val="center"/>
        </w:trPr>
        <w:tc>
          <w:tcPr>
            <w:tcW w:w="895" w:type="dxa"/>
            <w:vAlign w:val="center"/>
          </w:tcPr>
          <w:p w:rsidR="00E549EC" w:rsidRPr="00570589" w:rsidRDefault="000679BF" w:rsidP="00E549EC">
            <w:pPr>
              <w:spacing w:before="120"/>
              <w:jc w:val="center"/>
              <w:rPr>
                <w:rFonts w:ascii="Times New Roman" w:hAnsi="Times New Roman"/>
                <w:b w:val="0"/>
                <w:sz w:val="28"/>
                <w:szCs w:val="28"/>
              </w:rPr>
            </w:pPr>
            <w:r>
              <w:rPr>
                <w:rFonts w:ascii="Times New Roman" w:hAnsi="Times New Roman"/>
                <w:b w:val="0"/>
                <w:sz w:val="28"/>
                <w:szCs w:val="28"/>
              </w:rPr>
              <w:t>3</w:t>
            </w:r>
          </w:p>
        </w:tc>
        <w:tc>
          <w:tcPr>
            <w:tcW w:w="2990" w:type="dxa"/>
            <w:vAlign w:val="center"/>
          </w:tcPr>
          <w:p w:rsidR="00E549EC" w:rsidRPr="00570589" w:rsidRDefault="00E549EC" w:rsidP="00486879">
            <w:pPr>
              <w:spacing w:before="120"/>
              <w:jc w:val="both"/>
              <w:rPr>
                <w:rFonts w:ascii="Times New Roman" w:hAnsi="Times New Roman"/>
                <w:b w:val="0"/>
                <w:sz w:val="28"/>
                <w:szCs w:val="28"/>
              </w:rPr>
            </w:pPr>
            <w:r w:rsidRPr="00570589">
              <w:rPr>
                <w:rFonts w:ascii="Times New Roman" w:hAnsi="Times New Roman"/>
                <w:b w:val="0"/>
                <w:sz w:val="28"/>
                <w:szCs w:val="28"/>
              </w:rPr>
              <w:t>Mương sinh học</w:t>
            </w:r>
          </w:p>
        </w:tc>
        <w:tc>
          <w:tcPr>
            <w:tcW w:w="1432" w:type="dxa"/>
            <w:vAlign w:val="center"/>
          </w:tcPr>
          <w:p w:rsidR="00E549EC" w:rsidRPr="00570589" w:rsidRDefault="00E549EC" w:rsidP="00E549EC">
            <w:pPr>
              <w:spacing w:before="120"/>
              <w:jc w:val="center"/>
              <w:rPr>
                <w:rFonts w:ascii="Times New Roman" w:hAnsi="Times New Roman"/>
                <w:b w:val="0"/>
                <w:sz w:val="28"/>
                <w:szCs w:val="28"/>
              </w:rPr>
            </w:pPr>
            <w:r w:rsidRPr="00570589">
              <w:rPr>
                <w:rFonts w:ascii="Times New Roman" w:hAnsi="Times New Roman"/>
                <w:b w:val="0"/>
                <w:sz w:val="28"/>
                <w:szCs w:val="28"/>
              </w:rPr>
              <w:t>4</w:t>
            </w:r>
          </w:p>
        </w:tc>
        <w:tc>
          <w:tcPr>
            <w:tcW w:w="4328" w:type="dxa"/>
          </w:tcPr>
          <w:p w:rsidR="00DA6B42" w:rsidRPr="00C72FBE" w:rsidRDefault="00DA6B42" w:rsidP="004668BC">
            <w:pPr>
              <w:spacing w:before="60"/>
              <w:jc w:val="both"/>
              <w:rPr>
                <w:rFonts w:ascii="Times New Roman" w:hAnsi="Times New Roman"/>
                <w:b w:val="0"/>
                <w:sz w:val="28"/>
                <w:szCs w:val="28"/>
              </w:rPr>
            </w:pPr>
            <w:r w:rsidRPr="00C72FBE">
              <w:rPr>
                <w:rFonts w:ascii="Times New Roman" w:hAnsi="Times New Roman"/>
                <w:b w:val="0"/>
                <w:sz w:val="28"/>
                <w:szCs w:val="28"/>
              </w:rPr>
              <w:t xml:space="preserve">- </w:t>
            </w:r>
            <w:r w:rsidR="00E549EC" w:rsidRPr="00C72FBE">
              <w:rPr>
                <w:rFonts w:ascii="Times New Roman" w:hAnsi="Times New Roman"/>
                <w:b w:val="0"/>
                <w:sz w:val="28"/>
                <w:szCs w:val="28"/>
              </w:rPr>
              <w:t>Xây dựng dạng mương chìm</w:t>
            </w:r>
          </w:p>
          <w:p w:rsidR="00E549EC" w:rsidRPr="00C72FBE" w:rsidRDefault="00DA6B42" w:rsidP="004668BC">
            <w:pPr>
              <w:spacing w:before="60"/>
              <w:jc w:val="both"/>
              <w:rPr>
                <w:rFonts w:ascii="Times New Roman" w:hAnsi="Times New Roman"/>
                <w:b w:val="0"/>
                <w:sz w:val="28"/>
                <w:szCs w:val="28"/>
              </w:rPr>
            </w:pPr>
            <w:r w:rsidRPr="00C72FBE">
              <w:rPr>
                <w:rFonts w:ascii="Times New Roman" w:hAnsi="Times New Roman"/>
                <w:b w:val="0"/>
                <w:sz w:val="28"/>
                <w:szCs w:val="28"/>
              </w:rPr>
              <w:t>- K</w:t>
            </w:r>
            <w:r w:rsidR="00E549EC" w:rsidRPr="00C72FBE">
              <w:rPr>
                <w:rFonts w:ascii="Times New Roman" w:hAnsi="Times New Roman"/>
                <w:b w:val="0"/>
                <w:sz w:val="28"/>
                <w:szCs w:val="28"/>
              </w:rPr>
              <w:t>ích thước</w:t>
            </w:r>
            <w:r w:rsidRPr="00C72FBE">
              <w:rPr>
                <w:rFonts w:ascii="Times New Roman" w:hAnsi="Times New Roman"/>
                <w:b w:val="0"/>
                <w:sz w:val="28"/>
                <w:szCs w:val="28"/>
              </w:rPr>
              <w:t>:</w:t>
            </w:r>
            <w:r w:rsidR="00E549EC" w:rsidRPr="00C72FBE">
              <w:rPr>
                <w:rFonts w:ascii="Times New Roman" w:hAnsi="Times New Roman"/>
                <w:b w:val="0"/>
                <w:sz w:val="28"/>
                <w:szCs w:val="28"/>
              </w:rPr>
              <w:t xml:space="preserve"> </w:t>
            </w:r>
            <w:r w:rsidR="00957DD2" w:rsidRPr="00C72FBE">
              <w:rPr>
                <w:rFonts w:ascii="Times New Roman" w:hAnsi="Times New Roman"/>
                <w:b w:val="0"/>
                <w:sz w:val="28"/>
                <w:szCs w:val="28"/>
              </w:rPr>
              <w:t>2</w:t>
            </w:r>
            <w:r w:rsidR="000679BF" w:rsidRPr="00C72FBE">
              <w:rPr>
                <w:rFonts w:ascii="Times New Roman" w:hAnsi="Times New Roman"/>
                <w:b w:val="0"/>
                <w:sz w:val="28"/>
                <w:szCs w:val="28"/>
              </w:rPr>
              <w:t>,0</w:t>
            </w:r>
            <w:r w:rsidR="00E549EC" w:rsidRPr="00C72FBE">
              <w:rPr>
                <w:rFonts w:ascii="Times New Roman" w:hAnsi="Times New Roman"/>
                <w:b w:val="0"/>
                <w:sz w:val="28"/>
                <w:szCs w:val="28"/>
              </w:rPr>
              <w:t xml:space="preserve">m x </w:t>
            </w:r>
            <w:r w:rsidR="00957DD2" w:rsidRPr="00C72FBE">
              <w:rPr>
                <w:rFonts w:ascii="Times New Roman" w:hAnsi="Times New Roman"/>
                <w:b w:val="0"/>
                <w:sz w:val="28"/>
                <w:szCs w:val="28"/>
              </w:rPr>
              <w:t>2</w:t>
            </w:r>
            <w:r w:rsidR="000679BF" w:rsidRPr="00C72FBE">
              <w:rPr>
                <w:rFonts w:ascii="Times New Roman" w:hAnsi="Times New Roman"/>
                <w:b w:val="0"/>
                <w:sz w:val="28"/>
                <w:szCs w:val="28"/>
              </w:rPr>
              <w:t>,0</w:t>
            </w:r>
            <w:r w:rsidR="00E549EC" w:rsidRPr="00C72FBE">
              <w:rPr>
                <w:rFonts w:ascii="Times New Roman" w:hAnsi="Times New Roman"/>
                <w:b w:val="0"/>
                <w:sz w:val="28"/>
                <w:szCs w:val="28"/>
              </w:rPr>
              <w:t>m x 1,5m</w:t>
            </w:r>
          </w:p>
          <w:p w:rsidR="00DA6B42" w:rsidRPr="00C72FBE" w:rsidRDefault="00DA6B42" w:rsidP="004668BC">
            <w:pPr>
              <w:spacing w:before="60"/>
              <w:jc w:val="both"/>
              <w:rPr>
                <w:rFonts w:ascii="Times New Roman" w:hAnsi="Times New Roman"/>
                <w:b w:val="0"/>
                <w:sz w:val="28"/>
                <w:szCs w:val="28"/>
              </w:rPr>
            </w:pPr>
            <w:r w:rsidRPr="00C72FBE">
              <w:rPr>
                <w:rFonts w:ascii="Times New Roman" w:eastAsia="SimSun" w:hAnsi="Times New Roman"/>
                <w:b w:val="0"/>
                <w:sz w:val="28"/>
                <w:szCs w:val="28"/>
              </w:rPr>
              <w:t>- Vật liệu: Tường gạch, đáy bê tông.</w:t>
            </w:r>
          </w:p>
        </w:tc>
      </w:tr>
    </w:tbl>
    <w:p w:rsidR="00DD1C37" w:rsidRPr="008942A6" w:rsidRDefault="00DD1C37" w:rsidP="00570589">
      <w:pPr>
        <w:widowControl w:val="0"/>
        <w:spacing w:before="120"/>
        <w:ind w:firstLine="720"/>
        <w:jc w:val="both"/>
        <w:rPr>
          <w:rFonts w:ascii="Times New Roman" w:hAnsi="Times New Roman"/>
          <w:sz w:val="28"/>
          <w:szCs w:val="28"/>
        </w:rPr>
      </w:pPr>
      <w:r w:rsidRPr="008942A6">
        <w:rPr>
          <w:rFonts w:ascii="Times New Roman" w:hAnsi="Times New Roman"/>
          <w:sz w:val="28"/>
          <w:szCs w:val="28"/>
        </w:rPr>
        <w:t>2. CÔNG TRÌNH, BIỆN PHÁP XỬ LÝ BỤI, KHÍ THẢI</w:t>
      </w:r>
      <w:bookmarkEnd w:id="232"/>
    </w:p>
    <w:p w:rsidR="00DD1C37" w:rsidRPr="00414566" w:rsidRDefault="00DD1C37" w:rsidP="00592EEE">
      <w:pPr>
        <w:pStyle w:val="MUC3"/>
        <w:spacing w:before="120" w:after="0" w:line="240" w:lineRule="auto"/>
        <w:ind w:firstLine="720"/>
        <w:rPr>
          <w:sz w:val="28"/>
          <w:szCs w:val="28"/>
          <w:lang w:val="en-US"/>
        </w:rPr>
      </w:pPr>
      <w:bookmarkStart w:id="234" w:name="_Toc107390981"/>
      <w:bookmarkStart w:id="235" w:name="_Toc109052242"/>
      <w:bookmarkStart w:id="236" w:name="_Toc147086159"/>
      <w:r w:rsidRPr="008942A6">
        <w:rPr>
          <w:sz w:val="28"/>
          <w:szCs w:val="28"/>
        </w:rPr>
        <w:t>2.1. Công trình, biện pháp giảm thiểu mùi</w:t>
      </w:r>
      <w:bookmarkEnd w:id="234"/>
      <w:bookmarkEnd w:id="235"/>
      <w:r w:rsidR="00414566">
        <w:rPr>
          <w:sz w:val="28"/>
          <w:szCs w:val="28"/>
          <w:lang w:val="en-US"/>
        </w:rPr>
        <w:t xml:space="preserve"> hôi từ trại nuôi</w:t>
      </w:r>
      <w:bookmarkEnd w:id="236"/>
    </w:p>
    <w:p w:rsidR="00DD1C37" w:rsidRPr="008942A6" w:rsidRDefault="00DD1C37" w:rsidP="00592EEE">
      <w:pPr>
        <w:pStyle w:val="NormalWeb"/>
        <w:spacing w:before="120" w:after="0"/>
        <w:ind w:firstLine="720"/>
        <w:jc w:val="both"/>
        <w:rPr>
          <w:sz w:val="28"/>
          <w:szCs w:val="28"/>
        </w:rPr>
      </w:pPr>
      <w:r w:rsidRPr="008942A6">
        <w:rPr>
          <w:sz w:val="28"/>
          <w:szCs w:val="28"/>
        </w:rPr>
        <w:t>Để hạn chế sự phát sinh các khí gây mùi đến mức thấp nhất có thể được, trại nuôi áp dụng các biện pháp sau:</w:t>
      </w:r>
    </w:p>
    <w:p w:rsidR="00FC778F" w:rsidRDefault="00FC778F" w:rsidP="00FC778F">
      <w:pPr>
        <w:pStyle w:val="NormalWeb"/>
        <w:spacing w:before="0" w:after="0"/>
        <w:ind w:firstLine="720"/>
        <w:jc w:val="both"/>
        <w:rPr>
          <w:sz w:val="28"/>
          <w:szCs w:val="28"/>
        </w:rPr>
      </w:pPr>
      <w:r w:rsidRPr="00785637">
        <w:rPr>
          <w:sz w:val="28"/>
          <w:szCs w:val="28"/>
        </w:rPr>
        <w:t xml:space="preserve">-  Bố trí các quạt hút và hệ thống làm mát trong mỗi dãy chuồng nuôi nhằm thông thoáng cho chuồng nuôi và trang trại. Phía sau mỗi dãy chuồng sẽ được lắp đặt hệ thống quạt hút, lắp đặt </w:t>
      </w:r>
      <w:r>
        <w:rPr>
          <w:sz w:val="28"/>
          <w:szCs w:val="28"/>
        </w:rPr>
        <w:t xml:space="preserve">mỗi dãy chuồng là 10 quạt hút, tổng cộng </w:t>
      </w:r>
      <w:r w:rsidRPr="00785637">
        <w:rPr>
          <w:sz w:val="28"/>
          <w:szCs w:val="28"/>
        </w:rPr>
        <w:t>4</w:t>
      </w:r>
      <w:r>
        <w:rPr>
          <w:sz w:val="28"/>
          <w:szCs w:val="28"/>
        </w:rPr>
        <w:t>0</w:t>
      </w:r>
      <w:r w:rsidRPr="00785637">
        <w:rPr>
          <w:sz w:val="28"/>
          <w:szCs w:val="28"/>
        </w:rPr>
        <w:t xml:space="preserve"> quạt hút cho 4 dãy chuồng nuôi (</w:t>
      </w:r>
      <w:r w:rsidR="00D54A22">
        <w:rPr>
          <w:sz w:val="28"/>
          <w:szCs w:val="28"/>
        </w:rPr>
        <w:t>lưu lượng</w:t>
      </w:r>
      <w:r w:rsidRPr="00785637">
        <w:rPr>
          <w:sz w:val="28"/>
          <w:szCs w:val="28"/>
        </w:rPr>
        <w:t xml:space="preserve"> 1 quạt hút là 44.800 m</w:t>
      </w:r>
      <w:r w:rsidRPr="00785637">
        <w:rPr>
          <w:sz w:val="28"/>
          <w:szCs w:val="28"/>
          <w:vertAlign w:val="superscript"/>
        </w:rPr>
        <w:t>3</w:t>
      </w:r>
      <w:r w:rsidRPr="00785637">
        <w:rPr>
          <w:sz w:val="28"/>
          <w:szCs w:val="28"/>
        </w:rPr>
        <w:t>/h)</w:t>
      </w:r>
      <w:r>
        <w:rPr>
          <w:sz w:val="28"/>
          <w:szCs w:val="28"/>
        </w:rPr>
        <w:t>.</w:t>
      </w:r>
    </w:p>
    <w:p w:rsidR="008656CC" w:rsidRDefault="008656CC" w:rsidP="00FC778F">
      <w:pPr>
        <w:pStyle w:val="NormalWeb"/>
        <w:spacing w:before="0" w:after="0"/>
        <w:ind w:firstLine="720"/>
        <w:jc w:val="both"/>
        <w:rPr>
          <w:sz w:val="28"/>
          <w:szCs w:val="28"/>
        </w:rPr>
      </w:pPr>
      <w:r>
        <w:rPr>
          <w:sz w:val="28"/>
          <w:szCs w:val="28"/>
        </w:rPr>
        <w:lastRenderedPageBreak/>
        <w:t xml:space="preserve">+ Thông số cơ bản quạt hút: quạt hộp, 6 cánh bằng </w:t>
      </w:r>
      <w:r w:rsidR="00D54A22" w:rsidRPr="00D54A22">
        <w:rPr>
          <w:sz w:val="28"/>
          <w:szCs w:val="28"/>
        </w:rPr>
        <w:t>inox dập gân</w:t>
      </w:r>
      <w:r w:rsidR="00D54A22">
        <w:rPr>
          <w:sz w:val="28"/>
          <w:szCs w:val="28"/>
        </w:rPr>
        <w:t xml:space="preserve">, kích thước </w:t>
      </w:r>
      <w:r w:rsidR="00D54A22" w:rsidRPr="008656CC">
        <w:rPr>
          <w:sz w:val="28"/>
          <w:szCs w:val="28"/>
        </w:rPr>
        <w:t>1380 x 1380 x 400mm</w:t>
      </w:r>
      <w:r w:rsidR="00D54A22">
        <w:rPr>
          <w:sz w:val="28"/>
          <w:szCs w:val="28"/>
        </w:rPr>
        <w:t xml:space="preserve">, công suất 1.1KW, độ ồn 65dB, điện áp </w:t>
      </w:r>
      <w:r w:rsidR="00D54A22" w:rsidRPr="008656CC">
        <w:rPr>
          <w:sz w:val="28"/>
          <w:szCs w:val="28"/>
        </w:rPr>
        <w:t>380V/220V</w:t>
      </w:r>
      <w:r w:rsidR="00D54A22">
        <w:rPr>
          <w:sz w:val="28"/>
          <w:szCs w:val="28"/>
        </w:rPr>
        <w:t>, lưu lượng 44.800m</w:t>
      </w:r>
      <w:r w:rsidR="00D54A22" w:rsidRPr="00D54A22">
        <w:rPr>
          <w:sz w:val="28"/>
          <w:szCs w:val="28"/>
          <w:vertAlign w:val="superscript"/>
        </w:rPr>
        <w:t>3</w:t>
      </w:r>
      <w:r w:rsidR="00D54A22">
        <w:rPr>
          <w:sz w:val="28"/>
          <w:szCs w:val="28"/>
        </w:rPr>
        <w:t>/h.</w:t>
      </w:r>
    </w:p>
    <w:p w:rsidR="00FC778F" w:rsidRDefault="00FC778F" w:rsidP="00FC778F">
      <w:pPr>
        <w:pStyle w:val="NormalWeb"/>
        <w:spacing w:before="0" w:after="0"/>
        <w:ind w:firstLine="720"/>
        <w:jc w:val="both"/>
        <w:rPr>
          <w:sz w:val="28"/>
          <w:szCs w:val="28"/>
        </w:rPr>
      </w:pPr>
      <w:r w:rsidRPr="00785637">
        <w:rPr>
          <w:sz w:val="28"/>
          <w:szCs w:val="28"/>
        </w:rPr>
        <w:t>- Phía sau hệ thống quạt hút của mỗi dãy chuồng nuôi, chủ dự án xây dựng buồng thu gom xử lý mùi. Cấu tạo của buồng thu gom khí thải, mùi hôi được thiết kế khung sắt, các vách đ</w:t>
      </w:r>
      <w:r w:rsidRPr="00785637">
        <w:rPr>
          <w:rFonts w:hint="eastAsia"/>
          <w:sz w:val="28"/>
          <w:szCs w:val="28"/>
        </w:rPr>
        <w:t>ư</w:t>
      </w:r>
      <w:r w:rsidRPr="00785637">
        <w:rPr>
          <w:sz w:val="28"/>
          <w:szCs w:val="28"/>
        </w:rPr>
        <w:t>ợc phủ bằng l</w:t>
      </w:r>
      <w:r w:rsidRPr="00785637">
        <w:rPr>
          <w:rFonts w:hint="eastAsia"/>
          <w:sz w:val="28"/>
          <w:szCs w:val="28"/>
        </w:rPr>
        <w:t>ư</w:t>
      </w:r>
      <w:r w:rsidRPr="00785637">
        <w:rPr>
          <w:sz w:val="28"/>
          <w:szCs w:val="28"/>
        </w:rPr>
        <w:t>ới len bao quanh. Phía trên buồng được thiết kế hệ thống phun sương với chế phẩm khử mùi EM nhằm giảm thiểu mùi hôi, làm sạch không khí trước khi thoát ra bên ngoài. Hệ thống xử lý mùi hôi tại trại chăn nuôi như sau:</w:t>
      </w:r>
    </w:p>
    <w:p w:rsidR="00094890" w:rsidRPr="00785637" w:rsidRDefault="00094890" w:rsidP="00FC778F">
      <w:pPr>
        <w:pStyle w:val="NormalWeb"/>
        <w:spacing w:before="0" w:after="0"/>
        <w:ind w:firstLine="720"/>
        <w:jc w:val="both"/>
        <w:rPr>
          <w:sz w:val="28"/>
          <w:szCs w:val="28"/>
        </w:rPr>
      </w:pPr>
    </w:p>
    <w:p w:rsidR="00DD1C37" w:rsidRPr="00DB2669" w:rsidRDefault="00DD1C37" w:rsidP="00DD1C37">
      <w:pPr>
        <w:pStyle w:val="NormalWeb"/>
        <w:spacing w:before="120" w:after="0"/>
        <w:ind w:firstLine="540"/>
        <w:jc w:val="both"/>
        <w:rPr>
          <w:sz w:val="28"/>
          <w:szCs w:val="28"/>
        </w:rPr>
      </w:pPr>
      <w:r>
        <w:rPr>
          <w:noProof/>
          <w:lang w:val="en-GB" w:eastAsia="en-GB"/>
        </w:rPr>
        <mc:AlternateContent>
          <mc:Choice Requires="wpg">
            <w:drawing>
              <wp:anchor distT="0" distB="0" distL="114300" distR="114300" simplePos="0" relativeHeight="251727872" behindDoc="0" locked="0" layoutInCell="1" allowOverlap="1" wp14:anchorId="6346AC8F" wp14:editId="2956C6A3">
                <wp:simplePos x="0" y="0"/>
                <wp:positionH relativeFrom="column">
                  <wp:posOffset>237490</wp:posOffset>
                </wp:positionH>
                <wp:positionV relativeFrom="paragraph">
                  <wp:posOffset>40005</wp:posOffset>
                </wp:positionV>
                <wp:extent cx="5784850" cy="3321050"/>
                <wp:effectExtent l="0" t="0" r="25400" b="1270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4850" cy="3321050"/>
                          <a:chOff x="1990" y="6340"/>
                          <a:chExt cx="9110" cy="5230"/>
                        </a:xfrm>
                      </wpg:grpSpPr>
                      <wps:wsp>
                        <wps:cNvPr id="201" name="Text Box 43"/>
                        <wps:cNvSpPr txBox="1">
                          <a:spLocks noChangeArrowheads="1"/>
                        </wps:cNvSpPr>
                        <wps:spPr bwMode="auto">
                          <a:xfrm>
                            <a:off x="5980" y="6340"/>
                            <a:ext cx="1920" cy="570"/>
                          </a:xfrm>
                          <a:prstGeom prst="rect">
                            <a:avLst/>
                          </a:prstGeom>
                          <a:solidFill>
                            <a:srgbClr val="FFFFFF"/>
                          </a:solidFill>
                          <a:ln w="9525">
                            <a:solidFill>
                              <a:srgbClr val="000000"/>
                            </a:solidFill>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Mùi hôi</w:t>
                              </w:r>
                            </w:p>
                          </w:txbxContent>
                        </wps:txbx>
                        <wps:bodyPr rot="0" vert="horz" wrap="square" lIns="91440" tIns="45720" rIns="91440" bIns="45720" anchor="t" anchorCtr="0" upright="1">
                          <a:noAutofit/>
                        </wps:bodyPr>
                      </wps:wsp>
                      <wps:wsp>
                        <wps:cNvPr id="137" name="Text Box 44"/>
                        <wps:cNvSpPr txBox="1">
                          <a:spLocks noChangeArrowheads="1"/>
                        </wps:cNvSpPr>
                        <wps:spPr bwMode="auto">
                          <a:xfrm>
                            <a:off x="5980" y="7500"/>
                            <a:ext cx="1920" cy="570"/>
                          </a:xfrm>
                          <a:prstGeom prst="rect">
                            <a:avLst/>
                          </a:prstGeom>
                          <a:solidFill>
                            <a:srgbClr val="FFFFFF"/>
                          </a:solidFill>
                          <a:ln w="9525">
                            <a:solidFill>
                              <a:srgbClr val="000000"/>
                            </a:solidFill>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Quạt hút</w:t>
                              </w:r>
                            </w:p>
                          </w:txbxContent>
                        </wps:txbx>
                        <wps:bodyPr rot="0" vert="horz" wrap="square" lIns="91440" tIns="45720" rIns="91440" bIns="45720" anchor="t" anchorCtr="0" upright="1">
                          <a:noAutofit/>
                        </wps:bodyPr>
                      </wps:wsp>
                      <wps:wsp>
                        <wps:cNvPr id="138" name="Text Box 45"/>
                        <wps:cNvSpPr txBox="1">
                          <a:spLocks noChangeArrowheads="1"/>
                        </wps:cNvSpPr>
                        <wps:spPr bwMode="auto">
                          <a:xfrm>
                            <a:off x="5590" y="8620"/>
                            <a:ext cx="2640" cy="570"/>
                          </a:xfrm>
                          <a:prstGeom prst="rect">
                            <a:avLst/>
                          </a:prstGeom>
                          <a:solidFill>
                            <a:srgbClr val="FFFFFF"/>
                          </a:solidFill>
                          <a:ln w="9525">
                            <a:solidFill>
                              <a:srgbClr val="000000"/>
                            </a:solidFill>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Buồng thu gom khí</w:t>
                              </w:r>
                            </w:p>
                          </w:txbxContent>
                        </wps:txbx>
                        <wps:bodyPr rot="0" vert="horz" wrap="square" lIns="91440" tIns="45720" rIns="91440" bIns="45720" anchor="t" anchorCtr="0" upright="1">
                          <a:noAutofit/>
                        </wps:bodyPr>
                      </wps:wsp>
                      <wps:wsp>
                        <wps:cNvPr id="139" name="Text Box 46"/>
                        <wps:cNvSpPr txBox="1">
                          <a:spLocks noChangeArrowheads="1"/>
                        </wps:cNvSpPr>
                        <wps:spPr bwMode="auto">
                          <a:xfrm>
                            <a:off x="5480" y="9830"/>
                            <a:ext cx="2890" cy="570"/>
                          </a:xfrm>
                          <a:prstGeom prst="rect">
                            <a:avLst/>
                          </a:prstGeom>
                          <a:solidFill>
                            <a:srgbClr val="FFFFFF"/>
                          </a:solidFill>
                          <a:ln w="9525">
                            <a:solidFill>
                              <a:srgbClr val="000000"/>
                            </a:solidFill>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wps:txbx>
                        <wps:bodyPr rot="0" vert="horz" wrap="square" lIns="91440" tIns="45720" rIns="91440" bIns="45720" anchor="t" anchorCtr="0" upright="1">
                          <a:noAutofit/>
                        </wps:bodyPr>
                      </wps:wsp>
                      <wps:wsp>
                        <wps:cNvPr id="140" name="Text Box 47"/>
                        <wps:cNvSpPr txBox="1">
                          <a:spLocks noChangeArrowheads="1"/>
                        </wps:cNvSpPr>
                        <wps:spPr bwMode="auto">
                          <a:xfrm>
                            <a:off x="5880" y="11000"/>
                            <a:ext cx="2230" cy="570"/>
                          </a:xfrm>
                          <a:prstGeom prst="rect">
                            <a:avLst/>
                          </a:prstGeom>
                          <a:solidFill>
                            <a:srgbClr val="FFFFFF"/>
                          </a:solidFill>
                          <a:ln w="9525">
                            <a:solidFill>
                              <a:srgbClr val="000000"/>
                            </a:solidFill>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Không khí sạch</w:t>
                              </w:r>
                            </w:p>
                          </w:txbxContent>
                        </wps:txbx>
                        <wps:bodyPr rot="0" vert="horz" wrap="square" lIns="91440" tIns="45720" rIns="91440" bIns="45720" anchor="t" anchorCtr="0" upright="1">
                          <a:noAutofit/>
                        </wps:bodyPr>
                      </wps:wsp>
                      <wps:wsp>
                        <wps:cNvPr id="141" name="Text Box 48"/>
                        <wps:cNvSpPr txBox="1">
                          <a:spLocks noChangeArrowheads="1"/>
                        </wps:cNvSpPr>
                        <wps:spPr bwMode="auto">
                          <a:xfrm>
                            <a:off x="1990" y="9220"/>
                            <a:ext cx="1920" cy="570"/>
                          </a:xfrm>
                          <a:prstGeom prst="rect">
                            <a:avLst/>
                          </a:prstGeom>
                          <a:solidFill>
                            <a:srgbClr val="FFFFFF"/>
                          </a:solidFill>
                          <a:ln w="9525">
                            <a:solidFill>
                              <a:srgbClr val="000000"/>
                            </a:solidFill>
                            <a:prstDash val="dashDot"/>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Nước</w:t>
                              </w:r>
                            </w:p>
                          </w:txbxContent>
                        </wps:txbx>
                        <wps:bodyPr rot="0" vert="horz" wrap="square" lIns="91440" tIns="45720" rIns="91440" bIns="45720" anchor="t" anchorCtr="0" upright="1">
                          <a:noAutofit/>
                        </wps:bodyPr>
                      </wps:wsp>
                      <wps:wsp>
                        <wps:cNvPr id="142" name="Text Box 49"/>
                        <wps:cNvSpPr txBox="1">
                          <a:spLocks noChangeArrowheads="1"/>
                        </wps:cNvSpPr>
                        <wps:spPr bwMode="auto">
                          <a:xfrm>
                            <a:off x="1990" y="10300"/>
                            <a:ext cx="1920" cy="890"/>
                          </a:xfrm>
                          <a:prstGeom prst="rect">
                            <a:avLst/>
                          </a:prstGeom>
                          <a:solidFill>
                            <a:srgbClr val="FFFFFF"/>
                          </a:solidFill>
                          <a:ln w="9525">
                            <a:solidFill>
                              <a:srgbClr val="000000"/>
                            </a:solidFill>
                            <a:prstDash val="dashDot"/>
                            <a:miter lim="800000"/>
                            <a:headEnd/>
                            <a:tailEnd/>
                          </a:ln>
                        </wps:spPr>
                        <wps:txb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wps:txbx>
                        <wps:bodyPr rot="0" vert="horz" wrap="square" lIns="91440" tIns="45720" rIns="91440" bIns="45720" anchor="t" anchorCtr="0" upright="1">
                          <a:noAutofit/>
                        </wps:bodyPr>
                      </wps:wsp>
                      <wps:wsp>
                        <wps:cNvPr id="143" name="Text Box 50"/>
                        <wps:cNvSpPr txBox="1">
                          <a:spLocks noChangeArrowheads="1"/>
                        </wps:cNvSpPr>
                        <wps:spPr bwMode="auto">
                          <a:xfrm>
                            <a:off x="9180" y="9830"/>
                            <a:ext cx="1920" cy="570"/>
                          </a:xfrm>
                          <a:prstGeom prst="rect">
                            <a:avLst/>
                          </a:prstGeom>
                          <a:solidFill>
                            <a:srgbClr val="FFFFFF"/>
                          </a:solidFill>
                          <a:ln w="9525">
                            <a:solidFill>
                              <a:srgbClr val="000000"/>
                            </a:solidFill>
                            <a:prstDash val="dash"/>
                            <a:miter lim="800000"/>
                            <a:headEnd/>
                            <a:tailEnd/>
                          </a:ln>
                        </wps:spPr>
                        <wps:txbx>
                          <w:txbxContent>
                            <w:p w:rsidR="006B2F9D" w:rsidRPr="00973AC2" w:rsidRDefault="006B2F9D" w:rsidP="00DD1C37">
                              <w:pPr>
                                <w:jc w:val="center"/>
                                <w:rPr>
                                  <w:rFonts w:ascii="Times New Roman" w:hAnsi="Times New Roman"/>
                                  <w:b w:val="0"/>
                                  <w:sz w:val="28"/>
                                  <w:szCs w:val="28"/>
                                </w:rPr>
                              </w:pPr>
                              <w:r>
                                <w:rPr>
                                  <w:rFonts w:ascii="Times New Roman" w:hAnsi="Times New Roman"/>
                                  <w:b w:val="0"/>
                                  <w:sz w:val="28"/>
                                  <w:szCs w:val="28"/>
                                </w:rPr>
                                <w:t>Bốc hơi</w:t>
                              </w:r>
                            </w:p>
                          </w:txbxContent>
                        </wps:txbx>
                        <wps:bodyPr rot="0" vert="horz" wrap="square" lIns="91440" tIns="45720" rIns="91440" bIns="45720" anchor="t" anchorCtr="0" upright="1">
                          <a:noAutofit/>
                        </wps:bodyPr>
                      </wps:wsp>
                      <wps:wsp>
                        <wps:cNvPr id="144" name="AutoShape 52"/>
                        <wps:cNvCnPr>
                          <a:cxnSpLocks noChangeShapeType="1"/>
                        </wps:cNvCnPr>
                        <wps:spPr bwMode="auto">
                          <a:xfrm>
                            <a:off x="3910" y="95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5" name="AutoShape 53"/>
                        <wps:cNvCnPr>
                          <a:cxnSpLocks noChangeShapeType="1"/>
                        </wps:cNvCnPr>
                        <wps:spPr bwMode="auto">
                          <a:xfrm>
                            <a:off x="4430" y="9510"/>
                            <a:ext cx="1" cy="122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6" name="AutoShape 54"/>
                        <wps:cNvCnPr>
                          <a:cxnSpLocks noChangeShapeType="1"/>
                        </wps:cNvCnPr>
                        <wps:spPr bwMode="auto">
                          <a:xfrm>
                            <a:off x="3910" y="10720"/>
                            <a:ext cx="52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147" name="AutoShape 55"/>
                        <wps:cNvCnPr>
                          <a:cxnSpLocks noChangeShapeType="1"/>
                        </wps:cNvCnPr>
                        <wps:spPr bwMode="auto">
                          <a:xfrm>
                            <a:off x="4431" y="10120"/>
                            <a:ext cx="1049" cy="0"/>
                          </a:xfrm>
                          <a:prstGeom prst="straightConnector1">
                            <a:avLst/>
                          </a:prstGeom>
                          <a:noFill/>
                          <a:ln w="9525">
                            <a:solidFill>
                              <a:srgbClr val="000000"/>
                            </a:solidFill>
                            <a:prstDash val="dashDot"/>
                            <a:round/>
                            <a:headEnd/>
                            <a:tailEnd type="triangle" w="med" len="med"/>
                          </a:ln>
                          <a:extLst>
                            <a:ext uri="{909E8E84-426E-40DD-AFC4-6F175D3DCCD1}">
                              <a14:hiddenFill xmlns:a14="http://schemas.microsoft.com/office/drawing/2010/main">
                                <a:noFill/>
                              </a14:hiddenFill>
                            </a:ext>
                          </a:extLst>
                        </wps:spPr>
                        <wps:bodyPr/>
                      </wps:wsp>
                      <wps:wsp>
                        <wps:cNvPr id="148" name="AutoShape 56"/>
                        <wps:cNvCnPr>
                          <a:cxnSpLocks noChangeShapeType="1"/>
                        </wps:cNvCnPr>
                        <wps:spPr bwMode="auto">
                          <a:xfrm>
                            <a:off x="8370" y="10120"/>
                            <a:ext cx="81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9" name="AutoShape 58"/>
                        <wps:cNvCnPr>
                          <a:cxnSpLocks noChangeShapeType="1"/>
                        </wps:cNvCnPr>
                        <wps:spPr bwMode="auto">
                          <a:xfrm>
                            <a:off x="6940" y="6910"/>
                            <a:ext cx="0"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AutoShape 59"/>
                        <wps:cNvCnPr>
                          <a:cxnSpLocks noChangeShapeType="1"/>
                        </wps:cNvCnPr>
                        <wps:spPr bwMode="auto">
                          <a:xfrm>
                            <a:off x="6940" y="8070"/>
                            <a:ext cx="0"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1" name="AutoShape 60"/>
                        <wps:cNvCnPr>
                          <a:cxnSpLocks noChangeShapeType="1"/>
                        </wps:cNvCnPr>
                        <wps:spPr bwMode="auto">
                          <a:xfrm>
                            <a:off x="6940" y="9190"/>
                            <a:ext cx="0" cy="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2" name="AutoShape 61"/>
                        <wps:cNvCnPr>
                          <a:cxnSpLocks noChangeShapeType="1"/>
                        </wps:cNvCnPr>
                        <wps:spPr bwMode="auto">
                          <a:xfrm>
                            <a:off x="6940" y="10400"/>
                            <a:ext cx="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46AC8F" id="Group 72" o:spid="_x0000_s1162" style="position:absolute;left:0;text-align:left;margin-left:18.7pt;margin-top:3.15pt;width:455.5pt;height:261.5pt;z-index:251727872;mso-position-horizontal-relative:text;mso-position-vertical-relative:text" coordorigin="1990,6340" coordsize="9110,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">
                <v:shape id="_x0000_s1163" type="#_x0000_t202" style="position:absolute;left:5980;top:634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n4wcUA&#10;AADcAAAADwAAAGRycy9kb3ducmV2LnhtbESPT2sCMRTE70K/Q3gFL1Kz2mLtahQRWvTmP+z1sXnu&#10;Lm5e1iRd129vhILHYWZ+w0znralEQ86XlhUM+gkI4szqknMFh/332xiED8gaK8uk4EYe5rOXzhRT&#10;ba+8pWYXchEh7FNUUIRQp1L6rCCDvm9r4uidrDMYonS51A6vEW4qOUySkTRYclwosKZlQdl592cU&#10;jD9Wza9fv2+O2ehUfYXeZ/NzcUp1X9vFBESgNjzD/+2VVjBMBv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fjBxQAAANwAAAAPAAAAAAAAAAAAAAAAAJgCAABkcnMv&#10;ZG93bnJldi54bWxQSwUGAAAAAAQABAD1AAAAigMAAAAA&#10;">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Mùi hôi</w:t>
                        </w:r>
                      </w:p>
                    </w:txbxContent>
                  </v:textbox>
                </v:shape>
                <v:shape id="_x0000_s1164" type="#_x0000_t202" style="position:absolute;left:5980;top:750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Vu78MA&#10;AADcAAAADwAAAGRycy9kb3ducmV2LnhtbERPS2sCMRC+F/ofwgi9FM22itrtRpGCorfWil6HzewD&#10;N5M1Sdftv28Eobf5+J6TLXvTiI6cry0reBklIIhzq2suFRy+18M5CB+QNTaWScEveVguHh8yTLW9&#10;8hd1+1CKGMI+RQVVCG0qpc8rMuhHtiWOXGGdwRChK6V2eI3hppGvSTKVBmuODRW29FFRft7/GAXz&#10;ybY7+d3485hPi+YtPM+6zcUp9TToV+8gAvXhX3x3b3WcP57B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Vu78MAAADcAAAADwAAAAAAAAAAAAAAAACYAgAAZHJzL2Rv&#10;d25yZXYueG1sUEsFBgAAAAAEAAQA9QAAAIgDAAAAAA==&#10;">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Quạt hút</w:t>
                        </w:r>
                      </w:p>
                    </w:txbxContent>
                  </v:textbox>
                </v:shape>
                <v:shape id="_x0000_s1165" type="#_x0000_t202" style="position:absolute;left:5590;top:8620;width:26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r6ncYA&#10;AADcAAAADwAAAGRycy9kb3ducmV2LnhtbESPQW/CMAyF75P2HyIj7TKNdAMB6wgITQLBbYNpu1qN&#10;aSsapyRZKf8eHybtZus9v/d5vuxdozoKsfZs4HmYgSIuvK25NPB1WD/NQMWEbLHxTAauFGG5uL+b&#10;Y279hT+p26dSSQjHHA1UKbW51rGoyGEc+pZYtKMPDpOsodQ24EXCXaNfsmyiHdYsDRW29F5Rcdr/&#10;OgOz8bb7ibvRx3cxOTav6XHabc7BmIdBv3oDlahP/+a/660V/JHQyj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cr6ncYAAADcAAAADwAAAAAAAAAAAAAAAACYAgAAZHJz&#10;L2Rvd25yZXYueG1sUEsFBgAAAAAEAAQA9QAAAIsDAAAAAA==&#10;">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 xml:space="preserve">Buồng </w:t>
                        </w:r>
                        <w:proofErr w:type="gramStart"/>
                        <w:r w:rsidRPr="00973AC2">
                          <w:rPr>
                            <w:rFonts w:ascii="Times New Roman" w:hAnsi="Times New Roman"/>
                            <w:b w:val="0"/>
                            <w:sz w:val="28"/>
                            <w:szCs w:val="28"/>
                          </w:rPr>
                          <w:t>thu</w:t>
                        </w:r>
                        <w:proofErr w:type="gramEnd"/>
                        <w:r w:rsidRPr="00973AC2">
                          <w:rPr>
                            <w:rFonts w:ascii="Times New Roman" w:hAnsi="Times New Roman"/>
                            <w:b w:val="0"/>
                            <w:sz w:val="28"/>
                            <w:szCs w:val="28"/>
                          </w:rPr>
                          <w:t xml:space="preserve"> gom khí</w:t>
                        </w:r>
                      </w:p>
                    </w:txbxContent>
                  </v:textbox>
                </v:shape>
                <v:shape id="_x0000_s1166" type="#_x0000_t202" style="position:absolute;left:5480;top:9830;width:2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Hệ thống phun sương</w:t>
                        </w:r>
                      </w:p>
                    </w:txbxContent>
                  </v:textbox>
                </v:shape>
                <v:shape id="Text Box 47" o:spid="_x0000_s1167" type="#_x0000_t202" style="position:absolute;left:5880;top:11000;width:22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F5sYA&#10;AADcAAAADwAAAGRycy9kb3ducmV2LnhtbESPT2/CMAzF75P2HSIj7TKNdAMB6whomgSCG3+m7Wo1&#10;pq1onC7JSvn2+DBpN1vv+b2f58veNaqjEGvPBp6HGSjiwtuaSwOfx9XTDFRMyBYbz2TgShGWi/u7&#10;OebWX3hP3SGVSkI45migSqnNtY5FRQ7j0LfEop18cJhkDaW2AS8S7hr9kmUT7bBmaaiwpY+KivPh&#10;1xmYjTfdd9yOdl/F5NS8psdpt/4JxjwM+vc3UIn69G/+u95YwR8Lvj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qF5sYAAADcAAAADwAAAAAAAAAAAAAAAACYAgAAZHJz&#10;L2Rvd25yZXYueG1sUEsFBgAAAAAEAAQA9QAAAIsDAAAAAA==&#10;">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Không khí sạch</w:t>
                        </w:r>
                      </w:p>
                    </w:txbxContent>
                  </v:textbox>
                </v:shape>
                <v:shape id="Text Box 48" o:spid="_x0000_s1168" type="#_x0000_t202" style="position:absolute;left:1990;top:922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nPsEA&#10;AADcAAAADwAAAGRycy9kb3ducmV2LnhtbERP32vCMBB+F/Y/hBvsTdOKDNsZRYTBEF+mgvh2NLem&#10;2FxqEm333y8Dwbf7+H7eYjXYVtzJh8axgnySgSCunG64VnA8fI7nIEJE1tg6JgW/FGC1fBktsNSu&#10;52+672MtUgiHEhWYGLtSylAZshgmriNO3I/zFmOCvpbaY5/CbSunWfYuLTacGgx2tDFUXfY3q+Bk&#10;4nmb74ZiW9ibp+vM7fqpU+rtdVh/gIg0xKf44f7Saf4sh/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z7BAAAA3AAAAA8AAAAAAAAAAAAAAAAAmAIAAGRycy9kb3du&#10;cmV2LnhtbFBLBQYAAAAABAAEAPUAAACGAwAAAAA=&#10;">
                  <v:stroke dashstyle="dashDot"/>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Nước</w:t>
                        </w:r>
                      </w:p>
                    </w:txbxContent>
                  </v:textbox>
                </v:shape>
                <v:shape id="Text Box 49" o:spid="_x0000_s1169" type="#_x0000_t202" style="position:absolute;left:1990;top:10300;width:1920;height: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45ScEA&#10;AADcAAAADwAAAGRycy9kb3ducmV2LnhtbERPTYvCMBC9L/gfwgje1tQiy1qNIsLCIl50BfE2NGNT&#10;bCY1ibb+e7OwsLd5vM9ZrHrbiAf5UDtWMBlnIIhLp2uuFBx/vt4/QYSIrLFxTAqeFGC1HLwtsNCu&#10;4z09DrESKYRDgQpMjG0hZSgNWQxj1xIn7uK8xZigr6T22KVw28g8yz6kxZpTg8GWNobK6+FuFZxM&#10;PG8nu362ndm7p9vU7brcKTUa9us5iEh9/Bf/ub91mj/N4feZdI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OOUnBAAAA3AAAAA8AAAAAAAAAAAAAAAAAmAIAAGRycy9kb3du&#10;cmV2LnhtbFBLBQYAAAAABAAEAPUAAACGAwAAAAA=&#10;">
                  <v:stroke dashstyle="dashDot"/>
                  <v:textbox>
                    <w:txbxContent>
                      <w:p w:rsidR="006B2F9D" w:rsidRPr="00973AC2" w:rsidRDefault="006B2F9D" w:rsidP="00DD1C37">
                        <w:pPr>
                          <w:jc w:val="center"/>
                          <w:rPr>
                            <w:rFonts w:ascii="Times New Roman" w:hAnsi="Times New Roman"/>
                            <w:b w:val="0"/>
                            <w:sz w:val="28"/>
                            <w:szCs w:val="28"/>
                          </w:rPr>
                        </w:pPr>
                        <w:r w:rsidRPr="00973AC2">
                          <w:rPr>
                            <w:rFonts w:ascii="Times New Roman" w:hAnsi="Times New Roman"/>
                            <w:b w:val="0"/>
                            <w:sz w:val="28"/>
                            <w:szCs w:val="28"/>
                          </w:rPr>
                          <w:t>Chế phẩm sinh học</w:t>
                        </w:r>
                      </w:p>
                    </w:txbxContent>
                  </v:textbox>
                </v:shape>
                <v:shape id="Text Box 50" o:spid="_x0000_s1170" type="#_x0000_t202" style="position:absolute;left:9180;top:9830;width:192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omwMMA&#10;AADcAAAADwAAAGRycy9kb3ducmV2LnhtbERPS2vCQBC+F/oflil4q5vaRyS6ili1noRGDx7H7ORB&#10;s7Mhuybpv3cLBW/z8T1nvhxMLTpqXWVZwcs4AkGcWV1xoeB03D5PQTiPrLG2TAp+ycFy8fgwx0Tb&#10;nr+pS30hQgi7BBWU3jeJlC4ryaAb24Y4cLltDfoA20LqFvsQbmo5iaIPabDi0FBiQ+uSsp/0ahQc&#10;vtz0Em+68y492c9DH+f4PsmVGj0NqxkIT4O/i//dex3mv73C3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omwMMAAADcAAAADwAAAAAAAAAAAAAAAACYAgAAZHJzL2Rv&#10;d25yZXYueG1sUEsFBgAAAAAEAAQA9QAAAIgDAAAAAA==&#10;">
                  <v:stroke dashstyle="dash"/>
                  <v:textbox>
                    <w:txbxContent>
                      <w:p w:rsidR="006B2F9D" w:rsidRPr="00973AC2" w:rsidRDefault="006B2F9D" w:rsidP="00DD1C37">
                        <w:pPr>
                          <w:jc w:val="center"/>
                          <w:rPr>
                            <w:rFonts w:ascii="Times New Roman" w:hAnsi="Times New Roman"/>
                            <w:b w:val="0"/>
                            <w:sz w:val="28"/>
                            <w:szCs w:val="28"/>
                          </w:rPr>
                        </w:pPr>
                        <w:r>
                          <w:rPr>
                            <w:rFonts w:ascii="Times New Roman" w:hAnsi="Times New Roman"/>
                            <w:b w:val="0"/>
                            <w:sz w:val="28"/>
                            <w:szCs w:val="28"/>
                          </w:rPr>
                          <w:t>Bốc hơi</w:t>
                        </w:r>
                      </w:p>
                    </w:txbxContent>
                  </v:textbox>
                </v:shape>
                <v:shape id="AutoShape 52" o:spid="_x0000_s1171" type="#_x0000_t32" style="position:absolute;left:3910;top:95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k3csEAAADcAAAADwAAAGRycy9kb3ducmV2LnhtbERP24rCMBB9F/yHMMK+aeoii1RTkYIi&#10;iAte0NehmV6wmZQmavXrzcKCb3M415kvOlOLO7WusqxgPIpAEGdWV1woOB1XwykI55E11pZJwZMc&#10;LJJ+b46xtg/e0/3gCxFC2MWooPS+iaV0WUkG3cg2xIHLbWvQB9gWUrf4COGmlt9R9CMNVhwaSmwo&#10;LSm7Hm5GwWV3as7bVZruN/na6+h1u27pV6mvQbecgfDU+Y/4373RYf5kAn/PhAt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aTdywQAAANwAAAAPAAAAAAAAAAAAAAAA&#10;AKECAABkcnMvZG93bnJldi54bWxQSwUGAAAAAAQABAD5AAAAjwMAAAAA&#10;">
                  <v:stroke dashstyle="dashDot"/>
                </v:shape>
                <v:shape id="AutoShape 53" o:spid="_x0000_s1172" type="#_x0000_t32" style="position:absolute;left:4430;top:9510;width:1;height:12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S6cIAAADcAAAADwAAAGRycy9kb3ducmV2LnhtbERP24rCMBB9F/Yfwizsm6a7qEg1FSko&#10;gqzgBX0dmrEtbSalidrdrzeC4NscznVm887U4katKy0r+B5EIIgzq0vOFRwPy/4EhPPIGmvLpOCP&#10;HMyTj94MY23vvKPb3ucihLCLUUHhfRNL6bKCDLqBbYgDd7GtQR9gm0vd4j2Em1r+RNFYGiw5NBTY&#10;UFpQVu2vRsH599icNss03a0vK6+j/2u1oa1SX5/dYgrCU+ff4pd7rcP84Qiez4QLZPI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WS6cIAAADcAAAADwAAAAAAAAAAAAAA&#10;AAChAgAAZHJzL2Rvd25yZXYueG1sUEsFBgAAAAAEAAQA+QAAAJADAAAAAA==&#10;">
                  <v:stroke dashstyle="dashDot"/>
                </v:shape>
                <v:shape id="AutoShape 54" o:spid="_x0000_s1173" type="#_x0000_t32" style="position:absolute;left:3910;top:10720;width:5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cMnsEAAADcAAAADwAAAGRycy9kb3ducmV2LnhtbERPTYvCMBC9C/6HMII3TRWRpRpFCoog&#10;CmrR69CMbbGZlCZq9debhYW9zeN9znzZmko8qXGlZQWjYQSCOLO65FxBel4PfkA4j6yxskwK3uRg&#10;ueh25hhr++IjPU8+FyGEXYwKCu/rWEqXFWTQDW1NHLibbQz6AJtc6gZfIdxUchxFU2mw5NBQYE1J&#10;Qdn99DAKrvu0vuzWSXLc3jZeR5/HfUcHpfq9djUD4an1/+I/91aH+ZMp/D4TLpCL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9wyewQAAANwAAAAPAAAAAAAAAAAAAAAA&#10;AKECAABkcnMvZG93bnJldi54bWxQSwUGAAAAAAQABAD5AAAAjwMAAAAA&#10;">
                  <v:stroke dashstyle="dashDot"/>
                </v:shape>
                <v:shape id="AutoShape 55" o:spid="_x0000_s1174" type="#_x0000_t32" style="position:absolute;left:4431;top:10120;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FG7sEAAADcAAAADwAAAGRycy9kb3ducmV2LnhtbERPzYrCMBC+L/gOYQRva6ouq1SjiKLs&#10;xcOqDzBtxqbaTEoTtX17IyzsbT6+31msWluJBzW+dKxgNExAEOdOl1woOJ92nzMQPiBrrByTgo48&#10;rJa9jwWm2j35lx7HUIgYwj5FBSaEOpXS54Ys+qGriSN3cY3FEGFTSN3gM4bbSo6T5FtaLDk2GKxp&#10;Yyi/He9WwZ7P2WE7yUaTU7a+Jrdr58ysU2rQb9dzEIHa8C/+c//oOP9rCu9n4gV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wUbuwQAAANwAAAAPAAAAAAAAAAAAAAAA&#10;AKECAABkcnMvZG93bnJldi54bWxQSwUGAAAAAAQABAD5AAAAjwMAAAAA&#10;">
                  <v:stroke dashstyle="dashDot" endarrow="block"/>
                </v:shape>
                <v:shape id="AutoShape 56" o:spid="_x0000_s1175" type="#_x0000_t32" style="position:absolute;left:8370;top:10120;width: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agjcMAAADcAAAADwAAAGRycy9kb3ducmV2LnhtbESPTWsCQQyG74L/YYjQm84qKrJ1FBUs&#10;PUm1UjzGnXQ/upNZdqa6/ntzKPSWkPfjyXLduVrdqA2lZwPjUQKKOPO25NzA+XM/XIAKEdli7ZkM&#10;PCjAetXvLTG1/s5Hup1iriSEQ4oGihibVOuQFeQwjHxDLLdv3zqMsra5ti3eJdzVepIkc+2wZGko&#10;sKFdQdnP6dcZqOrZpDrw28f1K79cp1tpqsYXY14G3eYVVKQu/ov/3O9W8KdCK8/IBHr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moI3DAAAA3AAAAA8AAAAAAAAAAAAA&#10;AAAAoQIAAGRycy9kb3ducmV2LnhtbFBLBQYAAAAABAAEAPkAAACRAwAAAAA=&#10;">
                  <v:stroke dashstyle="dash" endarrow="block"/>
                </v:shape>
                <v:shape id="AutoShape 58" o:spid="_x0000_s1176" type="#_x0000_t32" style="position:absolute;left:6940;top:6910;width:0;height:5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8+ycQAAADcAAAADwAAAGRycy9kb3ducmV2LnhtbERPS2vCQBC+F/oflhG81Y1FikldgxQq&#10;YunBB8Hehuw0Cc3Oht01Rn+9Wyj0Nh/fcxb5YFrRk/ONZQXTSQKCuLS64UrB8fD+NAfhA7LG1jIp&#10;uJKHfPn4sMBM2wvvqN+HSsQQ9hkqqEPoMil9WZNBP7EdceS+rTMYInSV1A4vMdy08jlJXqTBhmND&#10;jR291VT+7M9GwekjPRfX4pO2xTTdfqEz/nZYKzUeDatXEIGG8C/+c290nD9L4feZeIF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7z7JxAAAANwAAAAPAAAAAAAAAAAA&#10;AAAAAKECAABkcnMvZG93bnJldi54bWxQSwUGAAAAAAQABAD5AAAAkgMAAAAA&#10;">
                  <v:stroke endarrow="block"/>
                </v:shape>
                <v:shape id="AutoShape 59" o:spid="_x0000_s1177" type="#_x0000_t32" style="position:absolute;left:6940;top:8070;width:0;height:5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wBicYAAADcAAAADwAAAGRycy9kb3ducmV2LnhtbESPQWvCQBCF70L/wzIFb7qxYKnRVUqh&#10;pVg8VCXobchOk9DsbNhdNfbXdw6Ctxnem/e+Wax616ozhdh4NjAZZ6CIS28brgzsd++jF1AxIVts&#10;PZOBK0VYLR8GC8ytv/A3nbepUhLCMUcDdUpdrnUsa3IYx74jFu3HB4dJ1lBpG/Ai4a7VT1n2rB02&#10;LA01dvRWU/m7PTkDh6/ZqbgWG1oXk9n6iMHFv92HMcPH/nUOKlGf7ubb9acV/KngyzMygV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MAYnGAAAA3AAAAA8AAAAAAAAA&#10;AAAAAAAAoQIAAGRycy9kb3ducmV2LnhtbFBLBQYAAAAABAAEAPkAAACUAwAAAAA=&#10;">
                  <v:stroke endarrow="block"/>
                </v:shape>
                <v:shape id="AutoShape 60" o:spid="_x0000_s1178" type="#_x0000_t32" style="position:absolute;left:6940;top:9190;width:0;height:6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CkEsQAAADcAAAADwAAAGRycy9kb3ducmV2LnhtbERPTWvCQBC9F/wPywje6iYFpaauQYSK&#10;KD1UJdjbkJ0modnZsLvG2F/fLRR6m8f7nGU+mFb05HxjWUE6TUAQl1Y3XCk4n14fn0H4gKyxtUwK&#10;7uQhX40elphpe+N36o+hEjGEfYYK6hC6TEpf1mTQT21HHLlP6wyGCF0ltcNbDDetfEqSuTTYcGyo&#10;saNNTeXX8WoUXA6La3Ev3mhfpIv9Bzrjv09bpSbjYf0CItAQ/sV/7p2O82cp/D4TL5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QKQSxAAAANwAAAAPAAAAAAAAAAAA&#10;AAAAAKECAABkcnMvZG93bnJldi54bWxQSwUGAAAAAAQABAD5AAAAkgMAAAAA&#10;">
                  <v:stroke endarrow="block"/>
                </v:shape>
                <v:shape id="AutoShape 61" o:spid="_x0000_s1179" type="#_x0000_t32" style="position:absolute;left:6940;top:10400;width: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I6ZcMAAADcAAAADwAAAGRycy9kb3ducmV2LnhtbERPTWvCQBC9C/6HZYTedBOhoqmriGAp&#10;Sg9qCe1tyE6TYHY27K4m9td3C0Jv83ifs1z3phE3cr62rCCdJCCIC6trLhV8nHfjOQgfkDU2lknB&#10;nTysV8PBEjNtOz7S7RRKEUPYZ6igCqHNpPRFRQb9xLbEkfu2zmCI0JVSO+xiuGnkNElm0mDNsaHC&#10;lrYVFZfT1Sj4PCyu+T1/p32eLvZf6Iz/Ob8q9TTqNy8gAvXhX/xwv+k4/3kKf8/EC+Tq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OmXDAAAA3AAAAA8AAAAAAAAAAAAA&#10;AAAAoQIAAGRycy9kb3ducmV2LnhtbFBLBQYAAAAABAAEAPkAAACRAwAAAAA=&#10;">
                  <v:stroke endarrow="block"/>
                </v:shape>
              </v:group>
            </w:pict>
          </mc:Fallback>
        </mc:AlternateContent>
      </w: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DB2669" w:rsidRDefault="00DD1C37" w:rsidP="00DD1C37">
      <w:pPr>
        <w:pStyle w:val="NormalWeb"/>
        <w:spacing w:before="120" w:after="0"/>
        <w:ind w:firstLine="540"/>
        <w:jc w:val="both"/>
        <w:rPr>
          <w:sz w:val="28"/>
          <w:szCs w:val="28"/>
        </w:rPr>
      </w:pPr>
    </w:p>
    <w:p w:rsidR="00DD1C37" w:rsidRPr="00CF4F06" w:rsidRDefault="00DD1C37" w:rsidP="00DD1C37">
      <w:pPr>
        <w:spacing w:before="120"/>
        <w:ind w:firstLine="540"/>
        <w:jc w:val="center"/>
        <w:rPr>
          <w:rFonts w:ascii="Times New Roman" w:hAnsi="Times New Roman"/>
          <w:i/>
          <w:color w:val="000000"/>
          <w:sz w:val="28"/>
          <w:szCs w:val="28"/>
        </w:rPr>
      </w:pPr>
      <w:r w:rsidRPr="00CF4F06">
        <w:rPr>
          <w:rFonts w:ascii="Times New Roman" w:hAnsi="Times New Roman"/>
          <w:i/>
          <w:color w:val="000000"/>
          <w:sz w:val="28"/>
          <w:szCs w:val="28"/>
        </w:rPr>
        <w:t xml:space="preserve">Hình </w:t>
      </w:r>
      <w:r w:rsidR="00CF4F06" w:rsidRPr="00CF4F06">
        <w:rPr>
          <w:rFonts w:ascii="Times New Roman" w:hAnsi="Times New Roman"/>
          <w:i/>
          <w:color w:val="000000"/>
          <w:sz w:val="28"/>
          <w:szCs w:val="28"/>
        </w:rPr>
        <w:t>5</w:t>
      </w:r>
      <w:r w:rsidRPr="00CF4F06">
        <w:rPr>
          <w:rFonts w:ascii="Times New Roman" w:hAnsi="Times New Roman"/>
          <w:i/>
          <w:color w:val="000000"/>
          <w:sz w:val="28"/>
          <w:szCs w:val="28"/>
        </w:rPr>
        <w:t xml:space="preserve">: Sơ đồ xử lý khí thải và mùi hôi </w:t>
      </w:r>
      <w:r w:rsidR="00414566" w:rsidRPr="00CF4F06">
        <w:rPr>
          <w:rFonts w:ascii="Times New Roman" w:hAnsi="Times New Roman"/>
          <w:i/>
          <w:color w:val="000000"/>
          <w:sz w:val="28"/>
          <w:szCs w:val="28"/>
        </w:rPr>
        <w:t>trại nuôi</w:t>
      </w:r>
    </w:p>
    <w:p w:rsidR="00570589" w:rsidRDefault="00570589" w:rsidP="00DD1C37">
      <w:pPr>
        <w:spacing w:before="120"/>
        <w:ind w:firstLine="540"/>
        <w:jc w:val="center"/>
        <w:rPr>
          <w:rFonts w:ascii="Times New Roman" w:hAnsi="Times New Roman"/>
          <w:i/>
          <w:color w:val="000000"/>
          <w:sz w:val="28"/>
          <w:szCs w:val="28"/>
        </w:rPr>
      </w:pPr>
    </w:p>
    <w:p w:rsidR="00DD1C37" w:rsidRPr="00C71CD5" w:rsidRDefault="00DD1C37" w:rsidP="00DD1C37">
      <w:pPr>
        <w:spacing w:before="120"/>
        <w:ind w:firstLine="540"/>
        <w:jc w:val="center"/>
        <w:rPr>
          <w:rFonts w:ascii="Times New Roman" w:hAnsi="Times New Roman"/>
          <w:i/>
          <w:color w:val="000000"/>
          <w:sz w:val="28"/>
          <w:szCs w:val="28"/>
        </w:rPr>
      </w:pPr>
      <w:r>
        <w:rPr>
          <w:noProof/>
          <w:lang w:val="en-GB" w:eastAsia="en-GB"/>
        </w:rPr>
        <mc:AlternateContent>
          <mc:Choice Requires="wpg">
            <w:drawing>
              <wp:anchor distT="0" distB="0" distL="114300" distR="114300" simplePos="0" relativeHeight="251736064" behindDoc="0" locked="0" layoutInCell="1" allowOverlap="1" wp14:anchorId="010F2925" wp14:editId="3DAA2052">
                <wp:simplePos x="0" y="0"/>
                <wp:positionH relativeFrom="column">
                  <wp:posOffset>407670</wp:posOffset>
                </wp:positionH>
                <wp:positionV relativeFrom="paragraph">
                  <wp:posOffset>-22860</wp:posOffset>
                </wp:positionV>
                <wp:extent cx="5459730" cy="2362200"/>
                <wp:effectExtent l="0" t="0" r="45720" b="1905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9730" cy="2362200"/>
                          <a:chOff x="2262" y="774"/>
                          <a:chExt cx="8598" cy="3720"/>
                        </a:xfrm>
                      </wpg:grpSpPr>
                      <wps:wsp>
                        <wps:cNvPr id="112" name="AutoShape 70"/>
                        <wps:cNvCnPr>
                          <a:cxnSpLocks noChangeShapeType="1"/>
                        </wps:cNvCnPr>
                        <wps:spPr bwMode="auto">
                          <a:xfrm>
                            <a:off x="7956" y="4494"/>
                            <a:ext cx="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 name="Group 71"/>
                        <wpg:cNvGrpSpPr>
                          <a:grpSpLocks/>
                        </wpg:cNvGrpSpPr>
                        <wpg:grpSpPr bwMode="auto">
                          <a:xfrm>
                            <a:off x="2262" y="774"/>
                            <a:ext cx="8598" cy="3720"/>
                            <a:chOff x="1306" y="702"/>
                            <a:chExt cx="8598" cy="3720"/>
                          </a:xfrm>
                        </wpg:grpSpPr>
                        <wps:wsp>
                          <wps:cNvPr id="114" name="Text Box 72"/>
                          <wps:cNvSpPr txBox="1">
                            <a:spLocks noChangeArrowheads="1"/>
                          </wps:cNvSpPr>
                          <wps:spPr bwMode="auto">
                            <a:xfrm>
                              <a:off x="2510" y="1692"/>
                              <a:ext cx="4490" cy="2730"/>
                            </a:xfrm>
                            <a:prstGeom prst="rect">
                              <a:avLst/>
                            </a:prstGeom>
                            <a:solidFill>
                              <a:srgbClr val="FFFFFF"/>
                            </a:solid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g:grpSp>
                          <wpg:cNvPr id="115" name="Group 73"/>
                          <wpg:cNvGrpSpPr>
                            <a:grpSpLocks/>
                          </wpg:cNvGrpSpPr>
                          <wpg:grpSpPr bwMode="auto">
                            <a:xfrm>
                              <a:off x="2110" y="702"/>
                              <a:ext cx="5310" cy="990"/>
                              <a:chOff x="2110" y="2034"/>
                              <a:chExt cx="5310" cy="990"/>
                            </a:xfrm>
                          </wpg:grpSpPr>
                          <wps:wsp>
                            <wps:cNvPr id="64" name="AutoShape 74"/>
                            <wps:cNvCnPr>
                              <a:cxnSpLocks noChangeShapeType="1"/>
                            </wps:cNvCnPr>
                            <wps:spPr bwMode="auto">
                              <a:xfrm flipV="1">
                                <a:off x="2110" y="2034"/>
                                <a:ext cx="266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75"/>
                            <wps:cNvCnPr>
                              <a:cxnSpLocks noChangeShapeType="1"/>
                            </wps:cNvCnPr>
                            <wps:spPr bwMode="auto">
                              <a:xfrm>
                                <a:off x="4770" y="2034"/>
                                <a:ext cx="2650" cy="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76" descr="Outlined diamond"/>
                          <wps:cNvSpPr txBox="1">
                            <a:spLocks noChangeArrowheads="1"/>
                          </wps:cNvSpPr>
                          <wps:spPr bwMode="auto">
                            <a:xfrm>
                              <a:off x="7000" y="1923"/>
                              <a:ext cx="2150" cy="89"/>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s:wsp>
                          <wps:cNvPr id="119" name="Text Box 77" descr="Outlined diamond"/>
                          <wps:cNvSpPr txBox="1">
                            <a:spLocks noChangeArrowheads="1"/>
                          </wps:cNvSpPr>
                          <wps:spPr bwMode="auto">
                            <a:xfrm>
                              <a:off x="9051" y="2012"/>
                              <a:ext cx="99" cy="2410"/>
                            </a:xfrm>
                            <a:prstGeom prst="rect">
                              <a:avLst/>
                            </a:prstGeom>
                            <a:pattFill prst="openDmnd">
                              <a:fgClr>
                                <a:srgbClr val="000000"/>
                              </a:fgClr>
                              <a:bgClr>
                                <a:srgbClr val="FFFFFF"/>
                              </a:bgClr>
                            </a:patt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g:grpSp>
                          <wpg:cNvPr id="120" name="Group 78"/>
                          <wpg:cNvGrpSpPr>
                            <a:grpSpLocks/>
                          </wpg:cNvGrpSpPr>
                          <wpg:grpSpPr bwMode="auto">
                            <a:xfrm>
                              <a:off x="7000" y="2329"/>
                              <a:ext cx="1040" cy="245"/>
                              <a:chOff x="7000" y="2257"/>
                              <a:chExt cx="1040" cy="245"/>
                            </a:xfrm>
                          </wpg:grpSpPr>
                          <wps:wsp>
                            <wps:cNvPr id="121" name="Text Box 79" descr="Wave"/>
                            <wps:cNvSpPr txBox="1">
                              <a:spLocks noChangeArrowheads="1"/>
                            </wps:cNvSpPr>
                            <wps:spPr bwMode="auto">
                              <a:xfrm>
                                <a:off x="7000" y="2257"/>
                                <a:ext cx="960" cy="71"/>
                              </a:xfrm>
                              <a:prstGeom prst="rect">
                                <a:avLst/>
                              </a:prstGeom>
                              <a:pattFill prst="wave">
                                <a:fgClr>
                                  <a:srgbClr val="000000"/>
                                </a:fgClr>
                                <a:bgClr>
                                  <a:srgbClr val="FFFFFF"/>
                                </a:bgClr>
                              </a:patt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s:wsp>
                            <wps:cNvPr id="122" name="AutoShape 80"/>
                            <wps:cNvCnPr>
                              <a:cxnSpLocks noChangeShapeType="1"/>
                            </wps:cNvCnPr>
                            <wps:spPr bwMode="auto">
                              <a:xfrm>
                                <a:off x="7611" y="2322"/>
                                <a:ext cx="109"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AutoShape 81"/>
                            <wps:cNvCnPr>
                              <a:cxnSpLocks noChangeShapeType="1"/>
                            </wps:cNvCnPr>
                            <wps:spPr bwMode="auto">
                              <a:xfrm flipH="1">
                                <a:off x="7470" y="2322"/>
                                <a:ext cx="14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AutoShape 82"/>
                            <wps:cNvCnPr>
                              <a:cxnSpLocks noChangeShapeType="1"/>
                            </wps:cNvCnPr>
                            <wps:spPr bwMode="auto">
                              <a:xfrm>
                                <a:off x="7900" y="2322"/>
                                <a:ext cx="140" cy="1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 name="AutoShape 83"/>
                            <wps:cNvCnPr>
                              <a:cxnSpLocks noChangeShapeType="1"/>
                            </wps:cNvCnPr>
                            <wps:spPr bwMode="auto">
                              <a:xfrm flipH="1">
                                <a:off x="7810" y="2322"/>
                                <a:ext cx="90"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0" name="AutoShape 84"/>
                            <wps:cNvCnPr>
                              <a:cxnSpLocks noChangeShapeType="1"/>
                            </wps:cNvCnPr>
                            <wps:spPr bwMode="auto">
                              <a:xfrm>
                                <a:off x="7900" y="2322"/>
                                <a:ext cx="0" cy="18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61" name="AutoShape 85"/>
                            <wps:cNvCnPr>
                              <a:cxnSpLocks noChangeShapeType="1"/>
                            </wps:cNvCnPr>
                            <wps:spPr bwMode="auto">
                              <a:xfrm flipH="1">
                                <a:off x="7610" y="2332"/>
                                <a:ext cx="1" cy="12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62" name="Text Box 86"/>
                          <wps:cNvSpPr txBox="1">
                            <a:spLocks noChangeArrowheads="1"/>
                          </wps:cNvSpPr>
                          <wps:spPr bwMode="auto">
                            <a:xfrm>
                              <a:off x="6880" y="2036"/>
                              <a:ext cx="2159" cy="310"/>
                            </a:xfrm>
                            <a:prstGeom prst="rect">
                              <a:avLst/>
                            </a:prstGeom>
                            <a:noFill/>
                            <a:ln>
                              <a:noFill/>
                            </a:ln>
                            <a:extLst>
                              <a:ext uri="{909E8E84-426E-40DD-AFC4-6F175D3DCCD1}">
                                <a14:hiddenFill xmlns:a14="http://schemas.microsoft.com/office/drawing/2010/main">
                                  <a:solidFill>
                                    <a:schemeClr val="tx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6B2F9D" w:rsidRPr="00D40E59" w:rsidRDefault="006B2F9D" w:rsidP="00DD1C37">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wps:txbx>
                          <wps:bodyPr rot="0" vert="horz" wrap="square" lIns="91440" tIns="45720" rIns="91440" bIns="45720" anchor="t" anchorCtr="0" upright="1">
                            <a:noAutofit/>
                          </wps:bodyPr>
                        </wps:wsp>
                        <wps:wsp>
                          <wps:cNvPr id="163" name="AutoShape 87" descr="50%"/>
                          <wps:cNvSpPr>
                            <a:spLocks noChangeArrowheads="1"/>
                          </wps:cNvSpPr>
                          <wps:spPr bwMode="auto">
                            <a:xfrm>
                              <a:off x="7850" y="2844"/>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4" name="AutoShape 88" descr="50%"/>
                          <wps:cNvSpPr>
                            <a:spLocks noChangeArrowheads="1"/>
                          </wps:cNvSpPr>
                          <wps:spPr bwMode="auto">
                            <a:xfrm>
                              <a:off x="7851" y="3388"/>
                              <a:ext cx="501" cy="108"/>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65" name="AutoShape 89"/>
                          <wps:cNvSpPr>
                            <a:spLocks noChangeArrowheads="1"/>
                          </wps:cNvSpPr>
                          <wps:spPr bwMode="auto">
                            <a:xfrm>
                              <a:off x="9396" y="2808"/>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AutoShape 90"/>
                          <wps:cNvSpPr>
                            <a:spLocks noChangeArrowheads="1"/>
                          </wps:cNvSpPr>
                          <wps:spPr bwMode="auto">
                            <a:xfrm>
                              <a:off x="9403"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Text Box 91"/>
                          <wps:cNvSpPr txBox="1">
                            <a:spLocks noChangeArrowheads="1"/>
                          </wps:cNvSpPr>
                          <wps:spPr bwMode="auto">
                            <a:xfrm>
                              <a:off x="8448" y="2969"/>
                              <a:ext cx="747"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D40E59" w:rsidRDefault="006B2F9D" w:rsidP="00DD1C37">
                                <w:pPr>
                                  <w:jc w:val="center"/>
                                  <w:rPr>
                                    <w:rFonts w:ascii="Times New Roman" w:hAnsi="Times New Roman"/>
                                    <w:sz w:val="14"/>
                                    <w:szCs w:val="14"/>
                                  </w:rPr>
                                </w:pPr>
                                <w:r w:rsidRPr="00D40E59">
                                  <w:rPr>
                                    <w:rFonts w:ascii="Times New Roman" w:hAnsi="Times New Roman"/>
                                    <w:sz w:val="14"/>
                                    <w:szCs w:val="14"/>
                                  </w:rPr>
                                  <w:t>Lưới lan</w:t>
                                </w:r>
                              </w:p>
                            </w:txbxContent>
                          </wps:txbx>
                          <wps:bodyPr rot="0" vert="horz" wrap="square" lIns="91440" tIns="45720" rIns="91440" bIns="45720" anchor="t" anchorCtr="0" upright="1">
                            <a:noAutofit/>
                          </wps:bodyPr>
                        </wps:wsp>
                        <wps:wsp>
                          <wps:cNvPr id="169" name="Text Box 92"/>
                          <wps:cNvSpPr txBox="1">
                            <a:spLocks noChangeArrowheads="1"/>
                          </wps:cNvSpPr>
                          <wps:spPr bwMode="auto">
                            <a:xfrm>
                              <a:off x="3762" y="1790"/>
                              <a:ext cx="1906"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651413" w:rsidRDefault="006B2F9D" w:rsidP="00DD1C37">
                                <w:pPr>
                                  <w:jc w:val="center"/>
                                  <w:rPr>
                                    <w:rFonts w:ascii="Times New Roman" w:hAnsi="Times New Roman"/>
                                    <w:b w:val="0"/>
                                    <w:sz w:val="16"/>
                                    <w:szCs w:val="16"/>
                                  </w:rPr>
                                </w:pPr>
                                <w:r w:rsidRPr="00651413">
                                  <w:rPr>
                                    <w:rFonts w:ascii="Times New Roman" w:hAnsi="Times New Roman"/>
                                    <w:sz w:val="16"/>
                                    <w:szCs w:val="16"/>
                                  </w:rPr>
                                  <w:t>Chuồng nuôi gà</w:t>
                                </w:r>
                              </w:p>
                            </w:txbxContent>
                          </wps:txbx>
                          <wps:bodyPr rot="0" vert="horz" wrap="square" lIns="91440" tIns="45720" rIns="91440" bIns="45720" anchor="t" anchorCtr="0" upright="1">
                            <a:noAutofit/>
                          </wps:bodyPr>
                        </wps:wsp>
                        <wps:wsp>
                          <wps:cNvPr id="171" name="AutoShape 93"/>
                          <wps:cNvSpPr>
                            <a:spLocks noChangeArrowheads="1"/>
                          </wps:cNvSpPr>
                          <wps:spPr bwMode="auto">
                            <a:xfrm>
                              <a:off x="1665" y="2784"/>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AutoShape 94"/>
                          <wps:cNvSpPr>
                            <a:spLocks noChangeArrowheads="1"/>
                          </wps:cNvSpPr>
                          <wps:spPr bwMode="auto">
                            <a:xfrm>
                              <a:off x="1651" y="3412"/>
                              <a:ext cx="501" cy="108"/>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AutoShape 95" descr="60%"/>
                          <wps:cNvSpPr>
                            <a:spLocks noChangeArrowheads="1"/>
                          </wps:cNvSpPr>
                          <wps:spPr bwMode="auto">
                            <a:xfrm flipV="1">
                              <a:off x="2918" y="2784"/>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4" name="AutoShape 96" descr="60%"/>
                          <wps:cNvSpPr>
                            <a:spLocks noChangeArrowheads="1"/>
                          </wps:cNvSpPr>
                          <wps:spPr bwMode="auto">
                            <a:xfrm>
                              <a:off x="2918" y="3376"/>
                              <a:ext cx="501" cy="108"/>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5" name="AutoShape 97" descr="75%"/>
                          <wps:cNvSpPr>
                            <a:spLocks noChangeArrowheads="1"/>
                          </wps:cNvSpPr>
                          <wps:spPr bwMode="auto">
                            <a:xfrm>
                              <a:off x="6172" y="3376"/>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6" name="AutoShape 98" descr="75%"/>
                          <wps:cNvSpPr>
                            <a:spLocks noChangeArrowheads="1"/>
                          </wps:cNvSpPr>
                          <wps:spPr bwMode="auto">
                            <a:xfrm flipV="1">
                              <a:off x="6172" y="2861"/>
                              <a:ext cx="501" cy="108"/>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77" name="Text Box 99"/>
                          <wps:cNvSpPr txBox="1">
                            <a:spLocks noChangeArrowheads="1"/>
                          </wps:cNvSpPr>
                          <wps:spPr bwMode="auto">
                            <a:xfrm>
                              <a:off x="3501" y="3711"/>
                              <a:ext cx="2407"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651413" w:rsidRDefault="006B2F9D" w:rsidP="00DD1C37">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wps:txbx>
                          <wps:bodyPr rot="0" vert="horz" wrap="square" lIns="91440" tIns="45720" rIns="91440" bIns="45720" anchor="t" anchorCtr="0" upright="1">
                            <a:noAutofit/>
                          </wps:bodyPr>
                        </wps:wsp>
                        <wps:wsp>
                          <wps:cNvPr id="178" name="Text Box 100" descr="Diagonal brick"/>
                          <wps:cNvSpPr txBox="1">
                            <a:spLocks noChangeArrowheads="1"/>
                          </wps:cNvSpPr>
                          <wps:spPr bwMode="auto">
                            <a:xfrm>
                              <a:off x="2362" y="2552"/>
                              <a:ext cx="143" cy="1272"/>
                            </a:xfrm>
                            <a:prstGeom prst="rect">
                              <a:avLst/>
                            </a:prstGeom>
                            <a:pattFill prst="diagBrick">
                              <a:fgClr>
                                <a:srgbClr val="000000"/>
                              </a:fgClr>
                              <a:bgClr>
                                <a:srgbClr val="FFFFFF"/>
                              </a:bgClr>
                            </a:patt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s:wsp>
                          <wps:cNvPr id="185" name="Text Box 101"/>
                          <wps:cNvSpPr txBox="1">
                            <a:spLocks noChangeArrowheads="1"/>
                          </wps:cNvSpPr>
                          <wps:spPr bwMode="auto">
                            <a:xfrm>
                              <a:off x="1306" y="3795"/>
                              <a:ext cx="136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F337FC" w:rsidRDefault="006B2F9D" w:rsidP="00DD1C37">
                                <w:pPr>
                                  <w:jc w:val="center"/>
                                  <w:rPr>
                                    <w:rFonts w:ascii="Times New Roman" w:hAnsi="Times New Roman"/>
                                    <w:sz w:val="14"/>
                                    <w:szCs w:val="14"/>
                                  </w:rPr>
                                </w:pPr>
                                <w:r>
                                  <w:rPr>
                                    <w:rFonts w:ascii="Times New Roman" w:hAnsi="Times New Roman"/>
                                    <w:sz w:val="14"/>
                                    <w:szCs w:val="14"/>
                                  </w:rPr>
                                  <w:t>Miếng giải nhiệt</w:t>
                                </w:r>
                              </w:p>
                            </w:txbxContent>
                          </wps:txbx>
                          <wps:bodyPr rot="0" vert="horz" wrap="square" lIns="91440" tIns="45720" rIns="91440" bIns="45720" anchor="t" anchorCtr="0" upright="1">
                            <a:noAutofit/>
                          </wps:bodyPr>
                        </wps:wsp>
                        <wps:wsp>
                          <wps:cNvPr id="70" name="Text Box 102" descr="Wide downward diagonal"/>
                          <wps:cNvSpPr txBox="1">
                            <a:spLocks noChangeArrowheads="1"/>
                          </wps:cNvSpPr>
                          <wps:spPr bwMode="auto">
                            <a:xfrm>
                              <a:off x="7000" y="2648"/>
                              <a:ext cx="420" cy="1200"/>
                            </a:xfrm>
                            <a:prstGeom prst="rect">
                              <a:avLst/>
                            </a:prstGeom>
                            <a:pattFill prst="wdDnDiag">
                              <a:fgClr>
                                <a:srgbClr val="000000"/>
                              </a:fgClr>
                              <a:bgClr>
                                <a:srgbClr val="FFFFFF"/>
                              </a:bgClr>
                            </a:pattFill>
                            <a:ln w="9525">
                              <a:solidFill>
                                <a:srgbClr val="000000"/>
                              </a:solidFill>
                              <a:miter lim="800000"/>
                              <a:headEnd/>
                              <a:tailEnd/>
                            </a:ln>
                          </wps:spPr>
                          <wps:txbx>
                            <w:txbxContent>
                              <w:p w:rsidR="006B2F9D" w:rsidRDefault="006B2F9D" w:rsidP="00DD1C37"/>
                            </w:txbxContent>
                          </wps:txbx>
                          <wps:bodyPr rot="0" vert="horz" wrap="square" lIns="91440" tIns="45720" rIns="91440" bIns="45720" anchor="t" anchorCtr="0" upright="1">
                            <a:noAutofit/>
                          </wps:bodyPr>
                        </wps:wsp>
                        <wps:wsp>
                          <wps:cNvPr id="71" name="Text Box 103"/>
                          <wps:cNvSpPr txBox="1">
                            <a:spLocks noChangeArrowheads="1"/>
                          </wps:cNvSpPr>
                          <wps:spPr bwMode="auto">
                            <a:xfrm>
                              <a:off x="6882" y="3831"/>
                              <a:ext cx="1018"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9D" w:rsidRPr="00D40E59" w:rsidRDefault="006B2F9D" w:rsidP="00DD1C37">
                                <w:pPr>
                                  <w:rPr>
                                    <w:rFonts w:ascii="Times New Roman" w:hAnsi="Times New Roman"/>
                                    <w:sz w:val="14"/>
                                    <w:szCs w:val="14"/>
                                  </w:rPr>
                                </w:pPr>
                                <w:r w:rsidRPr="00D40E59">
                                  <w:rPr>
                                    <w:rFonts w:ascii="Times New Roman" w:hAnsi="Times New Roman"/>
                                    <w:sz w:val="14"/>
                                    <w:szCs w:val="14"/>
                                  </w:rPr>
                                  <w:t>Quạt hút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10F2925" id="Group 111" o:spid="_x0000_s1180" style="position:absolute;left:0;text-align:left;margin-left:32.1pt;margin-top:-1.8pt;width:429.9pt;height:186pt;z-index:251736064;mso-position-horizontal-relative:text;mso-position-vertical-relative:text" coordorigin="2262,774" coordsize="8598,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">
                <v:shape id="AutoShape 70" o:spid="_x0000_s1181" type="#_x0000_t32" style="position:absolute;left:7956;top:4494;width:21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group id="Group 71" o:spid="_x0000_s1182" style="position:absolute;left:2262;top:774;width:8598;height:3720" coordorigin="1306,702" coordsize="8598,3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Text Box 72" o:spid="_x0000_s1183" type="#_x0000_t202" style="position:absolute;left:2510;top:1692;width:4490;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s+MQA&#10;AADcAAAADwAAAGRycy9kb3ducmV2LnhtbERPS2vCQBC+C/0PyxS8iG604iPNRorQYm/Wil6H7JiE&#10;ZmfT3TWm/75bKHibj+852aY3jejI+dqygukkAUFcWF1zqeD4+TpegfABWWNjmRT8kIdN/jDIMNX2&#10;xh/UHUIpYgj7FBVUIbSplL6oyKCf2JY4chfrDIYIXSm1w1sMN42cJclCGqw5NlTY0rai4utwNQpW&#10;81139u9P+1OxuDTrMFp2b99OqeFj//IMIlAf7uJ/907H+dM5/D0TL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yrPjEAAAA3AAAAA8AAAAAAAAAAAAAAAAAmAIAAGRycy9k&#10;b3ducmV2LnhtbFBLBQYAAAAABAAEAPUAAACJAwAAAAA=&#10;">
                    <v:textbox>
                      <w:txbxContent>
                        <w:p w:rsidR="006B2F9D" w:rsidRDefault="006B2F9D" w:rsidP="00DD1C37"/>
                      </w:txbxContent>
                    </v:textbox>
                  </v:shape>
                  <v:group id="Group 73" o:spid="_x0000_s1184" style="position:absolute;left:2110;top:702;width:5310;height:990" coordorigin="2110,2034" coordsize="5310,9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AutoShape 74" o:spid="_x0000_s1185" type="#_x0000_t32" style="position:absolute;left:2110;top:2034;width:266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75" o:spid="_x0000_s1186" type="#_x0000_t32" style="position:absolute;left:4770;top:2034;width:2650;height:9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haWMQAAADbAAAADwAAAGRycy9kb3ducmV2LnhtbESPT2sCMRTE7wW/Q3hCL6VmFRTZGmUt&#10;CCp48N/9dfO6CW5etpuo229vCgWPw8z8hpktOleLG7XBelYwHGQgiEuvLVcKTsfV+xREiMgaa8+k&#10;4JcCLOa9lxnm2t95T7dDrESCcMhRgYmxyaUMpSGHYeAb4uR9+9ZhTLKtpG7xnuCulqMsm0iHltOC&#10;wYY+DZWXw9Up2G2Gy+LL2M12/2N341VRX6u3s1Kv/a74ABGpi8/wf3utFUzG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eFpYxAAAANsAAAAPAAAAAAAAAAAA&#10;AAAAAKECAABkcnMvZG93bnJldi54bWxQSwUGAAAAAAQABAD5AAAAkgMAAAAA&#10;"/>
                  </v:group>
                  <v:shape id="Text Box 76" o:spid="_x0000_s1187" type="#_x0000_t202" alt="Outlined diamond" style="position:absolute;left:7000;top:1923;width:215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ZclcEA&#10;AADbAAAADwAAAGRycy9kb3ducmV2LnhtbESPQWuDQBSE74X8h+UFemueaUGKcQ0lpCC5xRZyfbgv&#10;KnXfiruJ+u+zhUKPw8x8w+T72fbqzqPvnGjYbhJQLLUznTQavr8+X95B+UBiqHfCGhb2sC9WTzll&#10;xk1y5nsVGhUh4jPS0IYwZIi+btmS37iBJXpXN1oKUY4NmpGmCLc9viZJipY6iQstDXxouf6pblZD&#10;ki4GLzM2eDzyW1meDufSVFo/r+ePHajAc/gP/7VLoyFN4fdL/AFY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mXJXBAAAA2wAAAA8AAAAAAAAAAAAAAAAAmAIAAGRycy9kb3du&#10;cmV2LnhtbFBLBQYAAAAABAAEAPUAAACGAwAAAAA=&#10;" fillcolor="black">
                    <v:fill r:id="rId11" o:title="" type="pattern"/>
                    <v:textbox>
                      <w:txbxContent>
                        <w:p w:rsidR="006B2F9D" w:rsidRDefault="006B2F9D" w:rsidP="00DD1C37"/>
                      </w:txbxContent>
                    </v:textbox>
                  </v:shape>
                  <v:shape id="Text Box 77" o:spid="_x0000_s1188" type="#_x0000_t202" alt="Outlined diamond" style="position:absolute;left:9051;top:2012;width:99;height:2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iA78A&#10;AADcAAAADwAAAGRycy9kb3ducmV2LnhtbERPTYvCMBC9C/sfwix4s1N3QbQaRcSFsjer4HVoxrbY&#10;TEqT1frvzYLgbR7vc1abwbbqxr1vnGiYJikoltKZRioNp+PPZA7KBxJDrRPW8GAPm/XHaEWZcXc5&#10;8K0IlYoh4jPSUIfQZYi+rNmST1zHErmL6y2FCPsKTU/3GG5b/ErTGVpqJDbU1PGu5vJa/FkN6exh&#10;8Dxghfs9f+f57+6Qm0Lr8eewXYIKPIS3+OXOTZw/XcD/M/EC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dGIDvwAAANwAAAAPAAAAAAAAAAAAAAAAAJgCAABkcnMvZG93bnJl&#10;di54bWxQSwUGAAAAAAQABAD1AAAAhAMAAAAA&#10;" fillcolor="black">
                    <v:fill r:id="rId11" o:title="" type="pattern"/>
                    <v:textbox>
                      <w:txbxContent>
                        <w:p w:rsidR="006B2F9D" w:rsidRDefault="006B2F9D" w:rsidP="00DD1C37"/>
                      </w:txbxContent>
                    </v:textbox>
                  </v:shape>
                  <v:group id="Group 78" o:spid="_x0000_s1189" style="position:absolute;left:7000;top:2329;width:1040;height:245" coordorigin="7000,2257" coordsize="1040,2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Text Box 79" o:spid="_x0000_s1190" type="#_x0000_t202" alt="Wave" style="position:absolute;left:7000;top:2257;width:96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XCMIA&#10;AADcAAAADwAAAGRycy9kb3ducmV2LnhtbERPS4vCMBC+L/gfwgh7W1OFLks1iiiKl32pB49DMzbV&#10;ZlKa1NZ/vxGEvc3H95zZoreVuFHjS8cKxqMEBHHudMmFguNh8/YBwgdkjZVjUnAnD4v54GWGmXYd&#10;/9JtHwoRQ9hnqMCEUGdS+tyQRT9yNXHkzq6xGCJsCqkb7GK4reQkSd6lxZJjg8GaVoby6761CnZp&#10;3+p28yUv6ffa3D+33eknXSr1OuyXUxCB+vAvfrp3Os6fjOHxTL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BxcIwgAAANwAAAAPAAAAAAAAAAAAAAAAAJgCAABkcnMvZG93&#10;bnJldi54bWxQSwUGAAAAAAQABAD1AAAAhwMAAAAA&#10;" fillcolor="black">
                      <v:fill r:id="rId12" o:title="" type="pattern"/>
                      <v:textbox>
                        <w:txbxContent>
                          <w:p w:rsidR="006B2F9D" w:rsidRDefault="006B2F9D" w:rsidP="00DD1C37"/>
                        </w:txbxContent>
                      </v:textbox>
                    </v:shape>
                    <v:shape id="AutoShape 80" o:spid="_x0000_s1191" type="#_x0000_t32" style="position:absolute;left:7611;top:2322;width:109;height: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3/ysIAAADcAAAADwAAAGRycy9kb3ducmV2LnhtbERPS4vCMBC+C/sfwizsTdPtYZFqFBXE&#10;BQ+LVTyPzfSBzaTbRG399UYQvM3H95zpvDO1uFLrKssKvkcRCOLM6ooLBYf9ejgG4TyyxtoyKejJ&#10;wXz2MZhiou2Nd3RNfSFCCLsEFZTeN4mULivJoBvZhjhwuW0N+gDbQuoWbyHc1DKOoh9psOLQUGJD&#10;q5Kyc3oxCvLlPT5ueLs9pItT3p9duv7775X6+uwWExCeOv8Wv9y/OsyPY3g+Ey6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23/ysIAAADcAAAADwAAAAAAAAAAAAAA&#10;AAChAgAAZHJzL2Rvd25yZXYueG1sUEsFBgAAAAAEAAQA+QAAAJADAAAAAA==&#10;">
                      <v:stroke dashstyle="1 1" endcap="round"/>
                    </v:shape>
                    <v:shape id="AutoShape 81" o:spid="_x0000_s1192" type="#_x0000_t32" style="position:absolute;left:7470;top:2322;width:14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r3asMAAADbAAAADwAAAGRycy9kb3ducmV2LnhtbESPwWrDMBBE74X+g9hCb43sFpLgRjHF&#10;UAg5BOr4AxZrK5taK2NtEidfHxUKPQ4z84bZlLMf1Jmm2Ac2kC8yUMRtsD07A83x82UNKgqyxSEw&#10;GbhShHL7+LDBwoYLf9G5FqcShGOBBjqRsdA6th15jIswEifvO0weJcnJaTvhJcH9oF+zbKk99pwW&#10;Ohyp6qj9qU/ewKFZV2+5O+32aG9HudWuWokz5vlp/ngHJTTLf/ivvbMGliv4/ZJ+gN7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a92rDAAAA2wAAAA8AAAAAAAAAAAAA&#10;AAAAoQIAAGRycy9kb3ducmV2LnhtbFBLBQYAAAAABAAEAPkAAACRAwAAAAA=&#10;">
                      <v:stroke dashstyle="1 1" endcap="round"/>
                    </v:shape>
                    <v:shape id="AutoShape 82" o:spid="_x0000_s1193" type="#_x0000_t32" style="position:absolute;left:7900;top:2322;width:140;height:1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TrucIAAADbAAAADwAAAGRycy9kb3ducmV2LnhtbERPyWrDMBC9B/oPYgq9xXJzCMWNbJJA&#10;aCGHEjfkPLXGC7ZGrqV66ddHh0KPj7fvstl0YqTBNZYVPEcxCOLC6oYrBdfP0/oFhPPIGjvLpGAh&#10;B1n6sNphou3EFxpzX4kQwi5BBbX3fSKlK2oy6CLbEweutINBH+BQST3gFMJNJzdxvJUGGw4NNfZ0&#10;rKlo8x+joDz8bm5vfD5f8/1XubQuP318L0o9Pc77VxCeZv8v/nO/awXbMDZ8CT9Ap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TrucIAAADbAAAADwAAAAAAAAAAAAAA&#10;AAChAgAAZHJzL2Rvd25yZXYueG1sUEsFBgAAAAAEAAQA+QAAAJADAAAAAA==&#10;">
                      <v:stroke dashstyle="1 1" endcap="round"/>
                    </v:shape>
                    <v:shape id="AutoShape 83" o:spid="_x0000_s1194" type="#_x0000_t32" style="position:absolute;left:7810;top:2322;width:90;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nGg8IAAADbAAAADwAAAGRycy9kb3ducmV2LnhtbESPUWvCQBCE3wX/w7FC3/RiC1ajp5SA&#10;IH0oNPoDltx6Ceb2Qm7V6K/vFQp9HGbmG2azG3yrbtTHJrCB+SwDRVwF27AzcDrup0tQUZAttoHJ&#10;wIMi7Lbj0QZzG+78TbdSnEoQjjkaqEW6XOtY1eQxzkJHnLxz6D1Kkr3Ttsd7gvtWv2bZQntsOC3U&#10;2FFRU3Upr97A12lZvM3d9fCJ9nmUZ+mKd3HGvEyGjzUooUH+w3/tgzWwWMHvl/QD9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nGg8IAAADbAAAADwAAAAAAAAAAAAAA&#10;AAChAgAAZHJzL2Rvd25yZXYueG1sUEsFBgAAAAAEAAQA+QAAAJADAAAAAA==&#10;">
                      <v:stroke dashstyle="1 1" endcap="round"/>
                    </v:shape>
                    <v:shape id="AutoShape 84" o:spid="_x0000_s1195" type="#_x0000_t32" style="position:absolute;left:7900;top:2322;width:0;height:1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95sUAAADcAAAADwAAAGRycy9kb3ducmV2LnhtbESPT2vCQBDF74V+h2WE3upGDyLRVVSQ&#10;FjyURvE8Zid/MDubZrea9NN3DoK3Gd6b936zXPeuUTfqQu3ZwGScgCLOva25NHA67t/noEJEtth4&#10;JgMDBVivXl+WmFp/52+6ZbFUEsIhRQNVjG2qdcgrchjGviUWrfCdwyhrV2rb4V3CXaOnSTLTDmuW&#10;hgpb2lWUX7NfZ6DY/k3PH3w4nLLNpRiuIdt//QzGvI36zQJUpD4+zY/rTyv4M8GXZ2QCv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pl95sUAAADcAAAADwAAAAAAAAAA&#10;AAAAAAChAgAAZHJzL2Rvd25yZXYueG1sUEsFBgAAAAAEAAQA+QAAAJMDAAAAAA==&#10;">
                      <v:stroke dashstyle="1 1" endcap="round"/>
                    </v:shape>
                    <v:shape id="AutoShape 85" o:spid="_x0000_s1196" type="#_x0000_t32" style="position:absolute;left:7610;top:2332;width:1;height:1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UVbsEAAADcAAAADwAAAGRycy9kb3ducmV2LnhtbERPzWrDMAy+D/YORoPdVictdCWrW0Zg&#10;UHoYLO0DiFh1wmI5xEqa9unnwWA3fXy/2u5n36mJhtgGNpAvMlDEdbAtOwPn08fLBlQUZItdYDJw&#10;owj73ePDFgsbrvxFUyVOpRCOBRpoRPpC61g35DEuQk+cuEsYPEqCg9N2wGsK951eZtlae2w5NTTY&#10;U9lQ/V2N3sDneVOucjcejmjvJ7lXrnwVZ8zz0/z+Bkpoln/xn/tg0/x1Dr/PpAv07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RVuwQAAANwAAAAPAAAAAAAAAAAAAAAA&#10;AKECAABkcnMvZG93bnJldi54bWxQSwUGAAAAAAQABAD5AAAAjwMAAAAA&#10;">
                      <v:stroke dashstyle="1 1" endcap="round"/>
                    </v:shape>
                  </v:group>
                  <v:shape id="Text Box 86" o:spid="_x0000_s1197" type="#_x0000_t202" style="position:absolute;left:6880;top:2036;width:2159;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zKKMQA&#10;AADcAAAADwAAAGRycy9kb3ducmV2LnhtbERPS2sCMRC+F/wPYQq9dbP1oGVrFCstrYIHt4/zuJlu&#10;lt1MliTV1V9vhEJv8/E9Z7YYbCcO5EPjWMFDloMgrpxuuFbw+fF6/wgiRGSNnWNScKIAi/noZoaF&#10;dkfe0aGMtUghHApUYGLsCylDZchiyFxPnLgf5y3GBH0ttcdjCredHOf5RFpsODUY7GllqGrLX6vg&#10;a9Nu+buarvf71r+8lfL5PCyNUne3w/IJRKQh/ov/3O86zZ+M4fpMukDO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yijEAAAA3AAAAA8AAAAAAAAAAAAAAAAAmAIAAGRycy9k&#10;b3ducmV2LnhtbFBLBQYAAAAABAAEAPUAAACJAwAAAAA=&#10;" filled="f" fillcolor="black [3213]" stroked="f" strokecolor="black [3213]">
                    <v:textbox>
                      <w:txbxContent>
                        <w:p w:rsidR="006B2F9D" w:rsidRPr="00D40E59" w:rsidRDefault="006B2F9D" w:rsidP="00DD1C37">
                          <w:pPr>
                            <w:rPr>
                              <w:rFonts w:ascii="Times New Roman" w:hAnsi="Times New Roman"/>
                              <w:i/>
                              <w:sz w:val="14"/>
                              <w:szCs w:val="14"/>
                            </w:rPr>
                          </w:pPr>
                          <w:r w:rsidRPr="00D40E59">
                            <w:rPr>
                              <w:rFonts w:ascii="Times New Roman" w:hAnsi="Times New Roman"/>
                              <w:i/>
                              <w:sz w:val="14"/>
                              <w:szCs w:val="14"/>
                            </w:rPr>
                            <w:t>Hệ thống phun</w:t>
                          </w:r>
                          <w:r>
                            <w:rPr>
                              <w:rFonts w:ascii="Times New Roman" w:hAnsi="Times New Roman"/>
                              <w:i/>
                              <w:sz w:val="14"/>
                              <w:szCs w:val="14"/>
                            </w:rPr>
                            <w:t xml:space="preserve"> </w:t>
                          </w:r>
                          <w:r w:rsidRPr="00D40E59">
                            <w:rPr>
                              <w:rFonts w:ascii="Times New Roman" w:hAnsi="Times New Roman"/>
                              <w:i/>
                              <w:sz w:val="14"/>
                              <w:szCs w:val="14"/>
                            </w:rPr>
                            <w:t>sương khử mùi</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7" o:spid="_x0000_s1198" type="#_x0000_t13" alt="50%" style="position:absolute;left:7850;top:284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iOsYA&#10;AADcAAAADwAAAGRycy9kb3ducmV2LnhtbESPQWvCQBCF74L/YRnBm26qRUp0E6Kl0EuxWikeh+yY&#10;xGZn4+5W47/vFgq9zfDevO/NKu9NK67kfGNZwcM0AUFcWt1wpeDw8TJ5AuEDssbWMim4k4c8Gw5W&#10;mGp74x1d96ESMYR9igrqELpUSl/WZNBPbUcctZN1BkNcXSW1w1sMN62cJclCGmw4EmrsaFNT+bX/&#10;NhGyLVzTHR/psD6e34vL2/Mn9WelxqO+WIII1Id/89/1q471F3P4fSZO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HiOsYAAADcAAAADwAAAAAAAAAAAAAAAACYAgAAZHJz&#10;L2Rvd25yZXYueG1sUEsFBgAAAAAEAAQA9QAAAIsDAAAAAA==&#10;" fillcolor="black">
                    <v:fill r:id="rId13" o:title="" type="pattern"/>
                  </v:shape>
                  <v:shape id="AutoShape 88" o:spid="_x0000_s1199" type="#_x0000_t13" alt="50%" style="position:absolute;left:7851;top:338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TsYA&#10;AADcAAAADwAAAGRycy9kb3ducmV2LnhtbESPQWvCQBCF74X+h2UKvdVNRURiNhIrhV6K1obicciO&#10;STQ7m+5uNf57tyB4m+G9ed+bbDGYTpzI+daygtdRAoK4srrlWkH5/f4yA+EDssbOMim4kIdF/viQ&#10;Yartmb/otA21iCHsU1TQhNCnUvqqIYN+ZHviqO2tMxji6mqpHZ5juOnkOEmm0mDLkdBgT28NVcft&#10;n4mQdeHafjehcrk7bIrfz9UPDQelnp+GYg4i0BDu5tv1h471pxP4fyZO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6TsYAAADcAAAADwAAAAAAAAAAAAAAAACYAgAAZHJz&#10;L2Rvd25yZXYueG1sUEsFBgAAAAAEAAQA9QAAAIsDAAAAAA==&#10;" fillcolor="black">
                    <v:fill r:id="rId13" o:title="" type="pattern"/>
                  </v:shape>
                  <v:shape id="AutoShape 89" o:spid="_x0000_s1200" type="#_x0000_t13" style="position:absolute;left:9396;top:2808;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pyisEA&#10;AADcAAAADwAAAGRycy9kb3ducmV2LnhtbERPS2vCQBC+F/wPywje6sRCg0RXEUvBW3300OOYHZNg&#10;djZmtyb6691Cwdt8fM+ZL3tbqyu3vnKiYTJOQLHkzlRSaPg+fL5OQflAYqh2whpu7GG5GLzMKTOu&#10;kx1f96FQMUR8RhrKEJoM0eclW/Jj17BE7uRaSyHCtkDTUhfDbY1vSZKipUpiQ0kNr0vOz/tfq+FY&#10;f6Q/2+ayQYPdlu8JHvrdl9ajYb+agQrch6f4370xcX76Dn/PxAtw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6corBAAAA3AAAAA8AAAAAAAAAAAAAAAAAmAIAAGRycy9kb3du&#10;cmV2LnhtbFBLBQYAAAAABAAEAPUAAACGAwAAAAA=&#10;"/>
                  <v:shape id="AutoShape 90" o:spid="_x0000_s1201" type="#_x0000_t13" style="position:absolute;left:9403;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cEA&#10;AADcAAAADwAAAGRycy9kb3ducmV2LnhtbERPS2vCQBC+F/oflil4qxM9hJK6BlGE3Hz14HGaHZNg&#10;djZmV5P213cLhd7m43vOIh9tqx7c+8aJhtk0AcVSOtNIpeHjtH19A+UDiaHWCWv4Yg/58vlpQZlx&#10;gxz4cQyViiHiM9JQh9BliL6s2ZKfuo4lchfXWwoR9hWanoYYblucJ0mKlhqJDTV1vK65vB7vVsNn&#10;u0nP++5WoMFhz98JnsbDTuvJy7h6BxV4DP/iP3dh4vw0hd9n4gW4/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7P3BAAAA3AAAAA8AAAAAAAAAAAAAAAAAmAIAAGRycy9kb3du&#10;cmV2LnhtbFBLBQYAAAAABAAEAPUAAACGAwAAAAA=&#10;"/>
                  <v:shape id="Text Box 91" o:spid="_x0000_s1202" type="#_x0000_t202" style="position:absolute;left:8448;top:2969;width:747;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2RsQA&#10;AADcAAAADwAAAGRycy9kb3ducmV2LnhtbESPQWvCQBCF70L/wzKF3nS3otJGVymK0FOl2grehuyY&#10;BLOzIbua9N87B6G3Gd6b975ZrHpfqxu1sQps4XVkQBHnwVVcWPg5bIdvoGJCdlgHJgt/FGG1fBos&#10;MHOh42+67VOhJIRjhhbKlJpM65iX5DGOQkMs2jm0HpOsbaFdi52E+1qPjZlpjxVLQ4kNrUvKL/ur&#10;t/D7dT4dJ2ZXbPy06UJvNPt3be3Lc/8xB5WoT//mx/WnE/yZ0Mo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kbEAAAA3AAAAA8AAAAAAAAAAAAAAAAAmAIAAGRycy9k&#10;b3ducmV2LnhtbFBLBQYAAAAABAAEAPUAAACJAwAAAAA=&#10;" filled="f" stroked="f">
                    <v:textbox>
                      <w:txbxContent>
                        <w:p w:rsidR="006B2F9D" w:rsidRPr="00D40E59" w:rsidRDefault="006B2F9D" w:rsidP="00DD1C37">
                          <w:pPr>
                            <w:jc w:val="center"/>
                            <w:rPr>
                              <w:rFonts w:ascii="Times New Roman" w:hAnsi="Times New Roman"/>
                              <w:sz w:val="14"/>
                              <w:szCs w:val="14"/>
                            </w:rPr>
                          </w:pPr>
                          <w:r w:rsidRPr="00D40E59">
                            <w:rPr>
                              <w:rFonts w:ascii="Times New Roman" w:hAnsi="Times New Roman"/>
                              <w:sz w:val="14"/>
                              <w:szCs w:val="14"/>
                            </w:rPr>
                            <w:t xml:space="preserve">Lưới </w:t>
                          </w:r>
                          <w:proofErr w:type="gramStart"/>
                          <w:r w:rsidRPr="00D40E59">
                            <w:rPr>
                              <w:rFonts w:ascii="Times New Roman" w:hAnsi="Times New Roman"/>
                              <w:sz w:val="14"/>
                              <w:szCs w:val="14"/>
                            </w:rPr>
                            <w:t>lan</w:t>
                          </w:r>
                          <w:proofErr w:type="gramEnd"/>
                        </w:p>
                      </w:txbxContent>
                    </v:textbox>
                  </v:shape>
                  <v:shape id="Text Box 92" o:spid="_x0000_s1203" type="#_x0000_t202" style="position:absolute;left:3762;top:1790;width:1906;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VT3cAA&#10;AADcAAAADwAAAGRycy9kb3ducmV2LnhtbERPTYvCMBC9C/6HMII3TZRV1q5RRFnwpOjuCt6GZmzL&#10;NpPSRFv/vREEb/N4nzNftrYUN6p94VjDaKhAEKfOFJxp+P35HnyC8AHZYOmYNNzJw3LR7cwxMa7h&#10;A92OIRMxhH2CGvIQqkRKn+Zk0Q9dRRy5i6sthgjrTJoamxhuSzlWaiotFhwbcqxonVP6f7xaDX+7&#10;y/n0ofbZxk6qxrVKsp1Jrfu9dvUFIlAb3uKXe2vi/OkM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VT3cAAAADcAAAADwAAAAAAAAAAAAAAAACYAgAAZHJzL2Rvd25y&#10;ZXYueG1sUEsFBgAAAAAEAAQA9QAAAIUDAAAAAA==&#10;" filled="f" stroked="f">
                    <v:textbox>
                      <w:txbxContent>
                        <w:p w:rsidR="006B2F9D" w:rsidRPr="00651413" w:rsidRDefault="006B2F9D" w:rsidP="00DD1C37">
                          <w:pPr>
                            <w:jc w:val="center"/>
                            <w:rPr>
                              <w:rFonts w:ascii="Times New Roman" w:hAnsi="Times New Roman"/>
                              <w:b w:val="0"/>
                              <w:sz w:val="16"/>
                              <w:szCs w:val="16"/>
                            </w:rPr>
                          </w:pPr>
                          <w:r w:rsidRPr="00651413">
                            <w:rPr>
                              <w:rFonts w:ascii="Times New Roman" w:hAnsi="Times New Roman"/>
                              <w:sz w:val="16"/>
                              <w:szCs w:val="16"/>
                            </w:rPr>
                            <w:t>Chuồng nuôi gà</w:t>
                          </w:r>
                        </w:p>
                      </w:txbxContent>
                    </v:textbox>
                  </v:shape>
                  <v:shape id="AutoShape 93" o:spid="_x0000_s1204" type="#_x0000_t13" style="position:absolute;left:1665;top:2784;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VMEA&#10;AADcAAAADwAAAGRycy9kb3ducmV2LnhtbERPS2vCQBC+F/wPyxR6qxM9qERXkYrgrb4OHsfsmASz&#10;szG7mrS/3i0UvM3H95zZorOVenDjSycaBv0EFEvmTCm5huNh/TkB5QOJocoJa/hhD4t5721GqXGt&#10;7PixD7mKIeJT0lCEUKeIPivYku+7miVyF9dYChE2OZqG2hhuKxwmyQgtlRIbCqr5q+Dsur9bDedq&#10;NTpt69sGDbZb/k3w0O2+tf5475ZTUIG78BL/uzcmzh8P4O+ZeAH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4lTBAAAA3AAAAA8AAAAAAAAAAAAAAAAAmAIAAGRycy9kb3du&#10;cmV2LnhtbFBLBQYAAAAABAAEAPUAAACGAwAAAAA=&#10;"/>
                  <v:shape id="AutoShape 94" o:spid="_x0000_s1205" type="#_x0000_t13" style="position:absolute;left:1651;top:3412;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8I8EA&#10;AADcAAAADwAAAGRycy9kb3ducmV2LnhtbERPS2vCQBC+F/wPywjemokerKSuUiyCN5+HHqfZaRKa&#10;nU2zq4n++q4geJuP7znzZW9rdeHWV040jJMUFEvuTCWFhtNx/ToD5QOJodoJa7iyh+Vi8DKnzLhO&#10;9nw5hELFEPEZaShDaDJEn5dsySeuYYncj2sthQjbAk1LXQy3NU7SdIqWKokNJTW8Kjn/PZythu/6&#10;c/q1a/42aLDb8S3FY7/faj0a9h/voAL34Sl+uDcmzn+bwP2ZeAE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KfCPBAAAA3AAAAA8AAAAAAAAAAAAAAAAAmAIAAGRycy9kb3du&#10;cmV2LnhtbFBLBQYAAAAABAAEAPUAAACGAwAAAAA=&#10;"/>
                  <v:shape id="AutoShape 95" o:spid="_x0000_s1206" type="#_x0000_t13" alt="60%" style="position:absolute;left:2918;top:2784;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X9hcAA&#10;AADcAAAADwAAAGRycy9kb3ducmV2LnhtbERP22oCMRB9L/gPYYS+LJq1QpXVKKKWCgXBywcMm3F3&#10;MZksSdTt3zeC0Lc5nOvMl5014k4+NI4VjIY5COLS6YYrBefT12AKIkRkjcYxKfilAMtF722OhXYP&#10;PtD9GCuRQjgUqKCOsS2kDGVNFsPQtcSJuzhvMSboK6k9PlK4NfIjzz+lxYZTQ40trWsqr8ebVZC5&#10;i8lwy95upt/0E9w+NiZT6r3frWYgInXxX/xy73SaPxnD85l0gV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X9hcAAAADcAAAADwAAAAAAAAAAAAAAAACYAgAAZHJzL2Rvd25y&#10;ZXYueG1sUEsFBgAAAAAEAAQA9QAAAIUDAAAAAA==&#10;" fillcolor="black">
                    <v:fill r:id="rId14" o:title="" type="pattern"/>
                  </v:shape>
                  <v:shape id="AutoShape 96" o:spid="_x0000_s1207" type="#_x0000_t13" alt="60%" style="position:absolute;left:2918;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nBJMMA&#10;AADcAAAADwAAAGRycy9kb3ducmV2LnhtbERP32vCMBB+F/wfwgl703RO5uiMIoIwGANb3WBvR3Jr&#10;uzWXkmS2/vdmIOztPr6ft9oMthVn8qFxrOB+loEg1s40XCk4HffTJxAhIhtsHZOCCwXYrMejFebG&#10;9VzQuYyVSCEcclRQx9jlUgZdk8Uwcx1x4r6ctxgT9JU0HvsUbls5z7JHabHh1FBjR7ua9E/5axX0&#10;xVvZPmj34d97fZKvh+/PZXFU6m4ybJ9BRBriv/jmfjFp/nIBf8+kC+T6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nBJMMAAADcAAAADwAAAAAAAAAAAAAAAACYAgAAZHJzL2Rv&#10;d25yZXYueG1sUEsFBgAAAAAEAAQA9QAAAIgDAAAAAA==&#10;" fillcolor="black">
                    <v:fill r:id="rId14" o:title="" type="pattern"/>
                  </v:shape>
                  <v:shape id="AutoShape 97" o:spid="_x0000_s1208" type="#_x0000_t13" alt="75%" style="position:absolute;left:6172;top:3376;width:50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Z2MEA&#10;AADcAAAADwAAAGRycy9kb3ducmV2LnhtbERPS2sCMRC+F/wPYYTealZpVVajSKnt3oqPi7dhM24W&#10;N5Mliev67xtB6G0+vucs171tREc+1I4VjEcZCOLS6ZorBcfD9m0OIkRkjY1jUnCnAOvV4GWJuXY3&#10;3lG3j5VIIRxyVGBibHMpQ2nIYhi5ljhxZ+ctxgR9JbXHWwq3jZxk2VRarDk1GGzp01B52V+tAiqO&#10;791pZn76aIvp99fk9258p9TrsN8sQETq47/46S50mj/7gMcz6QK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F8GdjBAAAA3AAAAA8AAAAAAAAAAAAAAAAAmAIAAGRycy9kb3du&#10;cmV2LnhtbFBLBQYAAAAABAAEAPUAAACGAwAAAAA=&#10;" fillcolor="black">
                    <v:fill r:id="rId15" o:title="" type="pattern"/>
                  </v:shape>
                  <v:shape id="AutoShape 98" o:spid="_x0000_s1209" type="#_x0000_t13" alt="75%" style="position:absolute;left:6172;top:2861;width:501;height:108;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KwMMA&#10;AADcAAAADwAAAGRycy9kb3ducmV2LnhtbERP32vCMBB+F/wfwgl701SFbnRNRYWB4GBbLfh6JLe2&#10;s7mUJtP63y+Dwd7u4/t5+Wa0nbjS4FvHCpaLBASxdqblWkF1epk/gfAB2WDnmBTcycOmmE5yzIy7&#10;8Qddy1CLGMI+QwVNCH0mpdcNWfQL1xNH7tMNFkOEQy3NgLcYbju5SpJUWmw5NjTY074hfSm/rQJ9&#10;fPvaLs+VTo+n90q/rvmud2elHmbj9hlEoDH8i//cBxPnP6bw+0y8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EKwMMAAADcAAAADwAAAAAAAAAAAAAAAACYAgAAZHJzL2Rv&#10;d25yZXYueG1sUEsFBgAAAAAEAAQA9QAAAIgDAAAAAA==&#10;" fillcolor="black">
                    <v:fill r:id="rId15" o:title="" type="pattern"/>
                  </v:shape>
                  <v:shape id="Text Box 99" o:spid="_x0000_s1210" type="#_x0000_t202" style="position:absolute;left:3501;top:3711;width:2407;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06cIA&#10;AADcAAAADwAAAGRycy9kb3ducmV2LnhtbERPS2vCQBC+C/0PyxR6092Kjza6SlEKPSnGKvQ2ZMck&#10;mJ0N2a2J/94VBG/z8T1nvuxsJS7U+NKxhveBAkGcOVNyruF3/93/AOEDssHKMWm4kofl4qU3x8S4&#10;lnd0SUMuYgj7BDUUIdSJlD4ryKIfuJo4cifXWAwRNrk0DbYx3FZyqNREWiw5NhRY06qg7Jz+Ww2H&#10;zenvOFLbfG3Hdes6Jdl+Sq3fXruvGYhAXXiKH+4fE+dPp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v/TpwgAAANwAAAAPAAAAAAAAAAAAAAAAAJgCAABkcnMvZG93&#10;bnJldi54bWxQSwUGAAAAAAQABAD1AAAAhwMAAAAA&#10;" filled="f" stroked="f">
                    <v:textbox>
                      <w:txbxContent>
                        <w:p w:rsidR="006B2F9D" w:rsidRPr="00651413" w:rsidRDefault="006B2F9D" w:rsidP="00DD1C37">
                          <w:pPr>
                            <w:jc w:val="center"/>
                            <w:rPr>
                              <w:rFonts w:ascii="Times New Roman" w:hAnsi="Times New Roman"/>
                              <w:i/>
                              <w:sz w:val="14"/>
                              <w:szCs w:val="14"/>
                            </w:rPr>
                          </w:pPr>
                          <w:r w:rsidRPr="00651413">
                            <w:rPr>
                              <w:rFonts w:ascii="Times New Roman" w:hAnsi="Times New Roman"/>
                              <w:i/>
                              <w:sz w:val="14"/>
                              <w:szCs w:val="14"/>
                            </w:rPr>
                            <w:t>Định kỳ phun chế phẩm khử mùi</w:t>
                          </w:r>
                        </w:p>
                      </w:txbxContent>
                    </v:textbox>
                  </v:shape>
                  <v:shape id="Text Box 100" o:spid="_x0000_s1211" type="#_x0000_t202" alt="Diagonal brick" style="position:absolute;left:2362;top:2552;width:143;height:1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oMYA&#10;AADcAAAADwAAAGRycy9kb3ducmV2LnhtbESP0WrCQBBF3wX/YZlC33SjLbakriK2gooUmvoBQ3aa&#10;pM3OhuxqUr/eeRB8m+HeuffMfNm7Wp2pDZVnA5NxAoo497biwsDxezN6BRUissXaMxn4pwDLxXAw&#10;x9T6jr/onMVCSQiHFA2UMTap1iEvyWEY+4ZYtB/fOoyytoW2LXYS7mo9TZKZdlixNJTY0Lqk/C87&#10;OQPZcfbEbtt97H/rz8lu83w5JYd3Yx4f+tUbqEh9vJtv11sr+C9CK8/IBHp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2oMYAAADcAAAADwAAAAAAAAAAAAAAAACYAgAAZHJz&#10;L2Rvd25yZXYueG1sUEsFBgAAAAAEAAQA9QAAAIsDAAAAAA==&#10;" fillcolor="black">
                    <v:fill r:id="rId16" o:title="" type="pattern"/>
                    <v:textbox>
                      <w:txbxContent>
                        <w:p w:rsidR="006B2F9D" w:rsidRDefault="006B2F9D" w:rsidP="00DD1C37"/>
                      </w:txbxContent>
                    </v:textbox>
                  </v:shape>
                  <v:shape id="Text Box 101" o:spid="_x0000_s1212" type="#_x0000_t202" style="position:absolute;left:1306;top:3795;width:1369;height: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S/IsAA&#10;AADcAAAADwAAAGRycy9kb3ducmV2LnhtbERPTYvCMBC9C/6HMII3TZRV3K5RRFnwpOjuCt6GZmzL&#10;NpPSRFv/vREEb/N4nzNftrYUN6p94VjDaKhAEKfOFJxp+P35HsxA+IBssHRMGu7kYbnoduaYGNfw&#10;gW7HkIkYwj5BDXkIVSKlT3Oy6IeuIo7cxdUWQ4R1Jk2NTQy3pRwrNZUWC44NOVa0zin9P16thr/d&#10;5Xz6UPtsYydV41ol2X5Krfu9dvUFIlAb3uKXe2vi/NkE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S/IsAAAADcAAAADwAAAAAAAAAAAAAAAACYAgAAZHJzL2Rvd25y&#10;ZXYueG1sUEsFBgAAAAAEAAQA9QAAAIUDAAAAAA==&#10;" filled="f" stroked="f">
                    <v:textbox>
                      <w:txbxContent>
                        <w:p w:rsidR="006B2F9D" w:rsidRPr="00F337FC" w:rsidRDefault="006B2F9D" w:rsidP="00DD1C37">
                          <w:pPr>
                            <w:jc w:val="center"/>
                            <w:rPr>
                              <w:rFonts w:ascii="Times New Roman" w:hAnsi="Times New Roman"/>
                              <w:sz w:val="14"/>
                              <w:szCs w:val="14"/>
                            </w:rPr>
                          </w:pPr>
                          <w:r>
                            <w:rPr>
                              <w:rFonts w:ascii="Times New Roman" w:hAnsi="Times New Roman"/>
                              <w:sz w:val="14"/>
                              <w:szCs w:val="14"/>
                            </w:rPr>
                            <w:t>Miếng giải nhiệt</w:t>
                          </w:r>
                        </w:p>
                      </w:txbxContent>
                    </v:textbox>
                  </v:shape>
                  <v:shape id="Text Box 102" o:spid="_x0000_s1213" type="#_x0000_t202" alt="Wide downward diagonal" style="position:absolute;left:7000;top:2648;width:420;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5OtsEA&#10;AADbAAAADwAAAGRycy9kb3ducmV2LnhtbERPy2oCMRTdF/yHcAV3NWMVlakZkWqh0NWolC5vJ9d5&#10;OLkZk1Snf98sBJeH816te9OKKzlfW1YwGScgiAuray4VHA/vz0sQPiBrbC2Tgj/ysM4GTytMtb1x&#10;Ttd9KEUMYZ+igiqELpXSFxUZ9GPbEUfuZJ3BEKErpXZ4i+GmlS9JMpcGa44NFXb0VlFx3v8aBd9+&#10;ubtMEfO8cc22vMw+v+zsR6nRsN+8ggjUh4f47v7QChZxffwSf4DM/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eTrbBAAAA2wAAAA8AAAAAAAAAAAAAAAAAmAIAAGRycy9kb3du&#10;cmV2LnhtbFBLBQYAAAAABAAEAPUAAACGAwAAAAA=&#10;" fillcolor="black">
                    <v:fill r:id="rId17" o:title="" type="pattern"/>
                    <v:textbox>
                      <w:txbxContent>
                        <w:p w:rsidR="006B2F9D" w:rsidRDefault="006B2F9D" w:rsidP="00DD1C37"/>
                      </w:txbxContent>
                    </v:textbox>
                  </v:shape>
                  <v:shape id="Text Box 103" o:spid="_x0000_s1214" type="#_x0000_t202" style="position:absolute;left:6882;top:3831;width:1018;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OVwsMA&#10;AADbAAAADwAAAGRycy9kb3ducmV2LnhtbESPW4vCMBSE3wX/QziCb2uiuF6qUURZ2KcVr+DboTm2&#10;xeakNFnb/febhQUfh5n5hlmuW1uKJ9W+cKxhOFAgiFNnCs40nE8fbzMQPiAbLB2Thh/ysF51O0tM&#10;jGv4QM9jyESEsE9QQx5ClUjp05ws+oGriKN3d7XFEGWdSVNjE+G2lCOlJtJiwXEhx4q2OaWP47fV&#10;cPm6365jtc929r1qXKsk27nUut9rNwsQgdrwCv+3P42G6RD+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OVwsMAAADbAAAADwAAAAAAAAAAAAAAAACYAgAAZHJzL2Rv&#10;d25yZXYueG1sUEsFBgAAAAAEAAQA9QAAAIgDAAAAAA==&#10;" filled="f" stroked="f">
                    <v:textbox>
                      <w:txbxContent>
                        <w:p w:rsidR="006B2F9D" w:rsidRPr="00D40E59" w:rsidRDefault="006B2F9D" w:rsidP="00DD1C37">
                          <w:pPr>
                            <w:rPr>
                              <w:rFonts w:ascii="Times New Roman" w:hAnsi="Times New Roman"/>
                              <w:sz w:val="14"/>
                              <w:szCs w:val="14"/>
                            </w:rPr>
                          </w:pPr>
                          <w:r w:rsidRPr="00D40E59">
                            <w:rPr>
                              <w:rFonts w:ascii="Times New Roman" w:hAnsi="Times New Roman"/>
                              <w:sz w:val="14"/>
                              <w:szCs w:val="14"/>
                            </w:rPr>
                            <w:t>Quạt hút</w:t>
                          </w:r>
                        </w:p>
                      </w:txbxContent>
                    </v:textbox>
                  </v:shape>
                </v:group>
              </v:group>
            </w:pict>
          </mc:Fallback>
        </mc:AlternateContent>
      </w:r>
    </w:p>
    <w:p w:rsidR="00DD1C37" w:rsidRPr="00C71CD5" w:rsidRDefault="00DD1C37" w:rsidP="00DD1C37">
      <w:pPr>
        <w:spacing w:before="120"/>
        <w:ind w:firstLine="540"/>
        <w:jc w:val="center"/>
        <w:rPr>
          <w:rFonts w:ascii="Times New Roman" w:hAnsi="Times New Roman"/>
          <w:i/>
          <w:color w:val="000000"/>
          <w:sz w:val="28"/>
          <w:szCs w:val="28"/>
        </w:rPr>
      </w:pPr>
    </w:p>
    <w:p w:rsidR="00DD1C37" w:rsidRPr="00DB2669" w:rsidRDefault="00DD1C37" w:rsidP="00DD1C37">
      <w:pPr>
        <w:spacing w:before="120"/>
        <w:ind w:firstLine="540"/>
        <w:jc w:val="both"/>
        <w:rPr>
          <w:rFonts w:ascii="Times New Roman" w:hAnsi="Times New Roman"/>
          <w:color w:val="FF0000"/>
          <w:sz w:val="28"/>
          <w:szCs w:val="28"/>
        </w:rPr>
      </w:pPr>
      <w:r>
        <w:rPr>
          <w:noProof/>
          <w:lang w:val="en-GB" w:eastAsia="en-GB"/>
        </w:rPr>
        <mc:AlternateContent>
          <mc:Choice Requires="wps">
            <w:drawing>
              <wp:anchor distT="0" distB="0" distL="114300" distR="114300" simplePos="0" relativeHeight="251734016" behindDoc="0" locked="0" layoutInCell="1" allowOverlap="1" wp14:anchorId="42A6C640" wp14:editId="1310701A">
                <wp:simplePos x="0" y="0"/>
                <wp:positionH relativeFrom="column">
                  <wp:posOffset>915035</wp:posOffset>
                </wp:positionH>
                <wp:positionV relativeFrom="paragraph">
                  <wp:posOffset>45085</wp:posOffset>
                </wp:positionV>
                <wp:extent cx="254000" cy="635"/>
                <wp:effectExtent l="0" t="0" r="12700" b="37465"/>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08D7FBA5" id="Straight Arrow Connector 110" o:spid="_x0000_s1026" type="#_x0000_t32" style="position:absolute;margin-left:72.05pt;margin-top:3.55pt;width:20pt;height:.05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"/>
            </w:pict>
          </mc:Fallback>
        </mc:AlternateContent>
      </w:r>
      <w:r>
        <w:rPr>
          <w:noProof/>
          <w:lang w:val="en-GB" w:eastAsia="en-GB"/>
        </w:rPr>
        <mc:AlternateContent>
          <mc:Choice Requires="wps">
            <w:drawing>
              <wp:anchor distT="4294967295" distB="4294967295" distL="114300" distR="114300" simplePos="0" relativeHeight="251735040" behindDoc="0" locked="0" layoutInCell="1" allowOverlap="1" wp14:anchorId="78A949AB" wp14:editId="117C161E">
                <wp:simplePos x="0" y="0"/>
                <wp:positionH relativeFrom="column">
                  <wp:posOffset>4023360</wp:posOffset>
                </wp:positionH>
                <wp:positionV relativeFrom="paragraph">
                  <wp:posOffset>45084</wp:posOffset>
                </wp:positionV>
                <wp:extent cx="266700" cy="0"/>
                <wp:effectExtent l="0" t="0" r="19050" b="190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980B900" id="Straight Arrow Connector 109" o:spid="_x0000_s1026" type="#_x0000_t32" style="position:absolute;margin-left:316.8pt;margin-top:3.55pt;width:21pt;height:0;flip:x;z-index:251735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"/>
            </w:pict>
          </mc:Fallback>
        </mc:AlternateContent>
      </w:r>
      <w:r>
        <w:rPr>
          <w:noProof/>
          <w:lang w:val="en-GB" w:eastAsia="en-GB"/>
        </w:rPr>
        <mc:AlternateContent>
          <mc:Choice Requires="wps">
            <w:drawing>
              <wp:anchor distT="4294967295" distB="4294967295" distL="114300" distR="114300" simplePos="0" relativeHeight="251728896" behindDoc="0" locked="0" layoutInCell="1" allowOverlap="1" wp14:anchorId="60692D13" wp14:editId="3DF32A3D">
                <wp:simplePos x="0" y="0"/>
                <wp:positionH relativeFrom="column">
                  <wp:posOffset>3416300</wp:posOffset>
                </wp:positionH>
                <wp:positionV relativeFrom="paragraph">
                  <wp:posOffset>205739</wp:posOffset>
                </wp:positionV>
                <wp:extent cx="1282700" cy="0"/>
                <wp:effectExtent l="0" t="0" r="31750" b="19050"/>
                <wp:wrapNone/>
                <wp:docPr id="108" name="Straight Arrow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83FBC14" id="Straight Arrow Connector 108" o:spid="_x0000_s1026" type="#_x0000_t32" style="position:absolute;margin-left:269pt;margin-top:16.2pt;width:101pt;height:0;z-index:251728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Ja3JwIAAE4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"/>
            </w:pict>
          </mc:Fallback>
        </mc:AlternateContent>
      </w:r>
    </w:p>
    <w:p w:rsidR="00DD1C37" w:rsidRPr="00DB2669" w:rsidRDefault="00DD1C37" w:rsidP="00DD1C37">
      <w:pPr>
        <w:spacing w:before="120"/>
        <w:ind w:firstLine="540"/>
        <w:jc w:val="both"/>
        <w:rPr>
          <w:rFonts w:ascii="Times New Roman" w:hAnsi="Times New Roman"/>
          <w:color w:val="FF0000"/>
          <w:sz w:val="28"/>
          <w:szCs w:val="28"/>
        </w:rPr>
      </w:pPr>
    </w:p>
    <w:p w:rsidR="00DD1C37" w:rsidRPr="00DB2669" w:rsidRDefault="00DD1C37" w:rsidP="00DD1C37">
      <w:pPr>
        <w:spacing w:before="120"/>
        <w:ind w:firstLine="540"/>
        <w:jc w:val="both"/>
        <w:rPr>
          <w:rFonts w:ascii="Times New Roman" w:hAnsi="Times New Roman"/>
          <w:color w:val="FF0000"/>
          <w:sz w:val="28"/>
          <w:szCs w:val="28"/>
        </w:rPr>
      </w:pPr>
    </w:p>
    <w:p w:rsidR="00DD1C37" w:rsidRPr="00DB2669" w:rsidRDefault="00DD1C37" w:rsidP="00DD1C37">
      <w:pPr>
        <w:spacing w:before="120"/>
        <w:rPr>
          <w:rFonts w:ascii="Times New Roman" w:hAnsi="Times New Roman"/>
          <w:sz w:val="28"/>
          <w:szCs w:val="28"/>
        </w:rPr>
      </w:pPr>
    </w:p>
    <w:p w:rsidR="00DD1C37" w:rsidRPr="00DB2669" w:rsidRDefault="00DD1C37" w:rsidP="00DD1C37">
      <w:pPr>
        <w:spacing w:before="120"/>
        <w:rPr>
          <w:rFonts w:ascii="Times New Roman" w:hAnsi="Times New Roman"/>
          <w:sz w:val="28"/>
          <w:szCs w:val="28"/>
        </w:rPr>
      </w:pPr>
    </w:p>
    <w:p w:rsidR="00DD1C37" w:rsidRPr="00DB2669" w:rsidRDefault="00DD1C37" w:rsidP="00DD1C37">
      <w:pPr>
        <w:spacing w:before="120"/>
        <w:rPr>
          <w:rFonts w:ascii="Times New Roman" w:hAnsi="Times New Roman"/>
          <w:sz w:val="28"/>
          <w:szCs w:val="28"/>
        </w:rPr>
      </w:pPr>
    </w:p>
    <w:p w:rsidR="00DD1C37" w:rsidRPr="00DB2669" w:rsidRDefault="00DD1C37" w:rsidP="00DD1C37">
      <w:pPr>
        <w:spacing w:before="120"/>
        <w:rPr>
          <w:rFonts w:ascii="Times New Roman" w:hAnsi="Times New Roman"/>
          <w:sz w:val="28"/>
          <w:szCs w:val="28"/>
        </w:rPr>
      </w:pPr>
    </w:p>
    <w:p w:rsidR="00DD1C37" w:rsidRPr="00D91B3F" w:rsidRDefault="00DD1C37" w:rsidP="00DD1C37">
      <w:pPr>
        <w:tabs>
          <w:tab w:val="left" w:pos="1193"/>
        </w:tabs>
        <w:spacing w:before="120"/>
        <w:rPr>
          <w:rFonts w:ascii="Times New Roman" w:hAnsi="Times New Roman"/>
          <w:b w:val="0"/>
          <w:sz w:val="28"/>
          <w:szCs w:val="28"/>
        </w:rPr>
      </w:pPr>
      <w:r>
        <w:rPr>
          <w:noProof/>
          <w:lang w:val="en-GB" w:eastAsia="en-GB"/>
        </w:rPr>
        <mc:AlternateContent>
          <mc:Choice Requires="wps">
            <w:drawing>
              <wp:anchor distT="0" distB="0" distL="114300" distR="114300" simplePos="0" relativeHeight="251731968" behindDoc="0" locked="0" layoutInCell="1" allowOverlap="1" wp14:anchorId="34A83510" wp14:editId="3408648E">
                <wp:simplePos x="0" y="0"/>
                <wp:positionH relativeFrom="column">
                  <wp:posOffset>3309620</wp:posOffset>
                </wp:positionH>
                <wp:positionV relativeFrom="paragraph">
                  <wp:posOffset>154940</wp:posOffset>
                </wp:positionV>
                <wp:extent cx="318135" cy="68580"/>
                <wp:effectExtent l="0" t="19050" r="43815" b="45720"/>
                <wp:wrapNone/>
                <wp:docPr id="107" name="Right Arrow 107" descr="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75">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4985F1D" id="Right Arrow 107" o:spid="_x0000_s1026" type="#_x0000_t13" alt="75%" style="position:absolute;margin-left:260.6pt;margin-top:12.2pt;width:25.05pt;height:5.4pt;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" fillcolor="black">
                <v:fill r:id="rId18" o:title="" type="pattern"/>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410668D6" wp14:editId="2DF0BDFF">
                <wp:simplePos x="0" y="0"/>
                <wp:positionH relativeFrom="column">
                  <wp:posOffset>884555</wp:posOffset>
                </wp:positionH>
                <wp:positionV relativeFrom="paragraph">
                  <wp:posOffset>135890</wp:posOffset>
                </wp:positionV>
                <wp:extent cx="318135" cy="68580"/>
                <wp:effectExtent l="0" t="19050" r="43815" b="45720"/>
                <wp:wrapNone/>
                <wp:docPr id="106" name="Right Arrow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68580"/>
                        </a:xfrm>
                        <a:prstGeom prst="rightArrow">
                          <a:avLst>
                            <a:gd name="adj1" fmla="val 50000"/>
                            <a:gd name="adj2" fmla="val 1159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3B5F4F1" id="Right Arrow 106" o:spid="_x0000_s1026" type="#_x0000_t13" style="position:absolute;margin-left:69.65pt;margin-top:10.7pt;width:25.0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"/>
            </w:pict>
          </mc:Fallback>
        </mc:AlternateContent>
      </w:r>
      <w:r w:rsidRPr="00DB2669">
        <w:rPr>
          <w:rFonts w:ascii="Times New Roman" w:hAnsi="Times New Roman"/>
          <w:sz w:val="28"/>
          <w:szCs w:val="28"/>
        </w:rPr>
        <w:tab/>
        <w:t xml:space="preserve">            </w:t>
      </w:r>
      <w:r w:rsidRPr="00D91B3F">
        <w:rPr>
          <w:rFonts w:ascii="Times New Roman" w:hAnsi="Times New Roman"/>
          <w:b w:val="0"/>
          <w:sz w:val="28"/>
          <w:szCs w:val="28"/>
        </w:rPr>
        <w:t>Không khí sạch bên ngoài</w:t>
      </w:r>
      <w:r w:rsidRPr="00D91B3F">
        <w:rPr>
          <w:rFonts w:ascii="Times New Roman" w:hAnsi="Times New Roman"/>
          <w:b w:val="0"/>
          <w:sz w:val="28"/>
          <w:szCs w:val="28"/>
        </w:rPr>
        <w:tab/>
        <w:t xml:space="preserve"> </w:t>
      </w:r>
      <w:r>
        <w:rPr>
          <w:rFonts w:ascii="Times New Roman" w:hAnsi="Times New Roman"/>
          <w:b w:val="0"/>
          <w:sz w:val="28"/>
          <w:szCs w:val="28"/>
        </w:rPr>
        <w:t xml:space="preserve">          </w:t>
      </w:r>
      <w:r w:rsidRPr="00D91B3F">
        <w:rPr>
          <w:rFonts w:ascii="Times New Roman" w:hAnsi="Times New Roman"/>
          <w:b w:val="0"/>
          <w:sz w:val="28"/>
          <w:szCs w:val="28"/>
        </w:rPr>
        <w:t>Không khí chứa mùi hôi</w:t>
      </w:r>
    </w:p>
    <w:p w:rsidR="00DD1C37" w:rsidRPr="00D91B3F" w:rsidRDefault="00953E5B" w:rsidP="00DD1C37">
      <w:pPr>
        <w:tabs>
          <w:tab w:val="left" w:pos="1193"/>
        </w:tabs>
        <w:spacing w:before="120"/>
        <w:rPr>
          <w:rFonts w:ascii="Times New Roman" w:hAnsi="Times New Roman"/>
          <w:b w:val="0"/>
          <w:sz w:val="28"/>
          <w:szCs w:val="28"/>
        </w:rPr>
      </w:pPr>
      <w:r>
        <w:rPr>
          <w:noProof/>
          <w:lang w:val="en-GB" w:eastAsia="en-GB"/>
        </w:rPr>
        <mc:AlternateContent>
          <mc:Choice Requires="wps">
            <w:drawing>
              <wp:anchor distT="0" distB="0" distL="114300" distR="114300" simplePos="0" relativeHeight="251732992" behindDoc="0" locked="0" layoutInCell="1" allowOverlap="1" wp14:anchorId="07B5BAD4" wp14:editId="61CD0CAA">
                <wp:simplePos x="0" y="0"/>
                <wp:positionH relativeFrom="column">
                  <wp:posOffset>3455035</wp:posOffset>
                </wp:positionH>
                <wp:positionV relativeFrom="paragraph">
                  <wp:posOffset>157626</wp:posOffset>
                </wp:positionV>
                <wp:extent cx="318135" cy="53340"/>
                <wp:effectExtent l="0" t="19050" r="43815" b="41910"/>
                <wp:wrapNone/>
                <wp:docPr id="104" name="Right Arrow 10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53340"/>
                        </a:xfrm>
                        <a:prstGeom prst="rightArrow">
                          <a:avLst>
                            <a:gd name="adj1" fmla="val 50000"/>
                            <a:gd name="adj2" fmla="val 115972"/>
                          </a:avLst>
                        </a:prstGeom>
                        <a:pattFill prst="pct5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29741" id="Right Arrow 104" o:spid="_x0000_s1026" type="#_x0000_t13" alt="50%" style="position:absolute;margin-left:272.05pt;margin-top:12.4pt;width:25.05pt;height:4.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" adj="17400" fillcolor="black">
                <v:fill r:id="rId19" o:title="" type="pattern"/>
              </v:shape>
            </w:pict>
          </mc:Fallback>
        </mc:AlternateContent>
      </w:r>
      <w:r>
        <w:rPr>
          <w:noProof/>
          <w:lang w:val="en-GB" w:eastAsia="en-GB"/>
        </w:rPr>
        <mc:AlternateContent>
          <mc:Choice Requires="wps">
            <w:drawing>
              <wp:anchor distT="0" distB="0" distL="114300" distR="114300" simplePos="0" relativeHeight="251730944" behindDoc="0" locked="0" layoutInCell="1" allowOverlap="1" wp14:anchorId="126BB1B3" wp14:editId="488CCEA2">
                <wp:simplePos x="0" y="0"/>
                <wp:positionH relativeFrom="column">
                  <wp:posOffset>877570</wp:posOffset>
                </wp:positionH>
                <wp:positionV relativeFrom="paragraph">
                  <wp:posOffset>142240</wp:posOffset>
                </wp:positionV>
                <wp:extent cx="318135" cy="68580"/>
                <wp:effectExtent l="0" t="19050" r="43815" b="45720"/>
                <wp:wrapNone/>
                <wp:docPr id="105" name="Right Arrow 105" descr="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8135" cy="68580"/>
                        </a:xfrm>
                        <a:prstGeom prst="rightArrow">
                          <a:avLst>
                            <a:gd name="adj1" fmla="val 50000"/>
                            <a:gd name="adj2" fmla="val 115972"/>
                          </a:avLst>
                        </a:prstGeom>
                        <a:pattFill prst="pct60">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42176" id="Right Arrow 105" o:spid="_x0000_s1026" type="#_x0000_t13" alt="60%" style="position:absolute;margin-left:69.1pt;margin-top:11.2pt;width:25.05pt;height:5.4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" fillcolor="black">
                <v:fill r:id="rId20" o:title="" type="pattern"/>
              </v:shape>
            </w:pict>
          </mc:Fallback>
        </mc:AlternateContent>
      </w:r>
      <w:r w:rsidR="00DD1C37" w:rsidRPr="00D91B3F">
        <w:rPr>
          <w:rFonts w:ascii="Times New Roman" w:hAnsi="Times New Roman"/>
          <w:b w:val="0"/>
          <w:sz w:val="28"/>
          <w:szCs w:val="28"/>
        </w:rPr>
        <w:tab/>
      </w:r>
      <w:r w:rsidR="00DD1C37" w:rsidRPr="00D91B3F">
        <w:rPr>
          <w:rFonts w:ascii="Times New Roman" w:hAnsi="Times New Roman"/>
          <w:b w:val="0"/>
          <w:sz w:val="28"/>
          <w:szCs w:val="28"/>
        </w:rPr>
        <w:tab/>
        <w:t xml:space="preserve">        Không khí đã được làm mát         </w:t>
      </w:r>
      <w:r w:rsidR="00DD1C37">
        <w:rPr>
          <w:rFonts w:ascii="Times New Roman" w:hAnsi="Times New Roman"/>
          <w:b w:val="0"/>
          <w:sz w:val="28"/>
          <w:szCs w:val="28"/>
        </w:rPr>
        <w:t xml:space="preserve">   </w:t>
      </w:r>
      <w:r w:rsidR="00DD1C37" w:rsidRPr="00D91B3F">
        <w:rPr>
          <w:rFonts w:ascii="Times New Roman" w:hAnsi="Times New Roman"/>
          <w:b w:val="0"/>
          <w:sz w:val="28"/>
          <w:szCs w:val="28"/>
        </w:rPr>
        <w:t>Không khí đã được khử mùi</w:t>
      </w:r>
    </w:p>
    <w:p w:rsidR="00DD1C37" w:rsidRPr="00CF4F06" w:rsidRDefault="00DD1C37" w:rsidP="00DD1C37">
      <w:pPr>
        <w:spacing w:before="120"/>
        <w:jc w:val="center"/>
        <w:rPr>
          <w:rFonts w:ascii="Times New Roman" w:hAnsi="Times New Roman"/>
          <w:i/>
          <w:sz w:val="28"/>
          <w:szCs w:val="28"/>
        </w:rPr>
      </w:pPr>
      <w:r w:rsidRPr="00CF4F06">
        <w:rPr>
          <w:rFonts w:ascii="Times New Roman" w:hAnsi="Times New Roman"/>
          <w:i/>
          <w:sz w:val="28"/>
          <w:szCs w:val="28"/>
        </w:rPr>
        <w:t xml:space="preserve">Hình </w:t>
      </w:r>
      <w:r w:rsidR="00CF4F06" w:rsidRPr="00CF4F06">
        <w:rPr>
          <w:rFonts w:ascii="Times New Roman" w:hAnsi="Times New Roman"/>
          <w:i/>
          <w:sz w:val="28"/>
          <w:szCs w:val="28"/>
        </w:rPr>
        <w:t>6</w:t>
      </w:r>
      <w:r w:rsidRPr="00CF4F06">
        <w:rPr>
          <w:rFonts w:ascii="Times New Roman" w:hAnsi="Times New Roman"/>
          <w:i/>
          <w:sz w:val="28"/>
          <w:szCs w:val="28"/>
        </w:rPr>
        <w:t>: Hình ảnh minh họa hệ thống phun sương kết hợp lưới l</w:t>
      </w:r>
      <w:r w:rsidR="00217014" w:rsidRPr="00CF4F06">
        <w:rPr>
          <w:rFonts w:ascii="Times New Roman" w:hAnsi="Times New Roman"/>
          <w:i/>
          <w:sz w:val="28"/>
          <w:szCs w:val="28"/>
        </w:rPr>
        <w:t>e</w:t>
      </w:r>
      <w:r w:rsidRPr="00CF4F06">
        <w:rPr>
          <w:rFonts w:ascii="Times New Roman" w:hAnsi="Times New Roman"/>
          <w:i/>
          <w:sz w:val="28"/>
          <w:szCs w:val="28"/>
        </w:rPr>
        <w:t>n</w:t>
      </w:r>
    </w:p>
    <w:p w:rsidR="00DD1C37" w:rsidRPr="00DB2669" w:rsidRDefault="00DD1C37" w:rsidP="00DD1C37">
      <w:pPr>
        <w:spacing w:before="120"/>
        <w:ind w:firstLine="720"/>
        <w:jc w:val="both"/>
        <w:rPr>
          <w:rFonts w:ascii="Times New Roman" w:hAnsi="Times New Roman"/>
          <w:b w:val="0"/>
          <w:i/>
          <w:sz w:val="28"/>
          <w:szCs w:val="28"/>
        </w:rPr>
      </w:pPr>
      <w:r w:rsidRPr="00DB2669">
        <w:rPr>
          <w:rFonts w:ascii="Times New Roman" w:hAnsi="Times New Roman"/>
          <w:i/>
          <w:sz w:val="28"/>
          <w:szCs w:val="28"/>
        </w:rPr>
        <w:lastRenderedPageBreak/>
        <w:t>* Thuyết minh quy trình:</w:t>
      </w:r>
    </w:p>
    <w:p w:rsidR="00E24CBA" w:rsidRPr="00785637" w:rsidRDefault="00E24CBA" w:rsidP="00F0498F">
      <w:pPr>
        <w:pStyle w:val="NormalWeb"/>
        <w:spacing w:before="120" w:after="120"/>
        <w:ind w:firstLine="720"/>
        <w:jc w:val="both"/>
        <w:rPr>
          <w:sz w:val="28"/>
          <w:szCs w:val="28"/>
        </w:rPr>
      </w:pPr>
      <w:r w:rsidRPr="00785637">
        <w:rPr>
          <w:sz w:val="28"/>
          <w:szCs w:val="28"/>
        </w:rPr>
        <w:t xml:space="preserve">Lắp đặt hệ thống quạt hút không khí sau mỗi dãy chuồng nuôi để xử lý mùi hôi phát sinh tại trang trại. Phía sau hệ thống quạt hút được thiết kế buồng chắn (3 vách) cao hơn quạt hút với kết cấu khung sắt, vách bằng lưới len, buồng thu gom </w:t>
      </w:r>
      <w:r>
        <w:rPr>
          <w:sz w:val="28"/>
          <w:szCs w:val="28"/>
        </w:rPr>
        <w:t xml:space="preserve">mỗi chuồng có </w:t>
      </w:r>
      <w:r w:rsidRPr="00785637">
        <w:rPr>
          <w:sz w:val="28"/>
          <w:szCs w:val="28"/>
        </w:rPr>
        <w:t xml:space="preserve">kích thước dài </w:t>
      </w:r>
      <w:r>
        <w:rPr>
          <w:sz w:val="28"/>
          <w:szCs w:val="28"/>
        </w:rPr>
        <w:t>12</w:t>
      </w:r>
      <w:r w:rsidRPr="00785637">
        <w:rPr>
          <w:sz w:val="28"/>
          <w:szCs w:val="28"/>
        </w:rPr>
        <w:t>m, rộng 5</w:t>
      </w:r>
      <w:r w:rsidR="00094890">
        <w:rPr>
          <w:sz w:val="28"/>
          <w:szCs w:val="28"/>
        </w:rPr>
        <w:t>,0</w:t>
      </w:r>
      <w:r w:rsidRPr="00785637">
        <w:rPr>
          <w:sz w:val="28"/>
          <w:szCs w:val="28"/>
        </w:rPr>
        <w:t>m, cao 5</w:t>
      </w:r>
      <w:r w:rsidR="00094890">
        <w:rPr>
          <w:sz w:val="28"/>
          <w:szCs w:val="28"/>
        </w:rPr>
        <w:t>,0</w:t>
      </w:r>
      <w:r w:rsidRPr="00785637">
        <w:rPr>
          <w:sz w:val="28"/>
          <w:szCs w:val="28"/>
        </w:rPr>
        <w:t>m. Vách chắn này nhằm tạo điều kiện cho không khí sau quạt hút ra ngoài va vào vách chắn và chuyển động theo phương thẳng đứng phát tán lên cao. Phía trên buồng chắn chủ dự án gắn 1 lớp lưới len và lắp đặt hệ thống phun sương bằng chế phẩm vi sinh khử mùi hôi EM nhằm giảm thiểu nồng độ mùi hôi phát tán ảnh hưởng đến dân cư xung quanh.</w:t>
      </w:r>
    </w:p>
    <w:p w:rsidR="00E24CBA" w:rsidRPr="00785637" w:rsidRDefault="00E24CBA" w:rsidP="00F0498F">
      <w:pPr>
        <w:suppressAutoHyphens/>
        <w:spacing w:before="120" w:after="120"/>
        <w:ind w:firstLine="720"/>
        <w:jc w:val="both"/>
        <w:rPr>
          <w:rFonts w:ascii="Times New Roman" w:hAnsi="Times New Roman"/>
          <w:b w:val="0"/>
          <w:sz w:val="28"/>
          <w:szCs w:val="28"/>
          <w:lang w:eastAsia="ar-SA"/>
        </w:rPr>
      </w:pPr>
      <w:r w:rsidRPr="00785637">
        <w:rPr>
          <w:rFonts w:ascii="Times New Roman" w:hAnsi="Times New Roman"/>
          <w:b w:val="0"/>
          <w:sz w:val="28"/>
          <w:szCs w:val="28"/>
          <w:lang w:eastAsia="ar-SA"/>
        </w:rPr>
        <w:t>- Nhu cầu sử dụng chế phẩm EM: 1 lít/chuồng.</w:t>
      </w:r>
    </w:p>
    <w:p w:rsidR="00E24CBA" w:rsidRPr="00785637" w:rsidRDefault="00E24CBA" w:rsidP="00F0498F">
      <w:pPr>
        <w:suppressAutoHyphens/>
        <w:spacing w:before="120" w:after="120"/>
        <w:ind w:firstLine="720"/>
        <w:jc w:val="both"/>
        <w:rPr>
          <w:rFonts w:ascii="Times New Roman" w:hAnsi="Times New Roman"/>
          <w:b w:val="0"/>
          <w:sz w:val="28"/>
          <w:szCs w:val="28"/>
          <w:lang w:eastAsia="ar-SA"/>
        </w:rPr>
      </w:pPr>
      <w:r w:rsidRPr="00785637">
        <w:rPr>
          <w:rFonts w:ascii="Times New Roman" w:hAnsi="Times New Roman"/>
          <w:b w:val="0"/>
          <w:sz w:val="28"/>
          <w:szCs w:val="28"/>
          <w:lang w:eastAsia="ar-SA"/>
        </w:rPr>
        <w:t>- Nhu cầu sử dụng nước: 0,1 m</w:t>
      </w:r>
      <w:r w:rsidRPr="00785637">
        <w:rPr>
          <w:rFonts w:ascii="Times New Roman" w:hAnsi="Times New Roman"/>
          <w:b w:val="0"/>
          <w:sz w:val="28"/>
          <w:szCs w:val="28"/>
          <w:vertAlign w:val="superscript"/>
          <w:lang w:eastAsia="ar-SA"/>
        </w:rPr>
        <w:t>3</w:t>
      </w:r>
      <w:r w:rsidRPr="00785637">
        <w:rPr>
          <w:rFonts w:ascii="Times New Roman" w:hAnsi="Times New Roman"/>
          <w:b w:val="0"/>
          <w:sz w:val="28"/>
          <w:szCs w:val="28"/>
          <w:lang w:eastAsia="ar-SA"/>
        </w:rPr>
        <w:t>/chuồng/ngày.đêm</w:t>
      </w:r>
    </w:p>
    <w:p w:rsidR="00DD1C37" w:rsidRDefault="00E24CBA" w:rsidP="00F0498F">
      <w:pPr>
        <w:pStyle w:val="NormalWeb"/>
        <w:spacing w:before="120" w:after="120"/>
        <w:ind w:firstLine="720"/>
        <w:jc w:val="both"/>
        <w:rPr>
          <w:sz w:val="28"/>
          <w:szCs w:val="28"/>
          <w:lang w:eastAsia="en-US"/>
        </w:rPr>
      </w:pPr>
      <w:r w:rsidRPr="00785637">
        <w:rPr>
          <w:sz w:val="28"/>
          <w:szCs w:val="28"/>
          <w:lang w:eastAsia="en-US"/>
        </w:rPr>
        <w:t>- Nhu cầu sử dụng điện cho phun sương: 1kW/ngày</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Bố trí công nhân vệ sinh bên ngoài trại thường xuyên, đảm bảo công tác vệ sinh trại sạch sẽ.</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Định kỳ phun thuốc sát trùng xung quanh khu chăn nuôi, các dãy trại 1 lần/tuần. Ngoài ra, 1 tháng/lần thực hiện tổng vệ sinh tiêu độc sát trùng toàn trại.</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 xml:space="preserve">Sau mỗi đợt thu hoạch </w:t>
      </w:r>
      <w:r>
        <w:rPr>
          <w:sz w:val="28"/>
          <w:szCs w:val="28"/>
        </w:rPr>
        <w:t>gà</w:t>
      </w:r>
      <w:r w:rsidRPr="001B4A71">
        <w:rPr>
          <w:sz w:val="28"/>
          <w:szCs w:val="28"/>
        </w:rPr>
        <w:t>, chủ dự án tiến hành tiêu độc khử trùng trại đảm bảo không để các mầm bệnh tồn tại, phát sinh.</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Trại được thiết kế thông thoáng, có hệ thống quạt gió, quạt hút, hệ thống làm mát đảm bảo nhiệt độ ổn định trong trại. Không khí trong trại đảm bảo thông thoáng tránh phát sinh mùi hôi trong khu vực chăn nuôi và xung quanh.</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Khu vực kho chứa nguyên liệu chăn nuôi sẽ được lắp đặt hệ thống quạt hút đảm bảo kho chứa thông thoáng tránh ẩm mốc.</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Trồng cây xanh xung quanh trại nhằm tạo dãy phân cách và tăng vẻ mỹ quan cho trang trại.</w:t>
      </w:r>
    </w:p>
    <w:p w:rsidR="00DD1C37" w:rsidRPr="00A8135E" w:rsidRDefault="00DD1C37" w:rsidP="00F0498F">
      <w:pPr>
        <w:pStyle w:val="MUC3"/>
        <w:tabs>
          <w:tab w:val="clear" w:pos="900"/>
          <w:tab w:val="clear" w:pos="2160"/>
          <w:tab w:val="clear" w:pos="3240"/>
        </w:tabs>
        <w:spacing w:before="120" w:line="240" w:lineRule="auto"/>
        <w:ind w:firstLine="720"/>
        <w:rPr>
          <w:color w:val="FF0000"/>
          <w:sz w:val="28"/>
          <w:szCs w:val="28"/>
        </w:rPr>
      </w:pPr>
      <w:bookmarkStart w:id="237" w:name="_Toc107390982"/>
      <w:bookmarkStart w:id="238" w:name="_Toc109052243"/>
      <w:bookmarkStart w:id="239" w:name="_Toc147086160"/>
      <w:r w:rsidRPr="00A8135E">
        <w:rPr>
          <w:color w:val="FF0000"/>
          <w:sz w:val="28"/>
          <w:szCs w:val="28"/>
        </w:rPr>
        <w:t>2.2. Các biện pháp xử lý bụi, khí thải khác</w:t>
      </w:r>
      <w:bookmarkEnd w:id="237"/>
      <w:bookmarkEnd w:id="238"/>
      <w:bookmarkEnd w:id="239"/>
    </w:p>
    <w:p w:rsidR="00DD1C37" w:rsidRPr="009B3CCB" w:rsidRDefault="00DD1C37" w:rsidP="00F0498F">
      <w:pPr>
        <w:spacing w:before="120" w:after="120"/>
        <w:ind w:firstLine="720"/>
        <w:jc w:val="both"/>
        <w:rPr>
          <w:rFonts w:ascii="Times New Roman" w:hAnsi="Times New Roman"/>
          <w:i/>
          <w:sz w:val="28"/>
          <w:szCs w:val="28"/>
        </w:rPr>
      </w:pPr>
      <w:r w:rsidRPr="009B3CCB">
        <w:rPr>
          <w:rFonts w:ascii="Times New Roman" w:hAnsi="Times New Roman"/>
          <w:i/>
          <w:sz w:val="28"/>
          <w:szCs w:val="28"/>
        </w:rPr>
        <w:t>a) Biện pháp giảm thiểu ô nhiễm từ các phương tiện vận chuyển</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Vệ sinh, thu dọn đất cát trong khuôn viên trại nuôi</w:t>
      </w:r>
      <w:r>
        <w:rPr>
          <w:sz w:val="28"/>
          <w:szCs w:val="28"/>
        </w:rPr>
        <w:t>.</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Phun nước trên tuyến đường nội bộ và xung quanh khu vực trại chăn nuôi vào mùa khô nhằm giảm bụi phát sinh và hơi nóng do xe vận chuyển ra vào trại.</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Khi các xe lưu thông trong khu vực trại chăn nuôi cần giảm tốc độ.</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Tiến hành bảo dưỡng định kỳ, vận hành đúng trọng tải để giảm thiểu các khí độc hại của các phương tiện này.</w:t>
      </w:r>
    </w:p>
    <w:p w:rsidR="00DD1C37" w:rsidRPr="001B4A71" w:rsidRDefault="00DD1C37" w:rsidP="00F0498F">
      <w:pPr>
        <w:pStyle w:val="NormalWeb"/>
        <w:spacing w:before="120" w:after="120"/>
        <w:ind w:firstLine="720"/>
        <w:jc w:val="both"/>
        <w:rPr>
          <w:sz w:val="28"/>
          <w:szCs w:val="28"/>
        </w:rPr>
      </w:pPr>
      <w:r>
        <w:rPr>
          <w:sz w:val="28"/>
          <w:szCs w:val="28"/>
        </w:rPr>
        <w:t xml:space="preserve">- </w:t>
      </w:r>
      <w:r w:rsidRPr="001B4A71">
        <w:rPr>
          <w:sz w:val="28"/>
          <w:szCs w:val="28"/>
        </w:rPr>
        <w:t>Trồng cây xanh để tránh bụi phát tán nhiều vào không khí. Tán cây xanh dày có thể hấp thụ bức xạ mặt trời, điều hòa các yếu tố vi khí hậu, chống ồn, hấp thụ khói bụi và những hỗn hợp khí như SO</w:t>
      </w:r>
      <w:r w:rsidRPr="001B4A71">
        <w:rPr>
          <w:sz w:val="28"/>
          <w:szCs w:val="28"/>
          <w:vertAlign w:val="subscript"/>
        </w:rPr>
        <w:t>2</w:t>
      </w:r>
      <w:r w:rsidRPr="001B4A71">
        <w:rPr>
          <w:sz w:val="28"/>
          <w:szCs w:val="28"/>
        </w:rPr>
        <w:t>, CO</w:t>
      </w:r>
      <w:r w:rsidRPr="001B4A71">
        <w:rPr>
          <w:sz w:val="28"/>
          <w:szCs w:val="28"/>
          <w:vertAlign w:val="subscript"/>
        </w:rPr>
        <w:t>2</w:t>
      </w:r>
      <w:r w:rsidRPr="001B4A71">
        <w:rPr>
          <w:sz w:val="28"/>
          <w:szCs w:val="28"/>
        </w:rPr>
        <w:t>, hợp chất chứa nito, photpho, các yếu tố vi lượng độc hại khác như Pb, Cu, Fe,…</w:t>
      </w:r>
    </w:p>
    <w:p w:rsidR="00570589" w:rsidRPr="00570589" w:rsidRDefault="00570589" w:rsidP="00F0498F">
      <w:pPr>
        <w:spacing w:before="120" w:after="120"/>
        <w:ind w:firstLine="720"/>
        <w:jc w:val="both"/>
        <w:rPr>
          <w:rFonts w:ascii="Times New Roman" w:hAnsi="Times New Roman"/>
          <w:i/>
          <w:sz w:val="28"/>
          <w:szCs w:val="28"/>
        </w:rPr>
      </w:pPr>
      <w:bookmarkStart w:id="240" w:name="_Toc109052244"/>
      <w:r>
        <w:rPr>
          <w:rFonts w:ascii="Times New Roman" w:hAnsi="Times New Roman"/>
          <w:i/>
          <w:sz w:val="28"/>
          <w:szCs w:val="28"/>
        </w:rPr>
        <w:t>b</w:t>
      </w:r>
      <w:r w:rsidRPr="00570589">
        <w:rPr>
          <w:rFonts w:ascii="Times New Roman" w:hAnsi="Times New Roman"/>
          <w:i/>
          <w:sz w:val="28"/>
          <w:szCs w:val="28"/>
        </w:rPr>
        <w:t>) Biện pháp giảm thiểu ô nhiễm không khí từ máy phát đi</w:t>
      </w:r>
      <w:r w:rsidR="00F562E5">
        <w:rPr>
          <w:rFonts w:ascii="Times New Roman" w:hAnsi="Times New Roman"/>
          <w:i/>
          <w:sz w:val="28"/>
          <w:szCs w:val="28"/>
        </w:rPr>
        <w:t>ện</w:t>
      </w:r>
    </w:p>
    <w:p w:rsidR="0028165B" w:rsidRDefault="0028165B" w:rsidP="00F0498F">
      <w:pPr>
        <w:spacing w:before="120" w:after="120"/>
        <w:ind w:firstLine="720"/>
        <w:jc w:val="both"/>
        <w:rPr>
          <w:rFonts w:ascii="Times New Roman" w:hAnsi="Times New Roman"/>
          <w:b w:val="0"/>
          <w:sz w:val="28"/>
          <w:szCs w:val="28"/>
        </w:rPr>
      </w:pPr>
      <w:r w:rsidRPr="0028165B">
        <w:rPr>
          <w:rFonts w:ascii="Times New Roman" w:hAnsi="Times New Roman"/>
          <w:b w:val="0"/>
          <w:sz w:val="28"/>
          <w:szCs w:val="28"/>
        </w:rPr>
        <w:lastRenderedPageBreak/>
        <w:t>Dự án đầu t</w:t>
      </w:r>
      <w:r w:rsidRPr="0028165B">
        <w:rPr>
          <w:rFonts w:ascii="Times New Roman" w:hAnsi="Times New Roman" w:hint="eastAsia"/>
          <w:b w:val="0"/>
          <w:sz w:val="28"/>
          <w:szCs w:val="28"/>
        </w:rPr>
        <w:t>ư</w:t>
      </w:r>
      <w:r w:rsidRPr="0028165B">
        <w:rPr>
          <w:rFonts w:ascii="Times New Roman" w:hAnsi="Times New Roman"/>
          <w:b w:val="0"/>
          <w:sz w:val="28"/>
          <w:szCs w:val="28"/>
        </w:rPr>
        <w:t xml:space="preserve"> 02 máy phát điện dự phòng (công suất </w:t>
      </w:r>
      <w:r>
        <w:rPr>
          <w:rFonts w:ascii="Times New Roman" w:hAnsi="Times New Roman"/>
          <w:b w:val="0"/>
          <w:sz w:val="28"/>
          <w:szCs w:val="28"/>
        </w:rPr>
        <w:t>20</w:t>
      </w:r>
      <w:r w:rsidRPr="0028165B">
        <w:rPr>
          <w:rFonts w:ascii="Times New Roman" w:hAnsi="Times New Roman"/>
          <w:b w:val="0"/>
          <w:sz w:val="28"/>
          <w:szCs w:val="28"/>
        </w:rPr>
        <w:t>0KVA, sử dụng dầu DO). Tuy nhiên, nguồn khí thải này không th</w:t>
      </w:r>
      <w:r w:rsidRPr="0028165B">
        <w:rPr>
          <w:rFonts w:ascii="Times New Roman" w:hAnsi="Times New Roman" w:hint="eastAsia"/>
          <w:b w:val="0"/>
          <w:sz w:val="28"/>
          <w:szCs w:val="28"/>
        </w:rPr>
        <w:t>ư</w:t>
      </w:r>
      <w:r w:rsidRPr="0028165B">
        <w:rPr>
          <w:rFonts w:ascii="Times New Roman" w:hAnsi="Times New Roman"/>
          <w:b w:val="0"/>
          <w:sz w:val="28"/>
          <w:szCs w:val="28"/>
        </w:rPr>
        <w:t>ờng xuyên do chỉ đ</w:t>
      </w:r>
      <w:r w:rsidRPr="0028165B">
        <w:rPr>
          <w:rFonts w:ascii="Times New Roman" w:hAnsi="Times New Roman" w:hint="eastAsia"/>
          <w:b w:val="0"/>
          <w:sz w:val="28"/>
          <w:szCs w:val="28"/>
        </w:rPr>
        <w:t>ư</w:t>
      </w:r>
      <w:r w:rsidRPr="0028165B">
        <w:rPr>
          <w:rFonts w:ascii="Times New Roman" w:hAnsi="Times New Roman"/>
          <w:b w:val="0"/>
          <w:sz w:val="28"/>
          <w:szCs w:val="28"/>
        </w:rPr>
        <w:t>ợc vận hành khi mạng l</w:t>
      </w:r>
      <w:r w:rsidRPr="0028165B">
        <w:rPr>
          <w:rFonts w:ascii="Times New Roman" w:hAnsi="Times New Roman" w:hint="eastAsia"/>
          <w:b w:val="0"/>
          <w:sz w:val="28"/>
          <w:szCs w:val="28"/>
        </w:rPr>
        <w:t>ư</w:t>
      </w:r>
      <w:r w:rsidRPr="0028165B">
        <w:rPr>
          <w:rFonts w:ascii="Times New Roman" w:hAnsi="Times New Roman"/>
          <w:b w:val="0"/>
          <w:sz w:val="28"/>
          <w:szCs w:val="28"/>
        </w:rPr>
        <w:t xml:space="preserve">ới điện quốc gia gặp sự cố. Định mức tiêu thụ nhiên liệu của máy phát điện dự phòng trung bình </w:t>
      </w:r>
      <w:r>
        <w:rPr>
          <w:rFonts w:ascii="Times New Roman" w:hAnsi="Times New Roman"/>
          <w:b w:val="0"/>
          <w:sz w:val="28"/>
          <w:szCs w:val="28"/>
        </w:rPr>
        <w:t>12,5</w:t>
      </w:r>
      <w:r w:rsidRPr="0028165B">
        <w:rPr>
          <w:rFonts w:ascii="Times New Roman" w:hAnsi="Times New Roman"/>
          <w:b w:val="0"/>
          <w:sz w:val="28"/>
          <w:szCs w:val="28"/>
        </w:rPr>
        <w:t xml:space="preserve"> lít dầu DO/giờ t</w:t>
      </w:r>
      <w:r w:rsidRPr="0028165B">
        <w:rPr>
          <w:rFonts w:ascii="Times New Roman" w:hAnsi="Times New Roman" w:hint="eastAsia"/>
          <w:b w:val="0"/>
          <w:sz w:val="28"/>
          <w:szCs w:val="28"/>
        </w:rPr>
        <w:t>ươ</w:t>
      </w:r>
      <w:r w:rsidRPr="0028165B">
        <w:rPr>
          <w:rFonts w:ascii="Times New Roman" w:hAnsi="Times New Roman"/>
          <w:b w:val="0"/>
          <w:sz w:val="28"/>
          <w:szCs w:val="28"/>
        </w:rPr>
        <w:t>ng đ</w:t>
      </w:r>
      <w:r w:rsidRPr="0028165B">
        <w:rPr>
          <w:rFonts w:ascii="Times New Roman" w:hAnsi="Times New Roman" w:hint="eastAsia"/>
          <w:b w:val="0"/>
          <w:sz w:val="28"/>
          <w:szCs w:val="28"/>
        </w:rPr>
        <w:t>ươ</w:t>
      </w:r>
      <w:r w:rsidRPr="0028165B">
        <w:rPr>
          <w:rFonts w:ascii="Times New Roman" w:hAnsi="Times New Roman"/>
          <w:b w:val="0"/>
          <w:sz w:val="28"/>
          <w:szCs w:val="28"/>
        </w:rPr>
        <w:t xml:space="preserve">ng </w:t>
      </w:r>
      <w:r>
        <w:rPr>
          <w:rFonts w:ascii="Times New Roman" w:hAnsi="Times New Roman"/>
          <w:b w:val="0"/>
          <w:sz w:val="28"/>
          <w:szCs w:val="28"/>
        </w:rPr>
        <w:t>10,</w:t>
      </w:r>
      <w:r w:rsidR="00E4284F">
        <w:rPr>
          <w:rFonts w:ascii="Times New Roman" w:hAnsi="Times New Roman"/>
          <w:b w:val="0"/>
          <w:sz w:val="28"/>
          <w:szCs w:val="28"/>
        </w:rPr>
        <w:t>3</w:t>
      </w:r>
      <w:r w:rsidR="00857E9F">
        <w:rPr>
          <w:rFonts w:ascii="Times New Roman" w:hAnsi="Times New Roman"/>
          <w:b w:val="0"/>
          <w:sz w:val="28"/>
          <w:szCs w:val="28"/>
        </w:rPr>
        <w:t>75</w:t>
      </w:r>
      <w:r w:rsidRPr="0028165B">
        <w:rPr>
          <w:rFonts w:ascii="Times New Roman" w:hAnsi="Times New Roman"/>
          <w:b w:val="0"/>
          <w:sz w:val="28"/>
          <w:szCs w:val="28"/>
        </w:rPr>
        <w:t xml:space="preserve"> kg/giờ (tỷ trọng dầu DO khoảng 0,83 kg/lít). L</w:t>
      </w:r>
      <w:r w:rsidRPr="0028165B">
        <w:rPr>
          <w:rFonts w:ascii="Times New Roman" w:hAnsi="Times New Roman" w:hint="eastAsia"/>
          <w:b w:val="0"/>
          <w:sz w:val="28"/>
          <w:szCs w:val="28"/>
        </w:rPr>
        <w:t>ư</w:t>
      </w:r>
      <w:r w:rsidRPr="0028165B">
        <w:rPr>
          <w:rFonts w:ascii="Times New Roman" w:hAnsi="Times New Roman"/>
          <w:b w:val="0"/>
          <w:sz w:val="28"/>
          <w:szCs w:val="28"/>
        </w:rPr>
        <w:t>u l</w:t>
      </w:r>
      <w:r w:rsidRPr="0028165B">
        <w:rPr>
          <w:rFonts w:ascii="Times New Roman" w:hAnsi="Times New Roman" w:hint="eastAsia"/>
          <w:b w:val="0"/>
          <w:sz w:val="28"/>
          <w:szCs w:val="28"/>
        </w:rPr>
        <w:t>ư</w:t>
      </w:r>
      <w:r w:rsidRPr="0028165B">
        <w:rPr>
          <w:rFonts w:ascii="Times New Roman" w:hAnsi="Times New Roman"/>
          <w:b w:val="0"/>
          <w:sz w:val="28"/>
          <w:szCs w:val="28"/>
        </w:rPr>
        <w:t>ợng khí thải phát sinh khi đốt 1kg dầu DO khoảng 18 Nm</w:t>
      </w:r>
      <w:r w:rsidRPr="00E4284F">
        <w:rPr>
          <w:rFonts w:ascii="Times New Roman" w:hAnsi="Times New Roman"/>
          <w:b w:val="0"/>
          <w:sz w:val="28"/>
          <w:szCs w:val="28"/>
          <w:vertAlign w:val="superscript"/>
        </w:rPr>
        <w:t>3</w:t>
      </w:r>
      <w:r w:rsidRPr="0028165B">
        <w:rPr>
          <w:rFonts w:ascii="Times New Roman" w:hAnsi="Times New Roman"/>
          <w:b w:val="0"/>
          <w:sz w:val="28"/>
          <w:szCs w:val="28"/>
        </w:rPr>
        <w:t>/kg ở điều kiện tiêu chuẩn. Do đó, l</w:t>
      </w:r>
      <w:r w:rsidRPr="0028165B">
        <w:rPr>
          <w:rFonts w:ascii="Times New Roman" w:hAnsi="Times New Roman" w:hint="eastAsia"/>
          <w:b w:val="0"/>
          <w:sz w:val="28"/>
          <w:szCs w:val="28"/>
        </w:rPr>
        <w:t>ư</w:t>
      </w:r>
      <w:r w:rsidRPr="0028165B">
        <w:rPr>
          <w:rFonts w:ascii="Times New Roman" w:hAnsi="Times New Roman"/>
          <w:b w:val="0"/>
          <w:sz w:val="28"/>
          <w:szCs w:val="28"/>
        </w:rPr>
        <w:t xml:space="preserve">ợng khí thải từ hoạt động của máy phát điện dự phòng là </w:t>
      </w:r>
      <w:r w:rsidR="00E4284F">
        <w:rPr>
          <w:rFonts w:ascii="Times New Roman" w:hAnsi="Times New Roman"/>
          <w:b w:val="0"/>
          <w:sz w:val="28"/>
          <w:szCs w:val="28"/>
        </w:rPr>
        <w:t>10,3</w:t>
      </w:r>
      <w:r w:rsidR="00857E9F">
        <w:rPr>
          <w:rFonts w:ascii="Times New Roman" w:hAnsi="Times New Roman"/>
          <w:b w:val="0"/>
          <w:sz w:val="28"/>
          <w:szCs w:val="28"/>
        </w:rPr>
        <w:t>75</w:t>
      </w:r>
      <w:r w:rsidRPr="0028165B">
        <w:rPr>
          <w:rFonts w:ascii="Times New Roman" w:hAnsi="Times New Roman"/>
          <w:b w:val="0"/>
          <w:sz w:val="28"/>
          <w:szCs w:val="28"/>
        </w:rPr>
        <w:t xml:space="preserve"> x 18 = </w:t>
      </w:r>
      <w:r w:rsidR="00E4284F">
        <w:rPr>
          <w:rFonts w:ascii="Times New Roman" w:hAnsi="Times New Roman"/>
          <w:b w:val="0"/>
          <w:sz w:val="28"/>
          <w:szCs w:val="28"/>
        </w:rPr>
        <w:t>186,</w:t>
      </w:r>
      <w:r w:rsidR="00857E9F">
        <w:rPr>
          <w:rFonts w:ascii="Times New Roman" w:hAnsi="Times New Roman"/>
          <w:b w:val="0"/>
          <w:sz w:val="28"/>
          <w:szCs w:val="28"/>
        </w:rPr>
        <w:t>75</w:t>
      </w:r>
      <w:r w:rsidRPr="0028165B">
        <w:rPr>
          <w:rFonts w:ascii="Times New Roman" w:hAnsi="Times New Roman"/>
          <w:b w:val="0"/>
          <w:sz w:val="28"/>
          <w:szCs w:val="28"/>
        </w:rPr>
        <w:t xml:space="preserve"> m</w:t>
      </w:r>
      <w:r w:rsidRPr="00E4284F">
        <w:rPr>
          <w:rFonts w:ascii="Times New Roman" w:hAnsi="Times New Roman"/>
          <w:b w:val="0"/>
          <w:sz w:val="28"/>
          <w:szCs w:val="28"/>
          <w:vertAlign w:val="superscript"/>
        </w:rPr>
        <w:t>3</w:t>
      </w:r>
      <w:r w:rsidRPr="0028165B">
        <w:rPr>
          <w:rFonts w:ascii="Times New Roman" w:hAnsi="Times New Roman"/>
          <w:b w:val="0"/>
          <w:sz w:val="28"/>
          <w:szCs w:val="28"/>
        </w:rPr>
        <w:t xml:space="preserve">/giờ. </w:t>
      </w:r>
    </w:p>
    <w:p w:rsidR="00570589" w:rsidRPr="00470CC9" w:rsidRDefault="00570589" w:rsidP="00F0498F">
      <w:pPr>
        <w:spacing w:before="120" w:after="120"/>
        <w:ind w:firstLine="720"/>
        <w:jc w:val="both"/>
        <w:rPr>
          <w:rFonts w:ascii="Times New Roman" w:hAnsi="Times New Roman"/>
          <w:b w:val="0"/>
          <w:sz w:val="28"/>
          <w:szCs w:val="28"/>
        </w:rPr>
      </w:pPr>
      <w:r w:rsidRPr="00842F07">
        <w:rPr>
          <w:rFonts w:ascii="Times New Roman" w:hAnsi="Times New Roman"/>
          <w:b w:val="0"/>
          <w:sz w:val="28"/>
          <w:szCs w:val="28"/>
        </w:rPr>
        <w:t>Để đảm bảo về mặt môi trường</w:t>
      </w:r>
      <w:r w:rsidRPr="00470CC9">
        <w:rPr>
          <w:rFonts w:ascii="Times New Roman" w:hAnsi="Times New Roman"/>
          <w:b w:val="0"/>
          <w:sz w:val="28"/>
          <w:szCs w:val="28"/>
        </w:rPr>
        <w:t>, chủ đầu tư chủ động lựa chọn các loại nhiên liệu có hàm lượng lưu huỳnh và cặn carbon thấp để sử dụng cho máy phát điện. C</w:t>
      </w:r>
      <w:r w:rsidR="0013511B">
        <w:rPr>
          <w:rFonts w:ascii="Times New Roman" w:hAnsi="Times New Roman"/>
          <w:b w:val="0"/>
          <w:sz w:val="28"/>
          <w:szCs w:val="28"/>
        </w:rPr>
        <w:t>ụ</w:t>
      </w:r>
      <w:r w:rsidRPr="00470CC9">
        <w:rPr>
          <w:rFonts w:ascii="Times New Roman" w:hAnsi="Times New Roman"/>
          <w:b w:val="0"/>
          <w:sz w:val="28"/>
          <w:szCs w:val="28"/>
        </w:rPr>
        <w:t xml:space="preserve"> thể như:</w:t>
      </w:r>
    </w:p>
    <w:p w:rsidR="00570589" w:rsidRPr="00470CC9" w:rsidRDefault="00570589" w:rsidP="00F0498F">
      <w:pPr>
        <w:spacing w:before="120" w:after="120"/>
        <w:ind w:firstLine="720"/>
        <w:jc w:val="both"/>
        <w:rPr>
          <w:rFonts w:ascii="Times New Roman" w:hAnsi="Times New Roman"/>
          <w:b w:val="0"/>
          <w:sz w:val="28"/>
          <w:szCs w:val="28"/>
          <w:lang w:val="vi-VN"/>
        </w:rPr>
      </w:pPr>
      <w:r w:rsidRPr="00470CC9">
        <w:rPr>
          <w:rFonts w:ascii="Times New Roman" w:hAnsi="Times New Roman"/>
          <w:b w:val="0"/>
          <w:sz w:val="28"/>
          <w:szCs w:val="28"/>
        </w:rPr>
        <w:t>- Hàm lượng lưu huỳnh trong nhiên liệu sử dụng không vượt quá 1%</w:t>
      </w:r>
      <w:r w:rsidRPr="00470CC9">
        <w:rPr>
          <w:rFonts w:ascii="Times New Roman" w:hAnsi="Times New Roman"/>
          <w:b w:val="0"/>
          <w:sz w:val="28"/>
          <w:szCs w:val="28"/>
          <w:lang w:val="vi-VN"/>
        </w:rPr>
        <w:t>.</w:t>
      </w:r>
    </w:p>
    <w:p w:rsidR="00570589" w:rsidRPr="00470CC9" w:rsidRDefault="00570589" w:rsidP="00F0498F">
      <w:pPr>
        <w:spacing w:before="120" w:after="120"/>
        <w:ind w:firstLine="720"/>
        <w:jc w:val="both"/>
        <w:rPr>
          <w:rFonts w:ascii="Times New Roman" w:hAnsi="Times New Roman"/>
          <w:b w:val="0"/>
          <w:sz w:val="28"/>
          <w:szCs w:val="28"/>
          <w:lang w:val="vi-VN"/>
        </w:rPr>
      </w:pPr>
      <w:r w:rsidRPr="00470CC9">
        <w:rPr>
          <w:rFonts w:ascii="Times New Roman" w:hAnsi="Times New Roman"/>
          <w:b w:val="0"/>
          <w:sz w:val="28"/>
          <w:szCs w:val="28"/>
        </w:rPr>
        <w:t>- Hàm lượng Carbon không vượt quá 76%</w:t>
      </w:r>
      <w:r w:rsidRPr="00470CC9">
        <w:rPr>
          <w:rFonts w:ascii="Times New Roman" w:hAnsi="Times New Roman"/>
          <w:b w:val="0"/>
          <w:sz w:val="28"/>
          <w:szCs w:val="28"/>
          <w:lang w:val="vi-VN"/>
        </w:rPr>
        <w:t>.</w:t>
      </w:r>
    </w:p>
    <w:p w:rsidR="00570589" w:rsidRPr="00470CC9" w:rsidRDefault="00570589"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Với tiêu chí như trên thì trang trại sử dụng dầu DO có bổ sung một số chất phụ gia giúp hạn chế nguồn ô nhiễm từ hoạt động của máy phát điện. Bên cạnh đó để giảm thiểu đến mức thấp nhất các hoạt động từ khí thải phát sinh khi máy phát điện hoạt động, chủ dự án sẽ lắp đặt thêm ống khói</w:t>
      </w:r>
      <w:r w:rsidR="00857E9F">
        <w:rPr>
          <w:rFonts w:ascii="Times New Roman" w:hAnsi="Times New Roman"/>
          <w:b w:val="0"/>
          <w:sz w:val="28"/>
          <w:szCs w:val="28"/>
        </w:rPr>
        <w:t xml:space="preserve"> cao 5m, vật liệu Inox</w:t>
      </w:r>
      <w:r w:rsidRPr="00470CC9">
        <w:rPr>
          <w:rFonts w:ascii="Times New Roman" w:hAnsi="Times New Roman"/>
          <w:b w:val="0"/>
          <w:sz w:val="28"/>
          <w:szCs w:val="28"/>
        </w:rPr>
        <w:t xml:space="preserve"> để chủ động phát tán lượng khí thải phát sinh này (công dụng của ống khói là nâng cao điểm phát tán của dòng khói thải, qua đó nâng cao tốc độ phát tán cũng như phạm vi phát tán của dòng khí này). Dưới sự xáo trộn của dòng khí thải trên cao và dòng khí được lan truyền xa hơn, nồng độ khí thải tại khu vực gần dự án trở nên vô cùng loãng.</w:t>
      </w:r>
    </w:p>
    <w:p w:rsidR="00570589" w:rsidRDefault="00570589"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 xml:space="preserve">Việc lựa chọn hình thức phát tán này là hoàn toàn hợp lý, do đây là nguồn thải không thường xuyên và </w:t>
      </w:r>
      <w:r w:rsidR="001649C4" w:rsidRPr="0028165B">
        <w:rPr>
          <w:rFonts w:ascii="Times New Roman" w:hAnsi="Times New Roman"/>
          <w:b w:val="0"/>
          <w:sz w:val="28"/>
          <w:szCs w:val="28"/>
        </w:rPr>
        <w:t>mức độ ảnh h</w:t>
      </w:r>
      <w:r w:rsidR="001649C4" w:rsidRPr="0028165B">
        <w:rPr>
          <w:rFonts w:ascii="Times New Roman" w:hAnsi="Times New Roman" w:hint="eastAsia"/>
          <w:b w:val="0"/>
          <w:sz w:val="28"/>
          <w:szCs w:val="28"/>
        </w:rPr>
        <w:t>ư</w:t>
      </w:r>
      <w:r w:rsidR="001649C4" w:rsidRPr="0028165B">
        <w:rPr>
          <w:rFonts w:ascii="Times New Roman" w:hAnsi="Times New Roman"/>
          <w:b w:val="0"/>
          <w:sz w:val="28"/>
          <w:szCs w:val="28"/>
        </w:rPr>
        <w:t>ởng không đáng kể</w:t>
      </w:r>
      <w:r w:rsidRPr="00470CC9">
        <w:rPr>
          <w:rFonts w:ascii="Times New Roman" w:hAnsi="Times New Roman"/>
          <w:b w:val="0"/>
          <w:sz w:val="28"/>
          <w:szCs w:val="28"/>
        </w:rPr>
        <w:t>. Khí thải sau máy phát điện dự phòng đáp ứng đạt QCVN 19:2009/BTNMT – Quy chuẩn kỹ thuật quốc gia về khí thải công nghiệp đối với bụi và các chất vô cơ.</w:t>
      </w:r>
    </w:p>
    <w:p w:rsidR="006B1A26" w:rsidRPr="00470CC9" w:rsidRDefault="00470CC9" w:rsidP="00F0498F">
      <w:pPr>
        <w:spacing w:before="120" w:after="120"/>
        <w:ind w:firstLine="720"/>
        <w:jc w:val="both"/>
        <w:rPr>
          <w:rFonts w:ascii="Times New Roman" w:hAnsi="Times New Roman"/>
          <w:i/>
          <w:sz w:val="28"/>
          <w:szCs w:val="28"/>
        </w:rPr>
      </w:pPr>
      <w:r w:rsidRPr="006D0C8B">
        <w:rPr>
          <w:rFonts w:ascii="Times New Roman" w:hAnsi="Times New Roman"/>
          <w:i/>
          <w:sz w:val="28"/>
          <w:szCs w:val="28"/>
        </w:rPr>
        <w:t>c</w:t>
      </w:r>
      <w:r w:rsidR="00570589" w:rsidRPr="006D0C8B">
        <w:rPr>
          <w:rFonts w:ascii="Times New Roman" w:hAnsi="Times New Roman"/>
          <w:i/>
          <w:sz w:val="28"/>
          <w:szCs w:val="28"/>
        </w:rPr>
        <w:t>)</w:t>
      </w:r>
      <w:r w:rsidR="00570589" w:rsidRPr="006D0C8B">
        <w:rPr>
          <w:rFonts w:ascii="Times New Roman" w:hAnsi="Times New Roman"/>
          <w:sz w:val="28"/>
          <w:szCs w:val="28"/>
        </w:rPr>
        <w:t xml:space="preserve"> </w:t>
      </w:r>
      <w:r w:rsidR="006B1A26" w:rsidRPr="00470CC9">
        <w:rPr>
          <w:rFonts w:ascii="Times New Roman" w:hAnsi="Times New Roman"/>
          <w:i/>
          <w:sz w:val="28"/>
          <w:szCs w:val="28"/>
        </w:rPr>
        <w:t xml:space="preserve">Biện pháp giảm thiểu mùi và khí thải phát sinh từ </w:t>
      </w:r>
      <w:r w:rsidR="006B1A26">
        <w:rPr>
          <w:rFonts w:ascii="Times New Roman" w:hAnsi="Times New Roman"/>
          <w:i/>
          <w:sz w:val="28"/>
          <w:szCs w:val="28"/>
        </w:rPr>
        <w:t>hố hủy xác</w:t>
      </w:r>
      <w:r w:rsidR="006B1A26" w:rsidRPr="00470CC9">
        <w:rPr>
          <w:rFonts w:ascii="Times New Roman" w:hAnsi="Times New Roman"/>
          <w:i/>
          <w:sz w:val="28"/>
          <w:szCs w:val="28"/>
        </w:rPr>
        <w:t xml:space="preserve"> gà chết</w:t>
      </w:r>
    </w:p>
    <w:p w:rsidR="00131FA7" w:rsidRPr="00131FA7" w:rsidRDefault="00131FA7" w:rsidP="00F0498F">
      <w:pPr>
        <w:spacing w:before="120" w:after="120"/>
        <w:ind w:firstLine="720"/>
        <w:jc w:val="both"/>
        <w:rPr>
          <w:rFonts w:ascii="Times New Roman" w:hAnsi="Times New Roman"/>
          <w:b w:val="0"/>
          <w:sz w:val="28"/>
          <w:szCs w:val="28"/>
        </w:rPr>
      </w:pPr>
      <w:r w:rsidRPr="00131FA7">
        <w:rPr>
          <w:rFonts w:ascii="Times New Roman" w:hAnsi="Times New Roman"/>
          <w:b w:val="0"/>
          <w:sz w:val="28"/>
          <w:szCs w:val="28"/>
        </w:rPr>
        <w:t>Khí thải từ việc hủy xác gà chết:</w:t>
      </w:r>
      <w:r>
        <w:rPr>
          <w:rFonts w:ascii="Times New Roman" w:hAnsi="Times New Roman"/>
          <w:b w:val="0"/>
          <w:sz w:val="28"/>
          <w:szCs w:val="28"/>
        </w:rPr>
        <w:t xml:space="preserve"> </w:t>
      </w:r>
      <w:r w:rsidRPr="00131FA7">
        <w:rPr>
          <w:rFonts w:ascii="Times New Roman" w:hAnsi="Times New Roman"/>
          <w:b w:val="0"/>
          <w:sz w:val="28"/>
          <w:szCs w:val="28"/>
          <w:lang w:val="vi-VN"/>
        </w:rPr>
        <w:t xml:space="preserve">Gà chết không do dịch bệnh </w:t>
      </w:r>
      <w:r w:rsidR="005239B1">
        <w:rPr>
          <w:rFonts w:ascii="Times New Roman" w:hAnsi="Times New Roman"/>
          <w:b w:val="0"/>
          <w:sz w:val="28"/>
          <w:szCs w:val="28"/>
          <w:lang w:val="nl-NL"/>
        </w:rPr>
        <w:t>phát sinh khoảng 2,7</w:t>
      </w:r>
      <w:r w:rsidRPr="00131FA7">
        <w:rPr>
          <w:rFonts w:ascii="Times New Roman" w:hAnsi="Times New Roman"/>
          <w:b w:val="0"/>
          <w:sz w:val="28"/>
          <w:szCs w:val="28"/>
          <w:lang w:val="nl-NL"/>
        </w:rPr>
        <w:t>kg/ngày</w:t>
      </w:r>
      <w:r w:rsidRPr="00131FA7">
        <w:rPr>
          <w:rFonts w:ascii="Times New Roman" w:hAnsi="Times New Roman"/>
          <w:b w:val="0"/>
          <w:sz w:val="28"/>
          <w:szCs w:val="28"/>
          <w:lang w:val="vi-VN"/>
        </w:rPr>
        <w:t xml:space="preserve"> được thu gom và </w:t>
      </w:r>
      <w:r w:rsidRPr="00131FA7">
        <w:rPr>
          <w:rFonts w:ascii="Times New Roman" w:hAnsi="Times New Roman"/>
          <w:b w:val="0"/>
          <w:sz w:val="28"/>
          <w:szCs w:val="28"/>
        </w:rPr>
        <w:t>đem hủy</w:t>
      </w:r>
      <w:r w:rsidRPr="00131FA7">
        <w:rPr>
          <w:rFonts w:ascii="Times New Roman" w:hAnsi="Times New Roman"/>
          <w:b w:val="0"/>
          <w:sz w:val="28"/>
          <w:szCs w:val="28"/>
          <w:lang w:val="vi-VN"/>
        </w:rPr>
        <w:t xml:space="preserve"> hợp vệ sinh</w:t>
      </w:r>
      <w:r w:rsidRPr="00131FA7">
        <w:rPr>
          <w:rFonts w:ascii="Times New Roman" w:hAnsi="Times New Roman"/>
          <w:b w:val="0"/>
          <w:sz w:val="28"/>
          <w:szCs w:val="28"/>
        </w:rPr>
        <w:t xml:space="preserve"> bằng hố bê tông. Xác gà bị phân huỷ sinh học, phân hủy các chất hữu cơ, dưới sự tác động của các vi sinh vật phân huỷ như nấm, vi khuẩn, xạ khuẩn tạo ra khí CO</w:t>
      </w:r>
      <w:r w:rsidRPr="00131FA7">
        <w:rPr>
          <w:rFonts w:ascii="Times New Roman" w:hAnsi="Times New Roman"/>
          <w:b w:val="0"/>
          <w:sz w:val="28"/>
          <w:szCs w:val="28"/>
          <w:vertAlign w:val="subscript"/>
        </w:rPr>
        <w:t>2</w:t>
      </w:r>
      <w:r w:rsidRPr="00131FA7">
        <w:rPr>
          <w:rFonts w:ascii="Times New Roman" w:hAnsi="Times New Roman"/>
          <w:b w:val="0"/>
          <w:sz w:val="28"/>
          <w:szCs w:val="28"/>
        </w:rPr>
        <w:t>, Methane, nước và sinh khối…Quá trình phân hủy được thể hiện theo công thức: C</w:t>
      </w:r>
      <w:r w:rsidRPr="00131FA7">
        <w:rPr>
          <w:rFonts w:ascii="Times New Roman" w:hAnsi="Times New Roman"/>
          <w:b w:val="0"/>
          <w:sz w:val="28"/>
          <w:szCs w:val="28"/>
          <w:vertAlign w:val="subscript"/>
        </w:rPr>
        <w:t>6</w:t>
      </w:r>
      <w:r w:rsidRPr="00131FA7">
        <w:rPr>
          <w:rFonts w:ascii="Times New Roman" w:hAnsi="Times New Roman"/>
          <w:b w:val="0"/>
          <w:sz w:val="28"/>
          <w:szCs w:val="28"/>
        </w:rPr>
        <w:t>H</w:t>
      </w:r>
      <w:r w:rsidRPr="00131FA7">
        <w:rPr>
          <w:rFonts w:ascii="Times New Roman" w:hAnsi="Times New Roman"/>
          <w:b w:val="0"/>
          <w:sz w:val="28"/>
          <w:szCs w:val="28"/>
          <w:vertAlign w:val="subscript"/>
        </w:rPr>
        <w:t>12</w:t>
      </w:r>
      <w:r w:rsidRPr="00131FA7">
        <w:rPr>
          <w:rFonts w:ascii="Times New Roman" w:hAnsi="Times New Roman"/>
          <w:b w:val="0"/>
          <w:sz w:val="28"/>
          <w:szCs w:val="28"/>
        </w:rPr>
        <w:t>O</w:t>
      </w:r>
      <w:r w:rsidRPr="00131FA7">
        <w:rPr>
          <w:rFonts w:ascii="Times New Roman" w:hAnsi="Times New Roman"/>
          <w:b w:val="0"/>
          <w:sz w:val="28"/>
          <w:szCs w:val="28"/>
          <w:vertAlign w:val="subscript"/>
        </w:rPr>
        <w:t>6</w:t>
      </w:r>
      <w:r w:rsidRPr="00131FA7">
        <w:rPr>
          <w:rFonts w:ascii="Times New Roman" w:hAnsi="Times New Roman"/>
          <w:b w:val="0"/>
          <w:sz w:val="28"/>
          <w:szCs w:val="28"/>
        </w:rPr>
        <w:t> → 3CO</w:t>
      </w:r>
      <w:r w:rsidRPr="00131FA7">
        <w:rPr>
          <w:rFonts w:ascii="Times New Roman" w:hAnsi="Times New Roman"/>
          <w:b w:val="0"/>
          <w:sz w:val="28"/>
          <w:szCs w:val="28"/>
          <w:vertAlign w:val="subscript"/>
        </w:rPr>
        <w:t>2</w:t>
      </w:r>
      <w:r w:rsidRPr="00131FA7">
        <w:rPr>
          <w:rFonts w:ascii="Times New Roman" w:hAnsi="Times New Roman"/>
          <w:b w:val="0"/>
          <w:sz w:val="28"/>
          <w:szCs w:val="28"/>
        </w:rPr>
        <w:t> + 3CH</w:t>
      </w:r>
      <w:r w:rsidRPr="00131FA7">
        <w:rPr>
          <w:rFonts w:ascii="Times New Roman" w:hAnsi="Times New Roman"/>
          <w:b w:val="0"/>
          <w:sz w:val="28"/>
          <w:szCs w:val="28"/>
          <w:vertAlign w:val="subscript"/>
        </w:rPr>
        <w:t>4</w:t>
      </w:r>
    </w:p>
    <w:p w:rsidR="00131FA7" w:rsidRPr="00131FA7" w:rsidRDefault="00131FA7" w:rsidP="00F0498F">
      <w:pPr>
        <w:spacing w:before="120" w:after="120"/>
        <w:ind w:firstLine="720"/>
        <w:jc w:val="both"/>
        <w:rPr>
          <w:rFonts w:ascii="Times New Roman" w:hAnsi="Times New Roman"/>
          <w:b w:val="0"/>
          <w:sz w:val="28"/>
          <w:szCs w:val="28"/>
        </w:rPr>
      </w:pPr>
      <w:r w:rsidRPr="00131FA7">
        <w:rPr>
          <w:rFonts w:ascii="Times New Roman" w:hAnsi="Times New Roman"/>
          <w:b w:val="0"/>
          <w:sz w:val="28"/>
          <w:szCs w:val="28"/>
        </w:rPr>
        <w:t>- Như vậy 1,8g sinh khối phân hủy thành 1,344 lít khí. Do đó phân hủy 2,</w:t>
      </w:r>
      <w:r w:rsidR="005239B1">
        <w:rPr>
          <w:rFonts w:ascii="Times New Roman" w:hAnsi="Times New Roman"/>
          <w:b w:val="0"/>
          <w:sz w:val="28"/>
          <w:szCs w:val="28"/>
        </w:rPr>
        <w:t>7</w:t>
      </w:r>
      <w:r w:rsidRPr="00131FA7">
        <w:rPr>
          <w:rFonts w:ascii="Times New Roman" w:hAnsi="Times New Roman"/>
          <w:b w:val="0"/>
          <w:sz w:val="28"/>
          <w:szCs w:val="28"/>
        </w:rPr>
        <w:t xml:space="preserve"> kg xác gà làm phát sinh </w:t>
      </w:r>
      <w:r w:rsidR="00AC7E2B">
        <w:rPr>
          <w:rFonts w:ascii="Times New Roman" w:hAnsi="Times New Roman"/>
          <w:b w:val="0"/>
          <w:sz w:val="28"/>
          <w:szCs w:val="28"/>
        </w:rPr>
        <w:t>2,016</w:t>
      </w:r>
      <w:r w:rsidRPr="00131FA7">
        <w:rPr>
          <w:rFonts w:ascii="Times New Roman" w:hAnsi="Times New Roman"/>
          <w:b w:val="0"/>
          <w:sz w:val="28"/>
          <w:szCs w:val="28"/>
        </w:rPr>
        <w:t xml:space="preserve"> m</w:t>
      </w:r>
      <w:r w:rsidRPr="00131FA7">
        <w:rPr>
          <w:rFonts w:ascii="Times New Roman" w:hAnsi="Times New Roman"/>
          <w:b w:val="0"/>
          <w:sz w:val="28"/>
          <w:szCs w:val="28"/>
          <w:vertAlign w:val="superscript"/>
        </w:rPr>
        <w:t>3</w:t>
      </w:r>
      <w:r w:rsidRPr="00131FA7">
        <w:rPr>
          <w:rFonts w:ascii="Times New Roman" w:hAnsi="Times New Roman"/>
          <w:b w:val="0"/>
          <w:sz w:val="28"/>
          <w:szCs w:val="28"/>
        </w:rPr>
        <w:t xml:space="preserve"> khí/ngày (</w:t>
      </w:r>
      <w:r w:rsidRPr="00131FA7">
        <w:rPr>
          <w:rFonts w:ascii="Times New Roman" w:hAnsi="Times New Roman"/>
          <w:b w:val="0"/>
          <w:sz w:val="28"/>
          <w:szCs w:val="28"/>
        </w:rPr>
        <w:sym w:font="Symbol" w:char="F0BB"/>
      </w:r>
      <w:r w:rsidR="00AC7E2B">
        <w:rPr>
          <w:rFonts w:ascii="Times New Roman" w:hAnsi="Times New Roman"/>
          <w:b w:val="0"/>
          <w:sz w:val="28"/>
          <w:szCs w:val="28"/>
        </w:rPr>
        <w:t xml:space="preserve"> 0,084</w:t>
      </w:r>
      <w:r w:rsidRPr="00131FA7">
        <w:rPr>
          <w:rFonts w:ascii="Times New Roman" w:hAnsi="Times New Roman"/>
          <w:b w:val="0"/>
          <w:sz w:val="28"/>
          <w:szCs w:val="28"/>
        </w:rPr>
        <w:t xml:space="preserve"> m</w:t>
      </w:r>
      <w:r w:rsidRPr="00131FA7">
        <w:rPr>
          <w:rFonts w:ascii="Times New Roman" w:hAnsi="Times New Roman"/>
          <w:b w:val="0"/>
          <w:sz w:val="28"/>
          <w:szCs w:val="28"/>
          <w:vertAlign w:val="superscript"/>
        </w:rPr>
        <w:t>3</w:t>
      </w:r>
      <w:r w:rsidRPr="00131FA7">
        <w:rPr>
          <w:rFonts w:ascii="Times New Roman" w:hAnsi="Times New Roman"/>
          <w:b w:val="0"/>
          <w:sz w:val="28"/>
          <w:szCs w:val="28"/>
        </w:rPr>
        <w:t>/h).</w:t>
      </w:r>
    </w:p>
    <w:p w:rsidR="006B1A26" w:rsidRPr="00470CC9" w:rsidRDefault="006B1A26"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 xml:space="preserve">Để giảm thiểu mùi, khí thải phát sinh từ hố </w:t>
      </w:r>
      <w:r>
        <w:rPr>
          <w:rFonts w:ascii="Times New Roman" w:hAnsi="Times New Roman"/>
          <w:b w:val="0"/>
          <w:sz w:val="28"/>
          <w:szCs w:val="28"/>
        </w:rPr>
        <w:t>hủy xác</w:t>
      </w:r>
      <w:r w:rsidRPr="00470CC9">
        <w:rPr>
          <w:rFonts w:ascii="Times New Roman" w:hAnsi="Times New Roman"/>
          <w:b w:val="0"/>
          <w:sz w:val="28"/>
          <w:szCs w:val="28"/>
        </w:rPr>
        <w:t xml:space="preserve"> gà chết, chủ đầu tư thực hiện một số biện pháp sau:</w:t>
      </w:r>
    </w:p>
    <w:p w:rsidR="006B1A26" w:rsidRPr="00470CC9" w:rsidRDefault="006B1A26"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 xml:space="preserve">- Hố </w:t>
      </w:r>
      <w:r>
        <w:rPr>
          <w:rFonts w:ascii="Times New Roman" w:hAnsi="Times New Roman"/>
          <w:b w:val="0"/>
          <w:sz w:val="28"/>
          <w:szCs w:val="28"/>
        </w:rPr>
        <w:t>hủy</w:t>
      </w:r>
      <w:r w:rsidRPr="00470CC9">
        <w:rPr>
          <w:rFonts w:ascii="Times New Roman" w:hAnsi="Times New Roman"/>
          <w:b w:val="0"/>
          <w:sz w:val="28"/>
          <w:szCs w:val="28"/>
        </w:rPr>
        <w:t xml:space="preserve"> xác gà chết được thiết kế đúng theo quy cách tại QCVN 01-41:2011/BNNPTNT ngày 06/5/2011-Quy chuẩn kỹ thuật quốc gia về yêu cầu xử lý vệ sinh đối với việc tiêu hủy động vật và sản phẩm động vật.</w:t>
      </w:r>
    </w:p>
    <w:p w:rsidR="006B1A26" w:rsidRPr="00470CC9" w:rsidRDefault="006B1A26" w:rsidP="00F0498F">
      <w:pPr>
        <w:spacing w:before="120" w:after="120"/>
        <w:ind w:firstLine="720"/>
        <w:jc w:val="both"/>
        <w:rPr>
          <w:rFonts w:ascii="Times New Roman" w:hAnsi="Times New Roman"/>
          <w:b w:val="0"/>
          <w:sz w:val="28"/>
          <w:szCs w:val="28"/>
        </w:rPr>
      </w:pPr>
      <w:r>
        <w:rPr>
          <w:rFonts w:ascii="Times New Roman" w:hAnsi="Times New Roman"/>
          <w:b w:val="0"/>
          <w:sz w:val="28"/>
          <w:szCs w:val="28"/>
        </w:rPr>
        <w:t>- Vị trí hố hủy xác</w:t>
      </w:r>
      <w:r w:rsidRPr="00470CC9">
        <w:rPr>
          <w:rFonts w:ascii="Times New Roman" w:hAnsi="Times New Roman"/>
          <w:b w:val="0"/>
          <w:sz w:val="28"/>
          <w:szCs w:val="28"/>
        </w:rPr>
        <w:t xml:space="preserve"> gà chết được bố trí tại khu đất dự án, có địa hình cao ráo, không ngập nước trong mùa mưa và nằm ở cuối hướng gió chính của dự án. </w:t>
      </w:r>
    </w:p>
    <w:p w:rsidR="006B1A26" w:rsidRDefault="006B1A26" w:rsidP="00F0498F">
      <w:pPr>
        <w:spacing w:before="120" w:after="120"/>
        <w:ind w:firstLine="720"/>
        <w:jc w:val="both"/>
        <w:rPr>
          <w:rFonts w:ascii="Times New Roman" w:hAnsi="Times New Roman"/>
          <w:sz w:val="28"/>
          <w:szCs w:val="28"/>
        </w:rPr>
      </w:pPr>
      <w:r>
        <w:rPr>
          <w:rFonts w:ascii="Times New Roman" w:hAnsi="Times New Roman"/>
          <w:b w:val="0"/>
          <w:sz w:val="28"/>
          <w:szCs w:val="28"/>
        </w:rPr>
        <w:lastRenderedPageBreak/>
        <w:t>- Hố hủy xác</w:t>
      </w:r>
      <w:r w:rsidRPr="00470CC9">
        <w:rPr>
          <w:rFonts w:ascii="Times New Roman" w:hAnsi="Times New Roman"/>
          <w:b w:val="0"/>
          <w:sz w:val="28"/>
          <w:szCs w:val="28"/>
        </w:rPr>
        <w:t xml:space="preserve"> được xây dựng bằ</w:t>
      </w:r>
      <w:r>
        <w:rPr>
          <w:rFonts w:ascii="Times New Roman" w:hAnsi="Times New Roman"/>
          <w:b w:val="0"/>
          <w:sz w:val="28"/>
          <w:szCs w:val="28"/>
        </w:rPr>
        <w:t>ng gạch với kích thước mỗi hố 3m x 2</w:t>
      </w:r>
      <w:r w:rsidRPr="00470CC9">
        <w:rPr>
          <w:rFonts w:ascii="Times New Roman" w:hAnsi="Times New Roman"/>
          <w:b w:val="0"/>
          <w:sz w:val="28"/>
          <w:szCs w:val="28"/>
        </w:rPr>
        <w:t xml:space="preserve">m x 1,2m. Đáy hố </w:t>
      </w:r>
      <w:r>
        <w:rPr>
          <w:rFonts w:ascii="Times New Roman" w:hAnsi="Times New Roman"/>
          <w:b w:val="0"/>
          <w:sz w:val="28"/>
          <w:szCs w:val="28"/>
        </w:rPr>
        <w:t>hủy</w:t>
      </w:r>
      <w:r w:rsidRPr="00470CC9">
        <w:rPr>
          <w:rFonts w:ascii="Times New Roman" w:hAnsi="Times New Roman"/>
          <w:b w:val="0"/>
          <w:sz w:val="28"/>
          <w:szCs w:val="28"/>
        </w:rPr>
        <w:t xml:space="preserve"> là </w:t>
      </w:r>
      <w:r>
        <w:rPr>
          <w:rFonts w:ascii="Times New Roman" w:hAnsi="Times New Roman"/>
          <w:b w:val="0"/>
          <w:sz w:val="28"/>
          <w:szCs w:val="28"/>
        </w:rPr>
        <w:t>bê tông</w:t>
      </w:r>
      <w:r w:rsidRPr="00470CC9">
        <w:rPr>
          <w:rFonts w:ascii="Times New Roman" w:hAnsi="Times New Roman"/>
          <w:b w:val="0"/>
          <w:sz w:val="28"/>
          <w:szCs w:val="28"/>
        </w:rPr>
        <w:t>, bên trên hố được thiết kế nắp đậy kín. Hố</w:t>
      </w:r>
      <w:r>
        <w:rPr>
          <w:rFonts w:ascii="Times New Roman" w:hAnsi="Times New Roman"/>
          <w:b w:val="0"/>
          <w:sz w:val="28"/>
          <w:szCs w:val="28"/>
        </w:rPr>
        <w:t xml:space="preserve"> hủy xác</w:t>
      </w:r>
      <w:r w:rsidRPr="00470CC9">
        <w:rPr>
          <w:rFonts w:ascii="Times New Roman" w:hAnsi="Times New Roman"/>
          <w:b w:val="0"/>
          <w:sz w:val="28"/>
          <w:szCs w:val="28"/>
        </w:rPr>
        <w:t xml:space="preserve"> được định kỳ phun xịt chế phẩm EM và khử mùi nhằm tạo điều kiện đẩy nhanh tốc độ phân hủy xác gà chết và giảm thiểu mùi hôi tại hố hủy xác. Phía ngoài khu vực hố, khoảng cách 1m, tạo rãnh thoát nước rộng 25cm, sâu 20cm dẫn nước mưa thoát ra ngoà</w:t>
      </w:r>
      <w:r>
        <w:rPr>
          <w:rFonts w:ascii="Times New Roman" w:hAnsi="Times New Roman"/>
          <w:b w:val="0"/>
          <w:sz w:val="28"/>
          <w:szCs w:val="28"/>
        </w:rPr>
        <w:t>i, tránh ứ đọng nước quanh hố</w:t>
      </w:r>
      <w:r w:rsidRPr="00470CC9">
        <w:rPr>
          <w:rFonts w:ascii="Times New Roman" w:hAnsi="Times New Roman"/>
          <w:b w:val="0"/>
          <w:sz w:val="28"/>
          <w:szCs w:val="28"/>
        </w:rPr>
        <w:t xml:space="preserve">. Khu vực hố </w:t>
      </w:r>
      <w:r>
        <w:rPr>
          <w:rFonts w:ascii="Times New Roman" w:hAnsi="Times New Roman"/>
          <w:b w:val="0"/>
          <w:sz w:val="28"/>
          <w:szCs w:val="28"/>
        </w:rPr>
        <w:t>hủy xác</w:t>
      </w:r>
      <w:r w:rsidRPr="00470CC9">
        <w:rPr>
          <w:rFonts w:ascii="Times New Roman" w:hAnsi="Times New Roman"/>
          <w:b w:val="0"/>
          <w:sz w:val="28"/>
          <w:szCs w:val="28"/>
        </w:rPr>
        <w:t xml:space="preserve"> được kiểm tra thường xuyên 1 tuần/lần. Khi oai mục thành phân, định kỳ sẽ được công nhân thu gom, bán cho các đơn vị có nhu cầu làm phân bón cho cây trồng.</w:t>
      </w:r>
    </w:p>
    <w:p w:rsidR="00570589" w:rsidRPr="006D0C8B" w:rsidRDefault="006B1A26" w:rsidP="00F0498F">
      <w:pPr>
        <w:spacing w:before="120" w:after="120"/>
        <w:ind w:firstLine="720"/>
        <w:jc w:val="both"/>
        <w:rPr>
          <w:rFonts w:ascii="Times New Roman" w:hAnsi="Times New Roman"/>
          <w:sz w:val="28"/>
          <w:szCs w:val="28"/>
        </w:rPr>
      </w:pPr>
      <w:r w:rsidRPr="00470CC9">
        <w:rPr>
          <w:rFonts w:ascii="Times New Roman" w:hAnsi="Times New Roman"/>
          <w:i/>
          <w:sz w:val="28"/>
          <w:szCs w:val="28"/>
        </w:rPr>
        <w:t xml:space="preserve">d) </w:t>
      </w:r>
      <w:r w:rsidR="00570589" w:rsidRPr="006D0C8B">
        <w:rPr>
          <w:rFonts w:ascii="Times New Roman" w:hAnsi="Times New Roman"/>
          <w:i/>
          <w:sz w:val="28"/>
          <w:szCs w:val="28"/>
        </w:rPr>
        <w:t>Giảm thiểu ô nhiễm mùi hôi từ phun thuốc khử trùng, sát khuẩn</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Đối với mùi hôi của thuốc phát sinh từ kho chứa thuốc, từ quá trình sử dụng thuốc khử trùng Formol. Dự án thực hiện một số biện pháp giảm thiểu như sau:</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Kho chứa thuốc được xây dựng riêng tách biệt, vững chắc bằng vật liệu tốt;</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Đảm bảo các điều kiện kỹ thuật về lưu trữ, bảo quản thuốc an toàn tại dự án;</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Lắp đặt các biển hướng dẫn, biển cảnh báo an toàn tại khu vực kho chứa thuốc;</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Trang bị bảo hộ lao động khi pha chế và phun thuốc. Sau khi phun thuốc phải thay quần áo và giặt sạch;</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Không sử dụng bình phun bị rò rỉ và rửa sạch bình sau khi phun thuốc;</w:t>
      </w:r>
    </w:p>
    <w:p w:rsidR="00570589" w:rsidRPr="006D0C8B" w:rsidRDefault="00570589" w:rsidP="00F0498F">
      <w:pPr>
        <w:spacing w:before="120" w:after="120"/>
        <w:ind w:firstLine="720"/>
        <w:jc w:val="both"/>
        <w:rPr>
          <w:rFonts w:ascii="Times New Roman" w:hAnsi="Times New Roman"/>
          <w:b w:val="0"/>
          <w:sz w:val="28"/>
          <w:szCs w:val="28"/>
        </w:rPr>
      </w:pPr>
      <w:r w:rsidRPr="006D0C8B">
        <w:rPr>
          <w:rFonts w:ascii="Times New Roman" w:hAnsi="Times New Roman"/>
          <w:b w:val="0"/>
          <w:sz w:val="28"/>
          <w:szCs w:val="28"/>
        </w:rPr>
        <w:t>- Không phun ngược chiều gió và tránh để thuốc tiếp xúc với tất cả bộ phận của cơ thể.</w:t>
      </w:r>
    </w:p>
    <w:p w:rsidR="00570589" w:rsidRPr="00470CC9" w:rsidRDefault="006B1A26" w:rsidP="00F0498F">
      <w:pPr>
        <w:spacing w:before="120" w:after="120"/>
        <w:ind w:firstLine="720"/>
        <w:jc w:val="both"/>
        <w:rPr>
          <w:rFonts w:ascii="Times New Roman" w:hAnsi="Times New Roman"/>
          <w:i/>
          <w:sz w:val="28"/>
          <w:szCs w:val="28"/>
        </w:rPr>
      </w:pPr>
      <w:r w:rsidRPr="00470CC9">
        <w:rPr>
          <w:rFonts w:ascii="Times New Roman" w:hAnsi="Times New Roman"/>
          <w:i/>
          <w:sz w:val="28"/>
          <w:szCs w:val="28"/>
        </w:rPr>
        <w:t xml:space="preserve">đ) </w:t>
      </w:r>
      <w:r w:rsidR="00570589" w:rsidRPr="00470CC9">
        <w:rPr>
          <w:rFonts w:ascii="Times New Roman" w:hAnsi="Times New Roman"/>
          <w:i/>
          <w:sz w:val="28"/>
          <w:szCs w:val="28"/>
        </w:rPr>
        <w:t>Biện pháp giảm thiểu ruồi, muỗi</w:t>
      </w:r>
    </w:p>
    <w:p w:rsidR="00570589" w:rsidRPr="00470CC9" w:rsidRDefault="00570589"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 Dụng cụ chăn nuôi và vệ sinh chỉ dùng riêng cho từng dãy trại nuôi, cọ rửa và phơi khô sau khi sử dụng.</w:t>
      </w:r>
    </w:p>
    <w:p w:rsidR="00570589" w:rsidRPr="00470CC9" w:rsidRDefault="00570589" w:rsidP="00F0498F">
      <w:pPr>
        <w:spacing w:before="120" w:after="120"/>
        <w:ind w:firstLine="720"/>
        <w:jc w:val="both"/>
        <w:rPr>
          <w:rFonts w:ascii="Times New Roman" w:hAnsi="Times New Roman"/>
          <w:b w:val="0"/>
          <w:sz w:val="28"/>
          <w:szCs w:val="28"/>
        </w:rPr>
      </w:pPr>
      <w:r w:rsidRPr="00470CC9">
        <w:rPr>
          <w:rFonts w:ascii="Times New Roman" w:hAnsi="Times New Roman"/>
          <w:b w:val="0"/>
          <w:sz w:val="28"/>
          <w:szCs w:val="28"/>
        </w:rPr>
        <w:t>- Xử lý ngay xác những con vật chết ngay trong ngày, vì đây là môi trường để ruồi phát triển.</w:t>
      </w:r>
    </w:p>
    <w:p w:rsidR="00570589" w:rsidRPr="00470CC9" w:rsidRDefault="00570589" w:rsidP="00F0498F">
      <w:pPr>
        <w:spacing w:before="120" w:after="120"/>
        <w:ind w:firstLine="720"/>
        <w:jc w:val="both"/>
        <w:rPr>
          <w:rFonts w:ascii="Times New Roman" w:hAnsi="Times New Roman"/>
          <w:b w:val="0"/>
          <w:bCs/>
          <w:sz w:val="28"/>
          <w:szCs w:val="28"/>
          <w:lang w:val="it-IT"/>
        </w:rPr>
      </w:pPr>
      <w:r w:rsidRPr="00470CC9">
        <w:rPr>
          <w:rFonts w:ascii="Times New Roman" w:hAnsi="Times New Roman"/>
          <w:b w:val="0"/>
          <w:sz w:val="28"/>
          <w:szCs w:val="28"/>
        </w:rPr>
        <w:t>- Sử dụng biện pháp hóa học bằng cách phun thuốc diệt côn trùng ở các vách hoặc tường.</w:t>
      </w:r>
      <w:r w:rsidRPr="00470CC9">
        <w:rPr>
          <w:rFonts w:ascii="Times New Roman" w:hAnsi="Times New Roman"/>
          <w:b w:val="0"/>
          <w:bCs/>
          <w:sz w:val="28"/>
          <w:szCs w:val="28"/>
          <w:lang w:val="it-IT"/>
        </w:rPr>
        <w:t xml:space="preserve"> </w:t>
      </w:r>
    </w:p>
    <w:p w:rsidR="00570589" w:rsidRPr="00470CC9" w:rsidRDefault="00570589" w:rsidP="00F0498F">
      <w:pPr>
        <w:spacing w:before="120" w:after="120"/>
        <w:ind w:firstLine="720"/>
        <w:jc w:val="both"/>
        <w:rPr>
          <w:rFonts w:ascii="Times New Roman" w:hAnsi="Times New Roman"/>
          <w:b w:val="0"/>
          <w:sz w:val="28"/>
          <w:szCs w:val="28"/>
        </w:rPr>
      </w:pPr>
      <w:r w:rsidRPr="00470CC9">
        <w:rPr>
          <w:rFonts w:ascii="Times New Roman" w:hAnsi="Times New Roman"/>
          <w:b w:val="0"/>
          <w:bCs/>
          <w:sz w:val="28"/>
          <w:szCs w:val="28"/>
          <w:lang w:val="it-IT"/>
        </w:rPr>
        <w:t>- Thu gom xử lý chất thải chăn nuôi của Dự án được thực hiện theo đúng hướng dẫn của Thông tư số 12/2021/TT-BNNPTNT ngày 26/10/2021 của Bộ Nông nghiệp và Phát triên nông thôn.</w:t>
      </w:r>
    </w:p>
    <w:p w:rsidR="00DD1C37" w:rsidRPr="001B4A71" w:rsidRDefault="00DD1C37" w:rsidP="00F0498F">
      <w:pPr>
        <w:pStyle w:val="MUC1"/>
        <w:spacing w:before="120" w:line="240" w:lineRule="auto"/>
        <w:ind w:firstLine="720"/>
        <w:jc w:val="both"/>
        <w:rPr>
          <w:sz w:val="28"/>
          <w:szCs w:val="28"/>
        </w:rPr>
      </w:pPr>
      <w:bookmarkStart w:id="241" w:name="_Toc147086161"/>
      <w:r w:rsidRPr="001B4A71">
        <w:rPr>
          <w:sz w:val="28"/>
          <w:szCs w:val="28"/>
        </w:rPr>
        <w:t>3. CÔNG TRÌNH, BIỆN PHÁP LƯU GIỮ CHẤT THẢI RẮN THÔNG THƯỜNG</w:t>
      </w:r>
      <w:bookmarkEnd w:id="240"/>
      <w:bookmarkEnd w:id="241"/>
    </w:p>
    <w:p w:rsidR="00DD1C37" w:rsidRPr="00FE36D0" w:rsidRDefault="00DD1C37" w:rsidP="00F0498F">
      <w:pPr>
        <w:spacing w:before="120" w:after="120"/>
        <w:ind w:firstLine="720"/>
        <w:jc w:val="both"/>
        <w:rPr>
          <w:rFonts w:ascii="Times New Roman" w:hAnsi="Times New Roman"/>
          <w:sz w:val="28"/>
          <w:szCs w:val="28"/>
          <w:lang w:val="nl-NL"/>
        </w:rPr>
      </w:pPr>
      <w:r w:rsidRPr="00FE36D0">
        <w:rPr>
          <w:rFonts w:ascii="Times New Roman" w:hAnsi="Times New Roman"/>
          <w:sz w:val="28"/>
          <w:szCs w:val="28"/>
          <w:lang w:val="nl-NL"/>
        </w:rPr>
        <w:t xml:space="preserve">3.1. </w:t>
      </w:r>
      <w:r>
        <w:rPr>
          <w:rFonts w:ascii="Times New Roman" w:hAnsi="Times New Roman"/>
          <w:sz w:val="28"/>
          <w:szCs w:val="28"/>
          <w:lang w:val="nl-NL"/>
        </w:rPr>
        <w:t>Chất thải rắn sinh hoạt</w:t>
      </w:r>
    </w:p>
    <w:p w:rsidR="00DD1C37" w:rsidRDefault="00DD1C37" w:rsidP="00F0498F">
      <w:pPr>
        <w:spacing w:before="120" w:after="120"/>
        <w:ind w:firstLine="720"/>
        <w:jc w:val="both"/>
        <w:rPr>
          <w:rFonts w:ascii="Times New Roman" w:hAnsi="Times New Roman"/>
          <w:b w:val="0"/>
          <w:sz w:val="28"/>
          <w:szCs w:val="28"/>
          <w:lang w:val="nl-NL"/>
        </w:rPr>
      </w:pPr>
      <w:r w:rsidRPr="001B4A71">
        <w:rPr>
          <w:rFonts w:ascii="Times New Roman" w:hAnsi="Times New Roman"/>
          <w:b w:val="0"/>
          <w:sz w:val="28"/>
          <w:szCs w:val="28"/>
          <w:lang w:val="nl-NL"/>
        </w:rPr>
        <w:t>Chất thải rắn sinh hoạt chủ yếu là thực phẩm dư thừa ở mức từ 65 -70% và phần còn lại là giấy, nilon nhựa. Tổng lượng rác thải sinh hoạt phát sinh tại dự án</w:t>
      </w:r>
      <w:r>
        <w:rPr>
          <w:rFonts w:ascii="Times New Roman" w:hAnsi="Times New Roman"/>
          <w:b w:val="0"/>
          <w:sz w:val="28"/>
          <w:szCs w:val="28"/>
          <w:lang w:val="nl-NL"/>
        </w:rPr>
        <w:t xml:space="preserve"> khoảng 2,4</w:t>
      </w:r>
      <w:r w:rsidRPr="001B4A71">
        <w:rPr>
          <w:rFonts w:ascii="Times New Roman" w:hAnsi="Times New Roman"/>
          <w:b w:val="0"/>
          <w:sz w:val="28"/>
          <w:szCs w:val="28"/>
          <w:lang w:val="nl-NL"/>
        </w:rPr>
        <w:t>kg/ngày</w:t>
      </w:r>
      <w:r w:rsidR="00470CC9">
        <w:rPr>
          <w:rFonts w:ascii="Times New Roman" w:hAnsi="Times New Roman"/>
          <w:b w:val="0"/>
          <w:sz w:val="28"/>
          <w:szCs w:val="28"/>
          <w:lang w:val="nl-NL"/>
        </w:rPr>
        <w:t xml:space="preserve"> (08 người x 0,3 kg/người/ngày)</w:t>
      </w:r>
      <w:r w:rsidR="00D53D78">
        <w:rPr>
          <w:rFonts w:ascii="Times New Roman" w:hAnsi="Times New Roman"/>
          <w:b w:val="0"/>
          <w:sz w:val="28"/>
          <w:szCs w:val="28"/>
          <w:lang w:val="nl-NL"/>
        </w:rPr>
        <w:t>.</w:t>
      </w:r>
    </w:p>
    <w:p w:rsidR="008C6496" w:rsidRPr="00785637" w:rsidRDefault="008C6496" w:rsidP="00F0498F">
      <w:pPr>
        <w:spacing w:before="120" w:after="120"/>
        <w:ind w:firstLine="720"/>
        <w:jc w:val="both"/>
        <w:rPr>
          <w:rFonts w:ascii="Times New Roman" w:hAnsi="Times New Roman"/>
          <w:b w:val="0"/>
          <w:i/>
          <w:sz w:val="28"/>
          <w:szCs w:val="28"/>
          <w:lang w:val="vi"/>
        </w:rPr>
      </w:pPr>
      <w:r w:rsidRPr="00785637">
        <w:rPr>
          <w:rFonts w:ascii="Times New Roman" w:hAnsi="Times New Roman"/>
          <w:b w:val="0"/>
          <w:i/>
          <w:sz w:val="28"/>
          <w:szCs w:val="28"/>
          <w:lang w:val="vi"/>
        </w:rPr>
        <w:t>Thiết bị lưu chứa:</w:t>
      </w:r>
    </w:p>
    <w:p w:rsidR="008C6496" w:rsidRPr="00785637" w:rsidRDefault="008C6496" w:rsidP="00F0498F">
      <w:pPr>
        <w:spacing w:before="120" w:after="120"/>
        <w:ind w:firstLine="720"/>
        <w:jc w:val="both"/>
        <w:rPr>
          <w:rFonts w:ascii="Times New Roman" w:hAnsi="Times New Roman"/>
          <w:b w:val="0"/>
          <w:sz w:val="28"/>
          <w:szCs w:val="28"/>
          <w:lang w:val="vi"/>
        </w:rPr>
      </w:pPr>
      <w:r>
        <w:rPr>
          <w:rFonts w:ascii="Times New Roman" w:hAnsi="Times New Roman"/>
          <w:b w:val="0"/>
          <w:sz w:val="28"/>
          <w:szCs w:val="28"/>
          <w:lang w:val="vi"/>
        </w:rPr>
        <w:lastRenderedPageBreak/>
        <w:t>+ Thùng rác dung tích 60 lít</w:t>
      </w:r>
    </w:p>
    <w:p w:rsidR="008C6496" w:rsidRPr="00785637" w:rsidRDefault="008C6496" w:rsidP="00F0498F">
      <w:pPr>
        <w:spacing w:before="120" w:after="120"/>
        <w:ind w:firstLine="720"/>
        <w:jc w:val="both"/>
        <w:rPr>
          <w:rFonts w:ascii="Times New Roman" w:hAnsi="Times New Roman"/>
          <w:b w:val="0"/>
          <w:sz w:val="28"/>
          <w:szCs w:val="28"/>
          <w:lang w:val="vi"/>
        </w:rPr>
      </w:pPr>
      <w:r w:rsidRPr="00785637">
        <w:rPr>
          <w:rFonts w:ascii="Times New Roman" w:hAnsi="Times New Roman"/>
          <w:b w:val="0"/>
          <w:sz w:val="28"/>
          <w:szCs w:val="28"/>
          <w:lang w:val="vi"/>
        </w:rPr>
        <w:t xml:space="preserve">+ Số lượng: </w:t>
      </w:r>
      <w:r w:rsidRPr="00785637">
        <w:rPr>
          <w:rFonts w:ascii="Times New Roman" w:hAnsi="Times New Roman"/>
          <w:b w:val="0"/>
          <w:sz w:val="28"/>
          <w:szCs w:val="28"/>
        </w:rPr>
        <w:t>6</w:t>
      </w:r>
      <w:r w:rsidRPr="00785637">
        <w:rPr>
          <w:rFonts w:ascii="Times New Roman" w:hAnsi="Times New Roman"/>
          <w:b w:val="0"/>
          <w:sz w:val="28"/>
          <w:szCs w:val="28"/>
          <w:lang w:val="vi"/>
        </w:rPr>
        <w:t xml:space="preserve"> thùng.</w:t>
      </w:r>
    </w:p>
    <w:p w:rsidR="008C6496" w:rsidRPr="00785637" w:rsidRDefault="008C6496" w:rsidP="00F0498F">
      <w:pPr>
        <w:spacing w:before="120" w:after="120"/>
        <w:ind w:firstLine="720"/>
        <w:jc w:val="both"/>
        <w:rPr>
          <w:rFonts w:ascii="Times New Roman" w:hAnsi="Times New Roman"/>
          <w:b w:val="0"/>
          <w:sz w:val="28"/>
          <w:szCs w:val="28"/>
          <w:lang w:val="vi"/>
        </w:rPr>
      </w:pPr>
      <w:r w:rsidRPr="00785637">
        <w:rPr>
          <w:rFonts w:ascii="Times New Roman" w:hAnsi="Times New Roman"/>
          <w:b w:val="0"/>
          <w:sz w:val="28"/>
          <w:szCs w:val="28"/>
          <w:lang w:val="vi"/>
        </w:rPr>
        <w:t>+ Vật liệu: Nhựa dẻo HDPE, có nắp đậy kín.</w:t>
      </w:r>
    </w:p>
    <w:p w:rsidR="008C6496" w:rsidRPr="00785637" w:rsidRDefault="008C6496" w:rsidP="00F0498F">
      <w:pPr>
        <w:spacing w:before="120" w:after="120"/>
        <w:ind w:firstLine="720"/>
        <w:jc w:val="both"/>
        <w:rPr>
          <w:rFonts w:ascii="Times New Roman" w:hAnsi="Times New Roman"/>
          <w:b w:val="0"/>
          <w:sz w:val="28"/>
          <w:szCs w:val="28"/>
          <w:lang w:val="nl-NL"/>
        </w:rPr>
      </w:pPr>
      <w:r w:rsidRPr="00785637">
        <w:rPr>
          <w:rFonts w:ascii="Times New Roman" w:hAnsi="Times New Roman"/>
          <w:b w:val="0"/>
          <w:i/>
          <w:sz w:val="28"/>
          <w:szCs w:val="28"/>
          <w:lang w:val="nl-NL"/>
        </w:rPr>
        <w:t>Tần suất thu gom:</w:t>
      </w:r>
      <w:r w:rsidRPr="00785637">
        <w:rPr>
          <w:rFonts w:ascii="Times New Roman" w:hAnsi="Times New Roman"/>
          <w:b w:val="0"/>
          <w:sz w:val="28"/>
          <w:szCs w:val="28"/>
          <w:lang w:val="nl-NL"/>
        </w:rPr>
        <w:t xml:space="preserve"> 1 </w:t>
      </w:r>
      <w:r>
        <w:rPr>
          <w:rFonts w:ascii="Times New Roman" w:hAnsi="Times New Roman"/>
          <w:b w:val="0"/>
          <w:sz w:val="28"/>
          <w:szCs w:val="28"/>
          <w:lang w:val="nl-NL"/>
        </w:rPr>
        <w:t>ngày</w:t>
      </w:r>
      <w:r w:rsidRPr="00785637">
        <w:rPr>
          <w:rFonts w:ascii="Times New Roman" w:hAnsi="Times New Roman"/>
          <w:b w:val="0"/>
          <w:sz w:val="28"/>
          <w:szCs w:val="28"/>
          <w:lang w:val="nl-NL"/>
        </w:rPr>
        <w:t>/lần</w:t>
      </w:r>
    </w:p>
    <w:p w:rsidR="008C6496" w:rsidRDefault="008C6496" w:rsidP="00F0498F">
      <w:pPr>
        <w:spacing w:before="120" w:after="120"/>
        <w:ind w:firstLine="720"/>
        <w:jc w:val="both"/>
        <w:rPr>
          <w:rFonts w:ascii="Times New Roman" w:hAnsi="Times New Roman"/>
          <w:b w:val="0"/>
          <w:sz w:val="28"/>
          <w:szCs w:val="28"/>
        </w:rPr>
      </w:pPr>
      <w:r w:rsidRPr="00785637">
        <w:rPr>
          <w:rFonts w:ascii="Times New Roman" w:hAnsi="Times New Roman"/>
          <w:b w:val="0"/>
          <w:i/>
          <w:sz w:val="28"/>
          <w:szCs w:val="28"/>
          <w:lang w:val="nl-NL"/>
        </w:rPr>
        <w:t>Biện pháp xử lý:</w:t>
      </w:r>
      <w:r w:rsidRPr="00785637">
        <w:rPr>
          <w:rFonts w:ascii="Times New Roman" w:hAnsi="Times New Roman"/>
          <w:sz w:val="28"/>
          <w:szCs w:val="28"/>
          <w:lang w:val="nl-NL"/>
        </w:rPr>
        <w:t xml:space="preserve"> </w:t>
      </w:r>
      <w:r w:rsidRPr="00785637">
        <w:rPr>
          <w:rFonts w:ascii="Times New Roman" w:hAnsi="Times New Roman"/>
          <w:b w:val="0"/>
          <w:sz w:val="28"/>
          <w:szCs w:val="28"/>
          <w:lang w:val="nl-NL"/>
        </w:rPr>
        <w:t>T</w:t>
      </w:r>
      <w:r w:rsidRPr="00785637">
        <w:rPr>
          <w:rFonts w:ascii="Times New Roman" w:hAnsi="Times New Roman"/>
          <w:b w:val="0"/>
          <w:sz w:val="28"/>
          <w:szCs w:val="28"/>
        </w:rPr>
        <w:t>hu gom phân loại và chứa trong các thùng rác có nắp đậy. H</w:t>
      </w:r>
      <w:r w:rsidRPr="00785637">
        <w:rPr>
          <w:rFonts w:ascii="Times New Roman" w:hAnsi="Times New Roman" w:cs="Cambria"/>
          <w:b w:val="0"/>
          <w:sz w:val="28"/>
          <w:szCs w:val="28"/>
        </w:rPr>
        <w:t>ợ</w:t>
      </w:r>
      <w:r w:rsidRPr="00785637">
        <w:rPr>
          <w:rFonts w:ascii="Times New Roman" w:hAnsi="Times New Roman"/>
          <w:b w:val="0"/>
          <w:sz w:val="28"/>
          <w:szCs w:val="28"/>
        </w:rPr>
        <w:t xml:space="preserve">p </w:t>
      </w:r>
      <w:r w:rsidRPr="00785637">
        <w:rPr>
          <w:rFonts w:ascii="Times New Roman" w:hAnsi="Times New Roman" w:cs="VNI-Times"/>
          <w:b w:val="0"/>
          <w:sz w:val="28"/>
          <w:szCs w:val="28"/>
        </w:rPr>
        <w:t>đ</w:t>
      </w:r>
      <w:r w:rsidRPr="00785637">
        <w:rPr>
          <w:rFonts w:ascii="Times New Roman" w:hAnsi="Times New Roman" w:cs="Cambria"/>
          <w:b w:val="0"/>
          <w:sz w:val="28"/>
          <w:szCs w:val="28"/>
        </w:rPr>
        <w:t>ồ</w:t>
      </w:r>
      <w:r w:rsidRPr="00785637">
        <w:rPr>
          <w:rFonts w:ascii="Times New Roman" w:hAnsi="Times New Roman"/>
          <w:b w:val="0"/>
          <w:sz w:val="28"/>
          <w:szCs w:val="28"/>
        </w:rPr>
        <w:t>ng v</w:t>
      </w:r>
      <w:r w:rsidRPr="00785637">
        <w:rPr>
          <w:rFonts w:ascii="Times New Roman" w:hAnsi="Times New Roman" w:cs="Cambria"/>
          <w:b w:val="0"/>
          <w:sz w:val="28"/>
          <w:szCs w:val="28"/>
        </w:rPr>
        <w:t>ớ</w:t>
      </w:r>
      <w:r w:rsidRPr="00785637">
        <w:rPr>
          <w:rFonts w:ascii="Times New Roman" w:hAnsi="Times New Roman"/>
          <w:b w:val="0"/>
          <w:sz w:val="28"/>
          <w:szCs w:val="28"/>
        </w:rPr>
        <w:t xml:space="preserve">i </w:t>
      </w:r>
      <w:r w:rsidRPr="00785637">
        <w:rPr>
          <w:rFonts w:ascii="Times New Roman" w:hAnsi="Times New Roman" w:cs="VNI-Times"/>
          <w:b w:val="0"/>
          <w:sz w:val="28"/>
          <w:szCs w:val="28"/>
        </w:rPr>
        <w:t>đ</w:t>
      </w:r>
      <w:r w:rsidRPr="00785637">
        <w:rPr>
          <w:rFonts w:ascii="Times New Roman" w:hAnsi="Times New Roman" w:cs="Cambria"/>
          <w:b w:val="0"/>
          <w:sz w:val="28"/>
          <w:szCs w:val="28"/>
        </w:rPr>
        <w:t>ơ</w:t>
      </w:r>
      <w:r w:rsidRPr="00785637">
        <w:rPr>
          <w:rFonts w:ascii="Times New Roman" w:hAnsi="Times New Roman"/>
          <w:b w:val="0"/>
          <w:sz w:val="28"/>
          <w:szCs w:val="28"/>
        </w:rPr>
        <w:t>n v</w:t>
      </w:r>
      <w:r w:rsidRPr="00785637">
        <w:rPr>
          <w:rFonts w:ascii="Times New Roman" w:hAnsi="Times New Roman" w:cs="Cambria"/>
          <w:b w:val="0"/>
          <w:sz w:val="28"/>
          <w:szCs w:val="28"/>
        </w:rPr>
        <w:t>ị</w:t>
      </w:r>
      <w:r w:rsidRPr="00785637">
        <w:rPr>
          <w:rFonts w:ascii="Times New Roman" w:hAnsi="Times New Roman"/>
          <w:b w:val="0"/>
          <w:sz w:val="28"/>
          <w:szCs w:val="28"/>
        </w:rPr>
        <w:t xml:space="preserve"> c</w:t>
      </w:r>
      <w:r w:rsidRPr="00785637">
        <w:rPr>
          <w:rFonts w:ascii="Times New Roman" w:hAnsi="Times New Roman" w:cs="VNI-Times"/>
          <w:b w:val="0"/>
          <w:sz w:val="28"/>
          <w:szCs w:val="28"/>
        </w:rPr>
        <w:t>ó</w:t>
      </w:r>
      <w:r w:rsidRPr="00785637">
        <w:rPr>
          <w:rFonts w:ascii="Times New Roman" w:hAnsi="Times New Roman"/>
          <w:b w:val="0"/>
          <w:sz w:val="28"/>
          <w:szCs w:val="28"/>
        </w:rPr>
        <w:t xml:space="preserve"> ch</w:t>
      </w:r>
      <w:r w:rsidRPr="00785637">
        <w:rPr>
          <w:rFonts w:ascii="Times New Roman" w:hAnsi="Times New Roman" w:cs="Cambria"/>
          <w:b w:val="0"/>
          <w:sz w:val="28"/>
          <w:szCs w:val="28"/>
        </w:rPr>
        <w:t>ứ</w:t>
      </w:r>
      <w:r w:rsidRPr="00785637">
        <w:rPr>
          <w:rFonts w:ascii="Times New Roman" w:hAnsi="Times New Roman"/>
          <w:b w:val="0"/>
          <w:sz w:val="28"/>
          <w:szCs w:val="28"/>
        </w:rPr>
        <w:t>c n</w:t>
      </w:r>
      <w:r w:rsidRPr="00785637">
        <w:rPr>
          <w:rFonts w:ascii="Times New Roman" w:hAnsi="Times New Roman" w:cs="Cambria"/>
          <w:b w:val="0"/>
          <w:sz w:val="28"/>
          <w:szCs w:val="28"/>
        </w:rPr>
        <w:t>ă</w:t>
      </w:r>
      <w:r w:rsidRPr="00785637">
        <w:rPr>
          <w:rFonts w:ascii="Times New Roman" w:hAnsi="Times New Roman"/>
          <w:b w:val="0"/>
          <w:sz w:val="28"/>
          <w:szCs w:val="28"/>
        </w:rPr>
        <w:t xml:space="preserve">ng </w:t>
      </w:r>
      <w:r w:rsidRPr="00785637">
        <w:rPr>
          <w:rFonts w:ascii="Times New Roman" w:hAnsi="Times New Roman" w:cs="VNI-Times"/>
          <w:b w:val="0"/>
          <w:sz w:val="28"/>
          <w:szCs w:val="28"/>
        </w:rPr>
        <w:t>đến</w:t>
      </w:r>
      <w:r w:rsidRPr="00785637">
        <w:rPr>
          <w:rFonts w:ascii="Times New Roman" w:hAnsi="Times New Roman"/>
          <w:b w:val="0"/>
          <w:sz w:val="28"/>
          <w:szCs w:val="28"/>
        </w:rPr>
        <w:t xml:space="preserve"> thu gom, v</w:t>
      </w:r>
      <w:r w:rsidRPr="00785637">
        <w:rPr>
          <w:rFonts w:ascii="Times New Roman" w:hAnsi="Times New Roman" w:cs="Cambria"/>
          <w:b w:val="0"/>
          <w:sz w:val="28"/>
          <w:szCs w:val="28"/>
        </w:rPr>
        <w:t>ậ</w:t>
      </w:r>
      <w:r w:rsidRPr="00785637">
        <w:rPr>
          <w:rFonts w:ascii="Times New Roman" w:hAnsi="Times New Roman"/>
          <w:b w:val="0"/>
          <w:sz w:val="28"/>
          <w:szCs w:val="28"/>
        </w:rPr>
        <w:t>n chuy</w:t>
      </w:r>
      <w:r w:rsidRPr="00785637">
        <w:rPr>
          <w:rFonts w:ascii="Times New Roman" w:hAnsi="Times New Roman" w:cs="Cambria"/>
          <w:b w:val="0"/>
          <w:sz w:val="28"/>
          <w:szCs w:val="28"/>
        </w:rPr>
        <w:t>ể</w:t>
      </w:r>
      <w:r w:rsidRPr="00785637">
        <w:rPr>
          <w:rFonts w:ascii="Times New Roman" w:hAnsi="Times New Roman"/>
          <w:b w:val="0"/>
          <w:sz w:val="28"/>
          <w:szCs w:val="28"/>
        </w:rPr>
        <w:t>n v</w:t>
      </w:r>
      <w:r w:rsidRPr="00785637">
        <w:rPr>
          <w:rFonts w:ascii="Times New Roman" w:hAnsi="Times New Roman" w:cs="VNI-Times"/>
          <w:b w:val="0"/>
          <w:sz w:val="28"/>
          <w:szCs w:val="28"/>
        </w:rPr>
        <w:t>à</w:t>
      </w:r>
      <w:r w:rsidRPr="00785637">
        <w:rPr>
          <w:rFonts w:ascii="Times New Roman" w:hAnsi="Times New Roman"/>
          <w:b w:val="0"/>
          <w:sz w:val="28"/>
          <w:szCs w:val="28"/>
        </w:rPr>
        <w:t xml:space="preserve"> x</w:t>
      </w:r>
      <w:r w:rsidRPr="00785637">
        <w:rPr>
          <w:rFonts w:ascii="Times New Roman" w:hAnsi="Times New Roman" w:cs="Cambria"/>
          <w:b w:val="0"/>
          <w:sz w:val="28"/>
          <w:szCs w:val="28"/>
        </w:rPr>
        <w:t>ử</w:t>
      </w:r>
      <w:r w:rsidRPr="00785637">
        <w:rPr>
          <w:rFonts w:ascii="Times New Roman" w:hAnsi="Times New Roman"/>
          <w:b w:val="0"/>
          <w:sz w:val="28"/>
          <w:szCs w:val="28"/>
        </w:rPr>
        <w:t xml:space="preserve"> l</w:t>
      </w:r>
      <w:r w:rsidRPr="00785637">
        <w:rPr>
          <w:rFonts w:ascii="Times New Roman" w:hAnsi="Times New Roman" w:cs="VNI-Times"/>
          <w:b w:val="0"/>
          <w:sz w:val="28"/>
          <w:szCs w:val="28"/>
        </w:rPr>
        <w:t>ý</w:t>
      </w:r>
      <w:r w:rsidRPr="00785637">
        <w:rPr>
          <w:rFonts w:ascii="Times New Roman" w:hAnsi="Times New Roman"/>
          <w:b w:val="0"/>
          <w:sz w:val="28"/>
          <w:szCs w:val="28"/>
        </w:rPr>
        <w:t xml:space="preserve"> theo quy </w:t>
      </w:r>
      <w:r w:rsidRPr="00785637">
        <w:rPr>
          <w:rFonts w:ascii="Times New Roman" w:hAnsi="Times New Roman" w:cs="VNI-Times"/>
          <w:b w:val="0"/>
          <w:sz w:val="28"/>
          <w:szCs w:val="28"/>
        </w:rPr>
        <w:t>đ</w:t>
      </w:r>
      <w:r w:rsidRPr="00785637">
        <w:rPr>
          <w:rFonts w:ascii="Times New Roman" w:hAnsi="Times New Roman" w:cs="Cambria"/>
          <w:b w:val="0"/>
          <w:sz w:val="28"/>
          <w:szCs w:val="28"/>
        </w:rPr>
        <w:t>ị</w:t>
      </w:r>
      <w:r w:rsidRPr="00785637">
        <w:rPr>
          <w:rFonts w:ascii="Times New Roman" w:hAnsi="Times New Roman"/>
          <w:b w:val="0"/>
          <w:sz w:val="28"/>
          <w:szCs w:val="28"/>
        </w:rPr>
        <w:t>nh.</w:t>
      </w:r>
    </w:p>
    <w:p w:rsidR="00DD1C37" w:rsidRPr="00FE36D0" w:rsidRDefault="00DD1C37" w:rsidP="00F0498F">
      <w:pPr>
        <w:pStyle w:val="ListParagraph"/>
        <w:spacing w:before="120" w:after="120" w:line="240" w:lineRule="auto"/>
        <w:ind w:left="630"/>
        <w:contextualSpacing w:val="0"/>
        <w:jc w:val="both"/>
        <w:rPr>
          <w:rFonts w:ascii="Times New Roman" w:hAnsi="Times New Roman"/>
          <w:b/>
          <w:sz w:val="28"/>
          <w:szCs w:val="28"/>
          <w:lang w:val="nl-NL"/>
        </w:rPr>
      </w:pPr>
      <w:r w:rsidRPr="00FE36D0">
        <w:rPr>
          <w:rFonts w:ascii="Times New Roman" w:hAnsi="Times New Roman"/>
          <w:b/>
          <w:sz w:val="28"/>
          <w:szCs w:val="28"/>
          <w:lang w:val="nl-NL"/>
        </w:rPr>
        <w:t>3.2. Chất thải rắn trong quá trình chăn nuôi</w:t>
      </w:r>
    </w:p>
    <w:p w:rsidR="00470CC9" w:rsidRPr="00470CC9" w:rsidRDefault="00470CC9" w:rsidP="00F0498F">
      <w:pPr>
        <w:tabs>
          <w:tab w:val="left" w:pos="360"/>
        </w:tabs>
        <w:spacing w:before="120" w:after="120"/>
        <w:ind w:firstLine="720"/>
        <w:jc w:val="both"/>
        <w:rPr>
          <w:rFonts w:ascii="Times New Roman" w:hAnsi="Times New Roman"/>
          <w:b w:val="0"/>
          <w:sz w:val="28"/>
          <w:szCs w:val="28"/>
          <w:lang w:val="nl-NL"/>
        </w:rPr>
      </w:pPr>
      <w:bookmarkStart w:id="242" w:name="_Toc109052245"/>
      <w:r w:rsidRPr="00752F10">
        <w:rPr>
          <w:rFonts w:ascii="Times New Roman" w:hAnsi="Times New Roman"/>
          <w:b w:val="0"/>
          <w:i/>
          <w:sz w:val="28"/>
          <w:szCs w:val="28"/>
          <w:lang w:val="nl-NL"/>
        </w:rPr>
        <w:t>Hình thức lưu trữ:</w:t>
      </w:r>
      <w:r w:rsidRPr="00470CC9">
        <w:rPr>
          <w:rFonts w:ascii="Times New Roman" w:hAnsi="Times New Roman"/>
          <w:b w:val="0"/>
          <w:i/>
          <w:sz w:val="28"/>
          <w:szCs w:val="28"/>
          <w:lang w:val="nl-NL"/>
        </w:rPr>
        <w:t xml:space="preserve"> </w:t>
      </w:r>
      <w:r w:rsidRPr="00470CC9">
        <w:rPr>
          <w:rFonts w:ascii="Times New Roman" w:hAnsi="Times New Roman"/>
          <w:b w:val="0"/>
          <w:sz w:val="28"/>
          <w:szCs w:val="28"/>
          <w:lang w:val="nl-NL"/>
        </w:rPr>
        <w:t xml:space="preserve">Chất thải phát sinh gồm phân gà và trấu được lưu giữ tạm thời trong chuồng nuôi, bao bì đựng thức ăn được lưu giữ tạm thời trong kho </w:t>
      </w:r>
      <w:r w:rsidR="000543E2">
        <w:rPr>
          <w:rFonts w:ascii="Times New Roman" w:hAnsi="Times New Roman"/>
          <w:b w:val="0"/>
          <w:sz w:val="28"/>
          <w:szCs w:val="28"/>
          <w:lang w:val="nl-NL"/>
        </w:rPr>
        <w:t>cám</w:t>
      </w:r>
      <w:r w:rsidRPr="00470CC9">
        <w:rPr>
          <w:rFonts w:ascii="Times New Roman" w:hAnsi="Times New Roman"/>
          <w:b w:val="0"/>
          <w:sz w:val="28"/>
          <w:szCs w:val="28"/>
          <w:lang w:val="nl-NL"/>
        </w:rPr>
        <w:t>, gà chết do giẫm đạp không phải do dịch bệnh được xử lý ngay bằng hố chôn</w:t>
      </w:r>
      <w:r w:rsidR="00D42212">
        <w:rPr>
          <w:rFonts w:ascii="Times New Roman" w:hAnsi="Times New Roman"/>
          <w:b w:val="0"/>
          <w:sz w:val="28"/>
          <w:szCs w:val="28"/>
          <w:lang w:val="nl-NL"/>
        </w:rPr>
        <w:t xml:space="preserve"> hủy xác gà bằng</w:t>
      </w:r>
      <w:r w:rsidRPr="00470CC9">
        <w:rPr>
          <w:rFonts w:ascii="Times New Roman" w:hAnsi="Times New Roman"/>
          <w:b w:val="0"/>
          <w:sz w:val="28"/>
          <w:szCs w:val="28"/>
          <w:lang w:val="nl-NL"/>
        </w:rPr>
        <w:t xml:space="preserve"> bê tông có diện tích 6m</w:t>
      </w:r>
      <w:r w:rsidRPr="00470CC9">
        <w:rPr>
          <w:rFonts w:ascii="Times New Roman" w:hAnsi="Times New Roman"/>
          <w:b w:val="0"/>
          <w:sz w:val="28"/>
          <w:szCs w:val="28"/>
          <w:vertAlign w:val="superscript"/>
          <w:lang w:val="nl-NL"/>
        </w:rPr>
        <w:t>2</w:t>
      </w:r>
      <w:r w:rsidRPr="00470CC9">
        <w:rPr>
          <w:rFonts w:ascii="Times New Roman" w:hAnsi="Times New Roman"/>
          <w:b w:val="0"/>
          <w:sz w:val="28"/>
          <w:szCs w:val="28"/>
          <w:lang w:val="nl-NL"/>
        </w:rPr>
        <w:t>, không lưu giữ.</w:t>
      </w:r>
    </w:p>
    <w:p w:rsidR="00470CC9" w:rsidRPr="00752F10" w:rsidRDefault="00470CC9" w:rsidP="00F0498F">
      <w:pPr>
        <w:tabs>
          <w:tab w:val="left" w:pos="360"/>
        </w:tabs>
        <w:spacing w:before="120" w:after="120"/>
        <w:ind w:firstLine="720"/>
        <w:jc w:val="both"/>
        <w:rPr>
          <w:rFonts w:ascii="Times New Roman" w:hAnsi="Times New Roman"/>
          <w:b w:val="0"/>
          <w:sz w:val="28"/>
          <w:szCs w:val="28"/>
          <w:lang w:val="nl-NL"/>
        </w:rPr>
      </w:pPr>
      <w:r w:rsidRPr="00752F10">
        <w:rPr>
          <w:rFonts w:ascii="Times New Roman" w:hAnsi="Times New Roman"/>
          <w:b w:val="0"/>
          <w:i/>
          <w:sz w:val="28"/>
          <w:szCs w:val="28"/>
          <w:lang w:val="nl-NL"/>
        </w:rPr>
        <w:t>Biện pháp xử lý:</w:t>
      </w:r>
    </w:p>
    <w:p w:rsidR="00D53D78" w:rsidRDefault="00470CC9" w:rsidP="00F0498F">
      <w:pPr>
        <w:pStyle w:val="NormalWeb"/>
        <w:spacing w:before="120" w:after="120"/>
        <w:ind w:firstLine="720"/>
        <w:jc w:val="both"/>
        <w:rPr>
          <w:sz w:val="28"/>
          <w:szCs w:val="28"/>
        </w:rPr>
      </w:pPr>
      <w:r w:rsidRPr="00D364CA">
        <w:rPr>
          <w:sz w:val="28"/>
          <w:szCs w:val="28"/>
          <w:lang w:val="nl-NL"/>
        </w:rPr>
        <w:t>- Phân gà, trấu sau mỗi lứa nuôi:</w:t>
      </w:r>
      <w:r w:rsidRPr="00470CC9">
        <w:rPr>
          <w:b/>
          <w:sz w:val="28"/>
          <w:szCs w:val="28"/>
          <w:lang w:val="nl-NL"/>
        </w:rPr>
        <w:t xml:space="preserve"> </w:t>
      </w:r>
      <w:r w:rsidR="00D53D78">
        <w:rPr>
          <w:sz w:val="28"/>
          <w:szCs w:val="28"/>
        </w:rPr>
        <w:t>Trung bình lượng phân gà thải ra mỗi ngày chiếm tỷ lệ 5% so với khối lượng cơ thể gia cầm (Căn cứ theo tài liệu Quản lý chất thải chăn nuôi của trường Đại học Nông nghiệp Hà Nội, 2011), ước tính khối lượng chất thải chăn nuôi tại trang trại với quy mô 80.000 con như sau:</w:t>
      </w:r>
    </w:p>
    <w:p w:rsidR="00CF4F06" w:rsidRDefault="00D53D78" w:rsidP="00CF4F06">
      <w:pPr>
        <w:pStyle w:val="NormalWeb"/>
        <w:spacing w:before="120" w:after="120"/>
        <w:jc w:val="center"/>
        <w:rPr>
          <w:b/>
          <w:i/>
          <w:sz w:val="28"/>
          <w:szCs w:val="28"/>
        </w:rPr>
      </w:pPr>
      <w:r w:rsidRPr="00CF4F06">
        <w:rPr>
          <w:b/>
          <w:i/>
          <w:sz w:val="28"/>
          <w:szCs w:val="28"/>
        </w:rPr>
        <w:t xml:space="preserve">Bảng </w:t>
      </w:r>
      <w:r w:rsidR="00CF4F06" w:rsidRPr="00CF4F06">
        <w:rPr>
          <w:b/>
          <w:i/>
          <w:sz w:val="28"/>
          <w:szCs w:val="28"/>
        </w:rPr>
        <w:t>10</w:t>
      </w:r>
      <w:r w:rsidRPr="00CF4F06">
        <w:rPr>
          <w:b/>
          <w:i/>
          <w:sz w:val="28"/>
          <w:szCs w:val="28"/>
        </w:rPr>
        <w:t xml:space="preserve">: Khối lượng chất thải chăn nuôi theo từng giai đoạn </w:t>
      </w:r>
    </w:p>
    <w:p w:rsidR="00D53D78" w:rsidRPr="00CF4F06" w:rsidRDefault="00D53D78" w:rsidP="00CF4F06">
      <w:pPr>
        <w:pStyle w:val="NormalWeb"/>
        <w:spacing w:before="120" w:after="120"/>
        <w:jc w:val="center"/>
        <w:rPr>
          <w:b/>
          <w:i/>
          <w:sz w:val="28"/>
          <w:szCs w:val="28"/>
        </w:rPr>
      </w:pPr>
      <w:r w:rsidRPr="00CF4F06">
        <w:rPr>
          <w:b/>
          <w:i/>
          <w:sz w:val="28"/>
          <w:szCs w:val="28"/>
        </w:rPr>
        <w:t>tại trang trại trong giai đoạn vận hành</w:t>
      </w:r>
    </w:p>
    <w:tbl>
      <w:tblPr>
        <w:tblStyle w:val="TableGrid"/>
        <w:tblW w:w="0" w:type="auto"/>
        <w:tblLook w:val="04A0" w:firstRow="1" w:lastRow="0" w:firstColumn="1" w:lastColumn="0" w:noHBand="0" w:noVBand="1"/>
      </w:tblPr>
      <w:tblGrid>
        <w:gridCol w:w="815"/>
        <w:gridCol w:w="2722"/>
        <w:gridCol w:w="1943"/>
        <w:gridCol w:w="1841"/>
        <w:gridCol w:w="1849"/>
      </w:tblGrid>
      <w:tr w:rsidR="00D53D78" w:rsidRPr="00DB2669" w:rsidTr="00D53D78">
        <w:tc>
          <w:tcPr>
            <w:tcW w:w="828" w:type="dxa"/>
            <w:vAlign w:val="center"/>
          </w:tcPr>
          <w:p w:rsidR="00D53D78" w:rsidRPr="00DB2669" w:rsidRDefault="00D53D78" w:rsidP="00D53D78">
            <w:pPr>
              <w:pStyle w:val="NormalWeb"/>
              <w:spacing w:before="120" w:after="0"/>
              <w:jc w:val="center"/>
              <w:rPr>
                <w:b/>
                <w:sz w:val="28"/>
                <w:szCs w:val="28"/>
              </w:rPr>
            </w:pPr>
            <w:r w:rsidRPr="00DB2669">
              <w:rPr>
                <w:b/>
                <w:sz w:val="28"/>
                <w:szCs w:val="28"/>
              </w:rPr>
              <w:t>STT</w:t>
            </w:r>
          </w:p>
        </w:tc>
        <w:tc>
          <w:tcPr>
            <w:tcW w:w="3060" w:type="dxa"/>
            <w:vAlign w:val="center"/>
          </w:tcPr>
          <w:p w:rsidR="00D53D78" w:rsidRPr="00DB2669" w:rsidRDefault="00D53D78" w:rsidP="00D53D78">
            <w:pPr>
              <w:pStyle w:val="NormalWeb"/>
              <w:spacing w:before="120" w:after="0"/>
              <w:jc w:val="center"/>
              <w:rPr>
                <w:b/>
                <w:sz w:val="28"/>
                <w:szCs w:val="28"/>
              </w:rPr>
            </w:pPr>
            <w:r w:rsidRPr="00DB2669">
              <w:rPr>
                <w:b/>
                <w:sz w:val="28"/>
                <w:szCs w:val="28"/>
              </w:rPr>
              <w:t>Giai đoạn</w:t>
            </w:r>
          </w:p>
        </w:tc>
        <w:tc>
          <w:tcPr>
            <w:tcW w:w="1987" w:type="dxa"/>
            <w:vAlign w:val="center"/>
          </w:tcPr>
          <w:p w:rsidR="00D53D78" w:rsidRPr="00DB2669" w:rsidRDefault="00D53D78" w:rsidP="00D53D78">
            <w:pPr>
              <w:pStyle w:val="NormalWeb"/>
              <w:spacing w:before="120" w:after="0"/>
              <w:jc w:val="center"/>
              <w:rPr>
                <w:b/>
                <w:sz w:val="28"/>
                <w:szCs w:val="28"/>
              </w:rPr>
            </w:pPr>
            <w:r w:rsidRPr="00DB2669">
              <w:rPr>
                <w:b/>
                <w:sz w:val="28"/>
                <w:szCs w:val="28"/>
              </w:rPr>
              <w:t>Lượng phân phát sinh (g/con/ngày)</w:t>
            </w:r>
          </w:p>
        </w:tc>
        <w:tc>
          <w:tcPr>
            <w:tcW w:w="1987" w:type="dxa"/>
            <w:vAlign w:val="center"/>
          </w:tcPr>
          <w:p w:rsidR="00D53D78" w:rsidRPr="00DB2669" w:rsidRDefault="00D53D78" w:rsidP="00D53D78">
            <w:pPr>
              <w:pStyle w:val="NormalWeb"/>
              <w:spacing w:before="120" w:after="0"/>
              <w:jc w:val="center"/>
              <w:rPr>
                <w:b/>
                <w:sz w:val="28"/>
                <w:szCs w:val="28"/>
              </w:rPr>
            </w:pPr>
            <w:r w:rsidRPr="00DB2669">
              <w:rPr>
                <w:b/>
                <w:sz w:val="28"/>
                <w:szCs w:val="28"/>
              </w:rPr>
              <w:t>Lượng phân phát sinh tại trang trại trong 1 ngày</w:t>
            </w:r>
          </w:p>
        </w:tc>
        <w:tc>
          <w:tcPr>
            <w:tcW w:w="1988" w:type="dxa"/>
            <w:vAlign w:val="center"/>
          </w:tcPr>
          <w:p w:rsidR="00D53D78" w:rsidRPr="00DB2669" w:rsidRDefault="00D53D78" w:rsidP="00D53D78">
            <w:pPr>
              <w:pStyle w:val="NormalWeb"/>
              <w:spacing w:before="120" w:after="0"/>
              <w:jc w:val="center"/>
              <w:rPr>
                <w:b/>
                <w:sz w:val="28"/>
                <w:szCs w:val="28"/>
              </w:rPr>
            </w:pPr>
            <w:r w:rsidRPr="00DB2669">
              <w:rPr>
                <w:b/>
                <w:sz w:val="28"/>
                <w:szCs w:val="28"/>
              </w:rPr>
              <w:t>Lượng phân gà phát sinh theo từng giai đoạn</w:t>
            </w:r>
          </w:p>
        </w:tc>
      </w:tr>
      <w:tr w:rsidR="00D53D78" w:rsidRPr="00DB2669" w:rsidTr="00D53D78">
        <w:tc>
          <w:tcPr>
            <w:tcW w:w="828" w:type="dxa"/>
            <w:vAlign w:val="center"/>
          </w:tcPr>
          <w:p w:rsidR="00D53D78" w:rsidRPr="00DB2669" w:rsidRDefault="00D53D78" w:rsidP="00D53D78">
            <w:pPr>
              <w:pStyle w:val="NormalWeb"/>
              <w:spacing w:before="120" w:after="0"/>
              <w:jc w:val="center"/>
              <w:rPr>
                <w:sz w:val="28"/>
                <w:szCs w:val="28"/>
              </w:rPr>
            </w:pPr>
            <w:r w:rsidRPr="00DB2669">
              <w:rPr>
                <w:sz w:val="28"/>
                <w:szCs w:val="28"/>
              </w:rPr>
              <w:t>1</w:t>
            </w:r>
          </w:p>
        </w:tc>
        <w:tc>
          <w:tcPr>
            <w:tcW w:w="3060" w:type="dxa"/>
            <w:vAlign w:val="center"/>
          </w:tcPr>
          <w:p w:rsidR="00D53D78" w:rsidRPr="00DB2669" w:rsidRDefault="00D53D78" w:rsidP="00D53D78">
            <w:pPr>
              <w:pStyle w:val="NormalWeb"/>
              <w:spacing w:before="120" w:after="0"/>
              <w:jc w:val="both"/>
              <w:rPr>
                <w:sz w:val="28"/>
                <w:szCs w:val="28"/>
              </w:rPr>
            </w:pPr>
            <w:r w:rsidRPr="00DB2669">
              <w:rPr>
                <w:sz w:val="28"/>
                <w:szCs w:val="28"/>
              </w:rPr>
              <w:t>Khi nhập trại đến 14 ngày tuổi</w:t>
            </w:r>
          </w:p>
        </w:tc>
        <w:tc>
          <w:tcPr>
            <w:tcW w:w="1987" w:type="dxa"/>
            <w:vAlign w:val="center"/>
          </w:tcPr>
          <w:p w:rsidR="00D53D78" w:rsidRPr="00DB2669" w:rsidRDefault="00D53D78" w:rsidP="00D53D78">
            <w:pPr>
              <w:pStyle w:val="NormalWeb"/>
              <w:spacing w:before="120" w:after="0"/>
              <w:jc w:val="center"/>
              <w:rPr>
                <w:sz w:val="28"/>
                <w:szCs w:val="28"/>
              </w:rPr>
            </w:pPr>
            <w:r>
              <w:rPr>
                <w:sz w:val="28"/>
                <w:szCs w:val="28"/>
              </w:rPr>
              <w:t>45</w:t>
            </w:r>
          </w:p>
        </w:tc>
        <w:tc>
          <w:tcPr>
            <w:tcW w:w="1987" w:type="dxa"/>
            <w:vAlign w:val="center"/>
          </w:tcPr>
          <w:p w:rsidR="00D53D78" w:rsidRPr="00DB2669" w:rsidRDefault="00D53D78" w:rsidP="00D53D78">
            <w:pPr>
              <w:pStyle w:val="NormalWeb"/>
              <w:spacing w:before="120" w:after="0"/>
              <w:jc w:val="center"/>
              <w:rPr>
                <w:sz w:val="28"/>
                <w:szCs w:val="28"/>
              </w:rPr>
            </w:pPr>
            <w:r>
              <w:rPr>
                <w:sz w:val="28"/>
                <w:szCs w:val="28"/>
              </w:rPr>
              <w:t>3,6</w:t>
            </w:r>
            <w:r w:rsidRPr="00DB2669">
              <w:rPr>
                <w:sz w:val="28"/>
                <w:szCs w:val="28"/>
              </w:rPr>
              <w:t xml:space="preserve"> tấn</w:t>
            </w:r>
          </w:p>
        </w:tc>
        <w:tc>
          <w:tcPr>
            <w:tcW w:w="1988" w:type="dxa"/>
            <w:vAlign w:val="center"/>
          </w:tcPr>
          <w:p w:rsidR="00D53D78" w:rsidRPr="00DB2669" w:rsidRDefault="00D53D78" w:rsidP="00D53D78">
            <w:pPr>
              <w:pStyle w:val="NormalWeb"/>
              <w:spacing w:before="120" w:after="0"/>
              <w:jc w:val="center"/>
              <w:rPr>
                <w:sz w:val="28"/>
                <w:szCs w:val="28"/>
              </w:rPr>
            </w:pPr>
            <w:r>
              <w:rPr>
                <w:sz w:val="28"/>
                <w:szCs w:val="28"/>
              </w:rPr>
              <w:t>50,4</w:t>
            </w:r>
            <w:r w:rsidRPr="00DB2669">
              <w:rPr>
                <w:sz w:val="28"/>
                <w:szCs w:val="28"/>
              </w:rPr>
              <w:t xml:space="preserve"> tấn</w:t>
            </w:r>
          </w:p>
        </w:tc>
      </w:tr>
      <w:tr w:rsidR="00D53D78" w:rsidRPr="00DB2669" w:rsidTr="00D53D78">
        <w:tc>
          <w:tcPr>
            <w:tcW w:w="828" w:type="dxa"/>
            <w:vAlign w:val="center"/>
          </w:tcPr>
          <w:p w:rsidR="00D53D78" w:rsidRPr="00DB2669" w:rsidRDefault="00D53D78" w:rsidP="00D53D78">
            <w:pPr>
              <w:pStyle w:val="NormalWeb"/>
              <w:spacing w:before="120" w:after="0"/>
              <w:jc w:val="center"/>
              <w:rPr>
                <w:sz w:val="28"/>
                <w:szCs w:val="28"/>
              </w:rPr>
            </w:pPr>
            <w:r w:rsidRPr="00DB2669">
              <w:rPr>
                <w:sz w:val="28"/>
                <w:szCs w:val="28"/>
              </w:rPr>
              <w:t>2</w:t>
            </w:r>
          </w:p>
        </w:tc>
        <w:tc>
          <w:tcPr>
            <w:tcW w:w="3060" w:type="dxa"/>
            <w:vAlign w:val="center"/>
          </w:tcPr>
          <w:p w:rsidR="00D53D78" w:rsidRPr="00DB2669" w:rsidRDefault="00D53D78" w:rsidP="00D53D78">
            <w:pPr>
              <w:pStyle w:val="NormalWeb"/>
              <w:spacing w:before="120" w:after="0"/>
              <w:jc w:val="both"/>
              <w:rPr>
                <w:sz w:val="28"/>
                <w:szCs w:val="28"/>
              </w:rPr>
            </w:pPr>
            <w:r w:rsidRPr="00DB2669">
              <w:rPr>
                <w:sz w:val="28"/>
                <w:szCs w:val="28"/>
              </w:rPr>
              <w:t>Từ 15 ngày tuổi đến 30 ngày tuổi</w:t>
            </w:r>
          </w:p>
        </w:tc>
        <w:tc>
          <w:tcPr>
            <w:tcW w:w="1987" w:type="dxa"/>
            <w:vAlign w:val="center"/>
          </w:tcPr>
          <w:p w:rsidR="00D53D78" w:rsidRPr="00DB2669" w:rsidRDefault="00D53D78" w:rsidP="00D53D78">
            <w:pPr>
              <w:pStyle w:val="NormalWeb"/>
              <w:spacing w:before="120" w:after="0"/>
              <w:jc w:val="center"/>
              <w:rPr>
                <w:sz w:val="28"/>
                <w:szCs w:val="28"/>
              </w:rPr>
            </w:pPr>
            <w:r w:rsidRPr="00DB2669">
              <w:rPr>
                <w:sz w:val="28"/>
                <w:szCs w:val="28"/>
              </w:rPr>
              <w:t>73</w:t>
            </w:r>
          </w:p>
        </w:tc>
        <w:tc>
          <w:tcPr>
            <w:tcW w:w="1987" w:type="dxa"/>
            <w:vAlign w:val="center"/>
          </w:tcPr>
          <w:p w:rsidR="00D53D78" w:rsidRPr="00DB2669" w:rsidRDefault="00D53D78" w:rsidP="00D53D78">
            <w:pPr>
              <w:pStyle w:val="NormalWeb"/>
              <w:spacing w:before="120" w:after="0"/>
              <w:jc w:val="center"/>
              <w:rPr>
                <w:sz w:val="28"/>
                <w:szCs w:val="28"/>
              </w:rPr>
            </w:pPr>
            <w:r>
              <w:rPr>
                <w:sz w:val="28"/>
                <w:szCs w:val="28"/>
              </w:rPr>
              <w:t xml:space="preserve">5,84 </w:t>
            </w:r>
            <w:r w:rsidRPr="00DB2669">
              <w:rPr>
                <w:sz w:val="28"/>
                <w:szCs w:val="28"/>
              </w:rPr>
              <w:t>tấn</w:t>
            </w:r>
          </w:p>
        </w:tc>
        <w:tc>
          <w:tcPr>
            <w:tcW w:w="1988" w:type="dxa"/>
            <w:vAlign w:val="center"/>
          </w:tcPr>
          <w:p w:rsidR="00D53D78" w:rsidRPr="00DB2669" w:rsidRDefault="00D53D78" w:rsidP="00D53D78">
            <w:pPr>
              <w:pStyle w:val="NormalWeb"/>
              <w:spacing w:before="120" w:after="0"/>
              <w:jc w:val="center"/>
              <w:rPr>
                <w:sz w:val="28"/>
                <w:szCs w:val="28"/>
              </w:rPr>
            </w:pPr>
            <w:r>
              <w:rPr>
                <w:sz w:val="28"/>
                <w:szCs w:val="28"/>
              </w:rPr>
              <w:t>87,6</w:t>
            </w:r>
            <w:r w:rsidRPr="00DB2669">
              <w:rPr>
                <w:sz w:val="28"/>
                <w:szCs w:val="28"/>
              </w:rPr>
              <w:t xml:space="preserve"> tấn</w:t>
            </w:r>
          </w:p>
        </w:tc>
      </w:tr>
      <w:tr w:rsidR="00D53D78" w:rsidRPr="00DB2669" w:rsidTr="00D53D78">
        <w:tc>
          <w:tcPr>
            <w:tcW w:w="828" w:type="dxa"/>
            <w:vAlign w:val="center"/>
          </w:tcPr>
          <w:p w:rsidR="00D53D78" w:rsidRPr="00DB2669" w:rsidRDefault="00D53D78" w:rsidP="00D53D78">
            <w:pPr>
              <w:pStyle w:val="NormalWeb"/>
              <w:spacing w:before="120" w:after="0"/>
              <w:jc w:val="center"/>
              <w:rPr>
                <w:sz w:val="28"/>
                <w:szCs w:val="28"/>
              </w:rPr>
            </w:pPr>
            <w:r w:rsidRPr="00DB2669">
              <w:rPr>
                <w:sz w:val="28"/>
                <w:szCs w:val="28"/>
              </w:rPr>
              <w:t>3</w:t>
            </w:r>
          </w:p>
        </w:tc>
        <w:tc>
          <w:tcPr>
            <w:tcW w:w="3060" w:type="dxa"/>
            <w:vAlign w:val="center"/>
          </w:tcPr>
          <w:p w:rsidR="00D53D78" w:rsidRPr="00DB2669" w:rsidRDefault="00D53D78" w:rsidP="00D53D78">
            <w:pPr>
              <w:pStyle w:val="NormalWeb"/>
              <w:spacing w:before="120" w:after="0"/>
              <w:jc w:val="both"/>
              <w:rPr>
                <w:sz w:val="28"/>
                <w:szCs w:val="28"/>
              </w:rPr>
            </w:pPr>
            <w:r w:rsidRPr="00DB2669">
              <w:rPr>
                <w:sz w:val="28"/>
                <w:szCs w:val="28"/>
              </w:rPr>
              <w:t>Từ 31 ngày tuổi đến 45 ngày tuổi (xuất trại)</w:t>
            </w:r>
          </w:p>
        </w:tc>
        <w:tc>
          <w:tcPr>
            <w:tcW w:w="1987" w:type="dxa"/>
            <w:vAlign w:val="center"/>
          </w:tcPr>
          <w:p w:rsidR="00D53D78" w:rsidRPr="00DB2669" w:rsidRDefault="00D53D78" w:rsidP="00D53D78">
            <w:pPr>
              <w:pStyle w:val="NormalWeb"/>
              <w:spacing w:before="120" w:after="0"/>
              <w:jc w:val="center"/>
              <w:rPr>
                <w:sz w:val="28"/>
                <w:szCs w:val="28"/>
              </w:rPr>
            </w:pPr>
            <w:r w:rsidRPr="00DB2669">
              <w:rPr>
                <w:sz w:val="28"/>
                <w:szCs w:val="28"/>
              </w:rPr>
              <w:t>94</w:t>
            </w:r>
          </w:p>
        </w:tc>
        <w:tc>
          <w:tcPr>
            <w:tcW w:w="1987" w:type="dxa"/>
            <w:vAlign w:val="center"/>
          </w:tcPr>
          <w:p w:rsidR="00D53D78" w:rsidRPr="00DB2669" w:rsidRDefault="00D53D78" w:rsidP="00D53D78">
            <w:pPr>
              <w:pStyle w:val="NormalWeb"/>
              <w:spacing w:before="120" w:after="0"/>
              <w:jc w:val="center"/>
              <w:rPr>
                <w:sz w:val="28"/>
                <w:szCs w:val="28"/>
              </w:rPr>
            </w:pPr>
            <w:r>
              <w:rPr>
                <w:sz w:val="28"/>
                <w:szCs w:val="28"/>
              </w:rPr>
              <w:t>7,52</w:t>
            </w:r>
            <w:r w:rsidRPr="00DB2669">
              <w:rPr>
                <w:sz w:val="28"/>
                <w:szCs w:val="28"/>
              </w:rPr>
              <w:t xml:space="preserve"> tấn</w:t>
            </w:r>
          </w:p>
        </w:tc>
        <w:tc>
          <w:tcPr>
            <w:tcW w:w="1988" w:type="dxa"/>
            <w:vAlign w:val="center"/>
          </w:tcPr>
          <w:p w:rsidR="00D53D78" w:rsidRPr="00DB2669" w:rsidRDefault="00D53D78" w:rsidP="00D53D78">
            <w:pPr>
              <w:pStyle w:val="NormalWeb"/>
              <w:spacing w:before="120" w:after="0"/>
              <w:jc w:val="center"/>
              <w:rPr>
                <w:sz w:val="28"/>
                <w:szCs w:val="28"/>
              </w:rPr>
            </w:pPr>
            <w:r>
              <w:rPr>
                <w:sz w:val="28"/>
                <w:szCs w:val="28"/>
              </w:rPr>
              <w:t>112,8</w:t>
            </w:r>
            <w:r w:rsidRPr="00DB2669">
              <w:rPr>
                <w:sz w:val="28"/>
                <w:szCs w:val="28"/>
              </w:rPr>
              <w:t xml:space="preserve"> tấn</w:t>
            </w:r>
          </w:p>
        </w:tc>
      </w:tr>
      <w:tr w:rsidR="00D53D78" w:rsidRPr="00DB2669" w:rsidTr="00D53D78">
        <w:trPr>
          <w:trHeight w:val="521"/>
        </w:trPr>
        <w:tc>
          <w:tcPr>
            <w:tcW w:w="828" w:type="dxa"/>
            <w:vAlign w:val="center"/>
          </w:tcPr>
          <w:p w:rsidR="00D53D78" w:rsidRPr="00DB2669" w:rsidRDefault="00D53D78" w:rsidP="00D53D78">
            <w:pPr>
              <w:pStyle w:val="NormalWeb"/>
              <w:spacing w:before="120" w:after="0"/>
              <w:jc w:val="center"/>
              <w:rPr>
                <w:sz w:val="28"/>
                <w:szCs w:val="28"/>
              </w:rPr>
            </w:pPr>
          </w:p>
        </w:tc>
        <w:tc>
          <w:tcPr>
            <w:tcW w:w="3060" w:type="dxa"/>
            <w:vAlign w:val="center"/>
          </w:tcPr>
          <w:p w:rsidR="00D53D78" w:rsidRPr="00DB2669" w:rsidRDefault="00D53D78" w:rsidP="00D53D78">
            <w:pPr>
              <w:pStyle w:val="NormalWeb"/>
              <w:spacing w:before="120" w:after="0"/>
              <w:jc w:val="center"/>
              <w:rPr>
                <w:b/>
                <w:sz w:val="28"/>
                <w:szCs w:val="28"/>
              </w:rPr>
            </w:pPr>
            <w:r w:rsidRPr="00DB2669">
              <w:rPr>
                <w:b/>
                <w:sz w:val="28"/>
                <w:szCs w:val="28"/>
              </w:rPr>
              <w:t>Tổng cộng</w:t>
            </w:r>
          </w:p>
        </w:tc>
        <w:tc>
          <w:tcPr>
            <w:tcW w:w="1987" w:type="dxa"/>
            <w:vAlign w:val="center"/>
          </w:tcPr>
          <w:p w:rsidR="00D53D78" w:rsidRPr="00DB2669" w:rsidRDefault="00D53D78" w:rsidP="00D53D78">
            <w:pPr>
              <w:pStyle w:val="NormalWeb"/>
              <w:spacing w:before="120" w:after="0"/>
              <w:jc w:val="center"/>
              <w:rPr>
                <w:sz w:val="28"/>
                <w:szCs w:val="28"/>
              </w:rPr>
            </w:pPr>
          </w:p>
        </w:tc>
        <w:tc>
          <w:tcPr>
            <w:tcW w:w="1987" w:type="dxa"/>
            <w:vAlign w:val="center"/>
          </w:tcPr>
          <w:p w:rsidR="00D53D78" w:rsidRPr="00C14E55" w:rsidRDefault="00D53D78" w:rsidP="00D53D78">
            <w:pPr>
              <w:pStyle w:val="NormalWeb"/>
              <w:spacing w:before="120" w:after="0"/>
              <w:jc w:val="center"/>
              <w:rPr>
                <w:b/>
                <w:sz w:val="28"/>
                <w:szCs w:val="28"/>
              </w:rPr>
            </w:pPr>
            <w:r>
              <w:rPr>
                <w:b/>
                <w:sz w:val="28"/>
                <w:szCs w:val="28"/>
              </w:rPr>
              <w:t>16,96 tấn</w:t>
            </w:r>
          </w:p>
        </w:tc>
        <w:tc>
          <w:tcPr>
            <w:tcW w:w="1988" w:type="dxa"/>
            <w:vAlign w:val="center"/>
          </w:tcPr>
          <w:p w:rsidR="00D53D78" w:rsidRPr="00DB2669" w:rsidRDefault="00D53D78" w:rsidP="00D53D78">
            <w:pPr>
              <w:pStyle w:val="NormalWeb"/>
              <w:spacing w:before="120" w:after="0"/>
              <w:jc w:val="center"/>
              <w:rPr>
                <w:b/>
                <w:sz w:val="28"/>
                <w:szCs w:val="28"/>
              </w:rPr>
            </w:pPr>
            <w:r>
              <w:rPr>
                <w:b/>
                <w:sz w:val="28"/>
                <w:szCs w:val="28"/>
              </w:rPr>
              <w:t>250,8</w:t>
            </w:r>
            <w:r w:rsidRPr="00DB2669">
              <w:rPr>
                <w:b/>
                <w:sz w:val="28"/>
                <w:szCs w:val="28"/>
              </w:rPr>
              <w:t xml:space="preserve"> tấn/lứa</w:t>
            </w:r>
          </w:p>
        </w:tc>
      </w:tr>
    </w:tbl>
    <w:p w:rsidR="00D53D78" w:rsidRPr="00DB2669" w:rsidRDefault="00CD5605" w:rsidP="00D53D78">
      <w:pPr>
        <w:pStyle w:val="NormalWeb"/>
        <w:spacing w:before="120" w:after="0"/>
        <w:ind w:firstLine="720"/>
        <w:jc w:val="both"/>
        <w:rPr>
          <w:sz w:val="28"/>
          <w:szCs w:val="28"/>
        </w:rPr>
      </w:pPr>
      <w:r>
        <w:rPr>
          <w:sz w:val="28"/>
          <w:szCs w:val="28"/>
        </w:rPr>
        <w:t xml:space="preserve">+ </w:t>
      </w:r>
      <w:r w:rsidR="00D53D78" w:rsidRPr="00DB2669">
        <w:rPr>
          <w:sz w:val="28"/>
          <w:szCs w:val="28"/>
        </w:rPr>
        <w:t xml:space="preserve">Căn cứ theo nhu cầu trấu lót sử dụng tại trang trại trong giai đoạn vận hành thì khối lượng trấu thải là </w:t>
      </w:r>
      <w:r w:rsidR="00D53D78" w:rsidRPr="00D53D78">
        <w:rPr>
          <w:spacing w:val="-2"/>
          <w:sz w:val="28"/>
          <w:szCs w:val="28"/>
        </w:rPr>
        <w:t>74,88</w:t>
      </w:r>
      <w:r w:rsidR="00D53D78" w:rsidRPr="00AB2EFC">
        <w:rPr>
          <w:b/>
          <w:spacing w:val="-2"/>
          <w:sz w:val="28"/>
          <w:szCs w:val="28"/>
        </w:rPr>
        <w:t xml:space="preserve"> </w:t>
      </w:r>
      <w:r w:rsidR="00D53D78" w:rsidRPr="00DB2669">
        <w:rPr>
          <w:sz w:val="28"/>
          <w:szCs w:val="28"/>
        </w:rPr>
        <w:t>tấn/đợt nuôi (lượng trấu thải đầu ra – 100% lượng trấu thải đầu vào).</w:t>
      </w:r>
    </w:p>
    <w:p w:rsidR="00D53D78" w:rsidRPr="00DB2669" w:rsidRDefault="00D53D78" w:rsidP="00D364CA">
      <w:pPr>
        <w:pStyle w:val="NormalWeb"/>
        <w:spacing w:before="120" w:after="0"/>
        <w:ind w:firstLine="720"/>
        <w:jc w:val="both"/>
        <w:rPr>
          <w:sz w:val="28"/>
          <w:szCs w:val="28"/>
        </w:rPr>
      </w:pPr>
      <w:r w:rsidRPr="00DB2669">
        <w:rPr>
          <w:sz w:val="28"/>
          <w:szCs w:val="28"/>
        </w:rPr>
        <w:t xml:space="preserve">Như vậy, tổng khối lượng chất thải rắn phát sinh tại trang trại trong giai đoạn vận hành là </w:t>
      </w:r>
      <w:r>
        <w:rPr>
          <w:sz w:val="28"/>
          <w:szCs w:val="28"/>
        </w:rPr>
        <w:t>325,68</w:t>
      </w:r>
      <w:r w:rsidRPr="00DB2669">
        <w:rPr>
          <w:sz w:val="28"/>
          <w:szCs w:val="28"/>
        </w:rPr>
        <w:t xml:space="preserve"> tấn/lứa nuôi (bao gồm trấu thải sau mỗi lứa nuôi là </w:t>
      </w:r>
      <w:r w:rsidRPr="00D53D78">
        <w:rPr>
          <w:spacing w:val="-2"/>
          <w:sz w:val="28"/>
          <w:szCs w:val="28"/>
        </w:rPr>
        <w:t>74,88</w:t>
      </w:r>
      <w:r w:rsidRPr="00AB2EFC">
        <w:rPr>
          <w:b/>
          <w:spacing w:val="-2"/>
          <w:sz w:val="28"/>
          <w:szCs w:val="28"/>
        </w:rPr>
        <w:t xml:space="preserve"> </w:t>
      </w:r>
      <w:r w:rsidRPr="00DB2669">
        <w:rPr>
          <w:sz w:val="28"/>
          <w:szCs w:val="28"/>
        </w:rPr>
        <w:t xml:space="preserve">tấn và phân gà phát sinh sau mỗi đợt nuôi là </w:t>
      </w:r>
      <w:r>
        <w:rPr>
          <w:sz w:val="28"/>
          <w:szCs w:val="28"/>
        </w:rPr>
        <w:t>250,8</w:t>
      </w:r>
      <w:r w:rsidRPr="00DB2669">
        <w:rPr>
          <w:sz w:val="28"/>
          <w:szCs w:val="28"/>
        </w:rPr>
        <w:t xml:space="preserve"> tấn).</w:t>
      </w:r>
      <w:r w:rsidR="007E0665">
        <w:rPr>
          <w:sz w:val="28"/>
          <w:szCs w:val="28"/>
        </w:rPr>
        <w:t xml:space="preserve"> </w:t>
      </w:r>
      <w:r w:rsidR="007E0665" w:rsidRPr="00785637">
        <w:rPr>
          <w:sz w:val="28"/>
          <w:szCs w:val="28"/>
          <w:lang w:val="nl-NL"/>
        </w:rPr>
        <w:t>Được ủ tại chổ (chuồng nuôi) và được bán cho đơn vị có nhu cầu sử dụng bón cho cây trồng.</w:t>
      </w:r>
    </w:p>
    <w:p w:rsidR="00470CC9" w:rsidRDefault="00470CC9" w:rsidP="00470CC9">
      <w:pPr>
        <w:tabs>
          <w:tab w:val="left" w:pos="360"/>
        </w:tabs>
        <w:spacing w:before="120"/>
        <w:ind w:firstLine="720"/>
        <w:jc w:val="both"/>
        <w:rPr>
          <w:rFonts w:ascii="Times New Roman" w:hAnsi="Times New Roman"/>
          <w:b w:val="0"/>
          <w:sz w:val="28"/>
          <w:szCs w:val="28"/>
          <w:lang w:val="nl-NL"/>
        </w:rPr>
      </w:pPr>
      <w:r w:rsidRPr="00470CC9">
        <w:rPr>
          <w:rFonts w:ascii="Times New Roman" w:hAnsi="Times New Roman"/>
          <w:b w:val="0"/>
          <w:i/>
          <w:sz w:val="28"/>
          <w:szCs w:val="28"/>
          <w:lang w:val="nl-NL"/>
        </w:rPr>
        <w:lastRenderedPageBreak/>
        <w:t>+ Tần suất thu gom:</w:t>
      </w:r>
      <w:r w:rsidRPr="00470CC9">
        <w:rPr>
          <w:rFonts w:ascii="Times New Roman" w:hAnsi="Times New Roman"/>
          <w:b w:val="0"/>
          <w:sz w:val="28"/>
          <w:szCs w:val="28"/>
          <w:lang w:val="nl-NL"/>
        </w:rPr>
        <w:t xml:space="preserve"> 1 lứa/lần </w:t>
      </w:r>
    </w:p>
    <w:p w:rsidR="00470CC9" w:rsidRPr="0098504F" w:rsidRDefault="00470CC9" w:rsidP="00470CC9">
      <w:pPr>
        <w:spacing w:before="120"/>
        <w:ind w:firstLine="567"/>
        <w:jc w:val="both"/>
        <w:rPr>
          <w:rFonts w:ascii="Times New Roman" w:hAnsi="Times New Roman"/>
          <w:b w:val="0"/>
          <w:sz w:val="28"/>
          <w:szCs w:val="28"/>
          <w:lang w:val="nl-NL"/>
        </w:rPr>
      </w:pPr>
      <w:r w:rsidRPr="0098504F">
        <w:rPr>
          <w:rFonts w:ascii="Times New Roman" w:hAnsi="Times New Roman"/>
          <w:b w:val="0"/>
          <w:sz w:val="28"/>
          <w:szCs w:val="28"/>
          <w:lang w:val="nl-NL"/>
        </w:rPr>
        <w:t xml:space="preserve">- Gà chết do giẫm đạp (không phải do dịch bệnh): </w:t>
      </w:r>
    </w:p>
    <w:p w:rsidR="00D42212" w:rsidRDefault="00470CC9" w:rsidP="00D42212">
      <w:pPr>
        <w:spacing w:before="120"/>
        <w:ind w:firstLine="567"/>
        <w:jc w:val="both"/>
        <w:rPr>
          <w:rFonts w:ascii="Times New Roman" w:hAnsi="Times New Roman"/>
          <w:b w:val="0"/>
          <w:bCs/>
          <w:sz w:val="28"/>
          <w:szCs w:val="28"/>
          <w:lang w:val="nl-NL"/>
        </w:rPr>
      </w:pPr>
      <w:r w:rsidRPr="00F22D3C">
        <w:rPr>
          <w:rFonts w:ascii="Times New Roman" w:hAnsi="Times New Roman"/>
          <w:b w:val="0"/>
          <w:sz w:val="28"/>
          <w:szCs w:val="28"/>
          <w:lang w:val="nl-NL"/>
        </w:rPr>
        <w:t xml:space="preserve">+ </w:t>
      </w:r>
      <w:r w:rsidR="00D53D78" w:rsidRPr="00F22D3C">
        <w:rPr>
          <w:rFonts w:ascii="Times New Roman" w:hAnsi="Times New Roman"/>
          <w:b w:val="0"/>
          <w:sz w:val="28"/>
          <w:szCs w:val="28"/>
        </w:rPr>
        <w:t xml:space="preserve">Số lượng gà chết trong quá trình chăm sóc (chủ yếu là do giẫm đạp) trong giai đoạn chăn nuôi vận hành thương mại như sau: tỷ lệ chết không vượt quá 0,5% cho 1 lứa nuôi tương đương </w:t>
      </w:r>
      <w:r w:rsidR="00576028" w:rsidRPr="00F22D3C">
        <w:rPr>
          <w:rFonts w:ascii="Times New Roman" w:hAnsi="Times New Roman"/>
          <w:b w:val="0"/>
          <w:sz w:val="28"/>
          <w:szCs w:val="28"/>
        </w:rPr>
        <w:t>4</w:t>
      </w:r>
      <w:r w:rsidR="00D53D78" w:rsidRPr="00F22D3C">
        <w:rPr>
          <w:rFonts w:ascii="Times New Roman" w:hAnsi="Times New Roman"/>
          <w:b w:val="0"/>
          <w:sz w:val="28"/>
          <w:szCs w:val="28"/>
        </w:rPr>
        <w:t>00 con/lứa nuôi</w:t>
      </w:r>
      <w:r w:rsidR="0044150B" w:rsidRPr="0044150B">
        <w:rPr>
          <w:rFonts w:ascii="Times New Roman" w:hAnsi="Times New Roman"/>
          <w:b w:val="0"/>
          <w:sz w:val="28"/>
          <w:szCs w:val="28"/>
        </w:rPr>
        <w:t xml:space="preserve"> </w:t>
      </w:r>
      <w:r w:rsidR="0044150B" w:rsidRPr="00785637">
        <w:rPr>
          <w:rFonts w:ascii="Times New Roman" w:hAnsi="Times New Roman"/>
          <w:b w:val="0"/>
          <w:sz w:val="28"/>
          <w:szCs w:val="28"/>
        </w:rPr>
        <w:t>t</w:t>
      </w:r>
      <w:r w:rsidR="0044150B" w:rsidRPr="00785637">
        <w:rPr>
          <w:rFonts w:ascii="Times New Roman" w:hAnsi="Times New Roman" w:hint="eastAsia"/>
          <w:b w:val="0"/>
          <w:sz w:val="28"/>
          <w:szCs w:val="28"/>
        </w:rPr>
        <w:t>ươ</w:t>
      </w:r>
      <w:r w:rsidR="0044150B" w:rsidRPr="00785637">
        <w:rPr>
          <w:rFonts w:ascii="Times New Roman" w:hAnsi="Times New Roman"/>
          <w:b w:val="0"/>
          <w:sz w:val="28"/>
          <w:szCs w:val="28"/>
        </w:rPr>
        <w:t>ng đ</w:t>
      </w:r>
      <w:r w:rsidR="0044150B" w:rsidRPr="00785637">
        <w:rPr>
          <w:rFonts w:ascii="Times New Roman" w:hAnsi="Times New Roman" w:hint="eastAsia"/>
          <w:b w:val="0"/>
          <w:sz w:val="28"/>
          <w:szCs w:val="28"/>
        </w:rPr>
        <w:t>ươ</w:t>
      </w:r>
      <w:r w:rsidR="0044150B" w:rsidRPr="00785637">
        <w:rPr>
          <w:rFonts w:ascii="Times New Roman" w:hAnsi="Times New Roman"/>
          <w:b w:val="0"/>
          <w:sz w:val="28"/>
          <w:szCs w:val="28"/>
        </w:rPr>
        <w:t xml:space="preserve">ng </w:t>
      </w:r>
      <w:r w:rsidR="0044150B">
        <w:rPr>
          <w:rFonts w:ascii="Times New Roman" w:hAnsi="Times New Roman"/>
          <w:b w:val="0"/>
          <w:sz w:val="28"/>
          <w:szCs w:val="28"/>
        </w:rPr>
        <w:t>9</w:t>
      </w:r>
      <w:r w:rsidR="0044150B" w:rsidRPr="00785637">
        <w:rPr>
          <w:rFonts w:ascii="Times New Roman" w:hAnsi="Times New Roman"/>
          <w:b w:val="0"/>
          <w:sz w:val="28"/>
          <w:szCs w:val="28"/>
        </w:rPr>
        <w:t xml:space="preserve"> con/ngày, trung bình 1 con gà chết nặng 0,3 kg. Dự kiến khối l</w:t>
      </w:r>
      <w:r w:rsidR="0044150B" w:rsidRPr="00785637">
        <w:rPr>
          <w:rFonts w:ascii="Times New Roman" w:hAnsi="Times New Roman" w:hint="eastAsia"/>
          <w:b w:val="0"/>
          <w:sz w:val="28"/>
          <w:szCs w:val="28"/>
        </w:rPr>
        <w:t>ư</w:t>
      </w:r>
      <w:r w:rsidR="0044150B" w:rsidRPr="00785637">
        <w:rPr>
          <w:rFonts w:ascii="Times New Roman" w:hAnsi="Times New Roman"/>
          <w:b w:val="0"/>
          <w:sz w:val="28"/>
          <w:szCs w:val="28"/>
        </w:rPr>
        <w:t>ợng gà chết khoảng 2,</w:t>
      </w:r>
      <w:r w:rsidR="0044150B">
        <w:rPr>
          <w:rFonts w:ascii="Times New Roman" w:hAnsi="Times New Roman"/>
          <w:b w:val="0"/>
          <w:sz w:val="28"/>
          <w:szCs w:val="28"/>
        </w:rPr>
        <w:t>7</w:t>
      </w:r>
      <w:r w:rsidR="0044150B" w:rsidRPr="00785637">
        <w:rPr>
          <w:rFonts w:ascii="Times New Roman" w:hAnsi="Times New Roman"/>
          <w:b w:val="0"/>
          <w:sz w:val="28"/>
          <w:szCs w:val="28"/>
        </w:rPr>
        <w:t xml:space="preserve"> kg/ngày t</w:t>
      </w:r>
      <w:r w:rsidR="0044150B" w:rsidRPr="00785637">
        <w:rPr>
          <w:rFonts w:ascii="Times New Roman" w:hAnsi="Times New Roman" w:hint="eastAsia"/>
          <w:b w:val="0"/>
          <w:sz w:val="28"/>
          <w:szCs w:val="28"/>
        </w:rPr>
        <w:t>ươ</w:t>
      </w:r>
      <w:r w:rsidR="0044150B" w:rsidRPr="00785637">
        <w:rPr>
          <w:rFonts w:ascii="Times New Roman" w:hAnsi="Times New Roman"/>
          <w:b w:val="0"/>
          <w:sz w:val="28"/>
          <w:szCs w:val="28"/>
        </w:rPr>
        <w:t>ng đ</w:t>
      </w:r>
      <w:r w:rsidR="0044150B" w:rsidRPr="00785637">
        <w:rPr>
          <w:rFonts w:ascii="Times New Roman" w:hAnsi="Times New Roman" w:hint="eastAsia"/>
          <w:b w:val="0"/>
          <w:sz w:val="28"/>
          <w:szCs w:val="28"/>
        </w:rPr>
        <w:t>ươ</w:t>
      </w:r>
      <w:r w:rsidR="0044150B" w:rsidRPr="00785637">
        <w:rPr>
          <w:rFonts w:ascii="Times New Roman" w:hAnsi="Times New Roman"/>
          <w:b w:val="0"/>
          <w:sz w:val="28"/>
          <w:szCs w:val="28"/>
        </w:rPr>
        <w:t xml:space="preserve">ng </w:t>
      </w:r>
      <w:r w:rsidR="0044150B">
        <w:rPr>
          <w:rFonts w:ascii="Times New Roman" w:hAnsi="Times New Roman"/>
          <w:b w:val="0"/>
          <w:sz w:val="28"/>
          <w:szCs w:val="28"/>
        </w:rPr>
        <w:t>121,5</w:t>
      </w:r>
      <w:r w:rsidR="0044150B" w:rsidRPr="00785637">
        <w:rPr>
          <w:rFonts w:ascii="Times New Roman" w:hAnsi="Times New Roman"/>
          <w:b w:val="0"/>
          <w:sz w:val="28"/>
          <w:szCs w:val="28"/>
        </w:rPr>
        <w:t xml:space="preserve"> kg/lứa, </w:t>
      </w:r>
      <w:r w:rsidR="0044150B" w:rsidRPr="00785637">
        <w:rPr>
          <w:rFonts w:ascii="Times New Roman" w:hAnsi="Times New Roman"/>
          <w:b w:val="0"/>
          <w:sz w:val="28"/>
          <w:szCs w:val="28"/>
          <w:lang w:val="vi-VN"/>
        </w:rPr>
        <w:t>được thu gom</w:t>
      </w:r>
      <w:r w:rsidR="0044150B" w:rsidRPr="00785637">
        <w:rPr>
          <w:rFonts w:ascii="Times New Roman" w:hAnsi="Times New Roman"/>
          <w:b w:val="0"/>
          <w:sz w:val="28"/>
          <w:szCs w:val="28"/>
        </w:rPr>
        <w:t xml:space="preserve"> hàng ngày</w:t>
      </w:r>
      <w:r w:rsidR="0044150B" w:rsidRPr="00785637">
        <w:rPr>
          <w:rFonts w:ascii="Times New Roman" w:hAnsi="Times New Roman"/>
          <w:b w:val="0"/>
          <w:sz w:val="28"/>
          <w:szCs w:val="28"/>
          <w:lang w:val="vi-VN"/>
        </w:rPr>
        <w:t xml:space="preserve"> và chôn lấp hợp vệ sinh. Hố chôn lấp </w:t>
      </w:r>
      <w:r w:rsidR="0044150B">
        <w:rPr>
          <w:rFonts w:ascii="Times New Roman" w:hAnsi="Times New Roman"/>
          <w:b w:val="0"/>
          <w:sz w:val="28"/>
          <w:szCs w:val="28"/>
        </w:rPr>
        <w:t xml:space="preserve">hủy xác gà chết </w:t>
      </w:r>
      <w:r w:rsidR="0044150B" w:rsidRPr="00785637">
        <w:rPr>
          <w:rFonts w:ascii="Times New Roman" w:hAnsi="Times New Roman"/>
          <w:b w:val="0"/>
          <w:sz w:val="28"/>
          <w:szCs w:val="28"/>
          <w:lang w:val="vi-VN"/>
        </w:rPr>
        <w:t>được thiết kế</w:t>
      </w:r>
      <w:r w:rsidR="0044150B" w:rsidRPr="00785637">
        <w:rPr>
          <w:rFonts w:ascii="Times New Roman" w:hAnsi="Times New Roman"/>
          <w:b w:val="0"/>
          <w:sz w:val="28"/>
          <w:szCs w:val="28"/>
        </w:rPr>
        <w:t xml:space="preserve"> </w:t>
      </w:r>
      <w:r w:rsidRPr="00F22D3C">
        <w:rPr>
          <w:rFonts w:ascii="Times New Roman" w:hAnsi="Times New Roman"/>
          <w:b w:val="0"/>
          <w:sz w:val="28"/>
          <w:szCs w:val="28"/>
          <w:lang w:val="nl-NL"/>
        </w:rPr>
        <w:t>đảm bảo an toàn sinh học</w:t>
      </w:r>
      <w:r w:rsidRPr="00F22D3C">
        <w:rPr>
          <w:rFonts w:ascii="Times New Roman" w:hAnsi="Times New Roman"/>
          <w:b w:val="0"/>
          <w:bCs/>
          <w:sz w:val="28"/>
          <w:szCs w:val="28"/>
          <w:lang w:val="nl-NL"/>
        </w:rPr>
        <w:t xml:space="preserve">. </w:t>
      </w:r>
    </w:p>
    <w:p w:rsidR="00470CC9" w:rsidRPr="00D42212" w:rsidRDefault="00D42212" w:rsidP="00D42212">
      <w:pPr>
        <w:spacing w:before="120"/>
        <w:ind w:firstLine="567"/>
        <w:jc w:val="both"/>
        <w:rPr>
          <w:rFonts w:ascii="Times New Roman" w:hAnsi="Times New Roman"/>
          <w:b w:val="0"/>
          <w:sz w:val="28"/>
          <w:szCs w:val="28"/>
        </w:rPr>
      </w:pPr>
      <w:r>
        <w:rPr>
          <w:rFonts w:ascii="Times New Roman" w:hAnsi="Times New Roman"/>
          <w:b w:val="0"/>
          <w:bCs/>
          <w:sz w:val="28"/>
          <w:szCs w:val="28"/>
          <w:lang w:val="nl-NL"/>
        </w:rPr>
        <w:t xml:space="preserve">+ </w:t>
      </w:r>
      <w:r w:rsidR="00470CC9" w:rsidRPr="00F22D3C">
        <w:rPr>
          <w:rFonts w:ascii="Times New Roman" w:hAnsi="Times New Roman"/>
          <w:b w:val="0"/>
          <w:bCs/>
          <w:sz w:val="28"/>
          <w:szCs w:val="28"/>
        </w:rPr>
        <w:t xml:space="preserve">Khi phát sinh gà chết không phải do dịch bệnh, xác gà được đưa xuống </w:t>
      </w:r>
      <w:r w:rsidR="00470CC9" w:rsidRPr="00F22D3C">
        <w:rPr>
          <w:rFonts w:ascii="Times New Roman" w:hAnsi="Times New Roman"/>
          <w:b w:val="0"/>
          <w:bCs/>
          <w:sz w:val="28"/>
          <w:szCs w:val="28"/>
          <w:lang w:val="nl-NL"/>
        </w:rPr>
        <w:t>hố.</w:t>
      </w:r>
      <w:r w:rsidR="00470CC9" w:rsidRPr="00F22D3C">
        <w:rPr>
          <w:rFonts w:ascii="Times New Roman" w:hAnsi="Times New Roman"/>
          <w:b w:val="0"/>
          <w:sz w:val="28"/>
          <w:szCs w:val="28"/>
          <w:lang w:val="nl-NL"/>
        </w:rPr>
        <w:t xml:space="preserve"> Trước khi bỏ xác gà chết vào hố </w:t>
      </w:r>
      <w:r w:rsidR="002F6ECC">
        <w:rPr>
          <w:rFonts w:ascii="Times New Roman" w:hAnsi="Times New Roman"/>
          <w:b w:val="0"/>
          <w:sz w:val="28"/>
          <w:szCs w:val="28"/>
          <w:lang w:val="nl-NL"/>
        </w:rPr>
        <w:t>hủy</w:t>
      </w:r>
      <w:r w:rsidR="00470CC9" w:rsidRPr="00F22D3C">
        <w:rPr>
          <w:rFonts w:ascii="Times New Roman" w:hAnsi="Times New Roman"/>
          <w:b w:val="0"/>
          <w:sz w:val="28"/>
          <w:szCs w:val="28"/>
          <w:lang w:val="nl-NL"/>
        </w:rPr>
        <w:t>,</w:t>
      </w:r>
      <w:r w:rsidR="00470CC9" w:rsidRPr="00F22D3C">
        <w:rPr>
          <w:rFonts w:ascii="Times New Roman" w:hAnsi="Times New Roman"/>
          <w:b w:val="0"/>
          <w:bCs/>
          <w:sz w:val="28"/>
          <w:szCs w:val="28"/>
          <w:lang w:val="nl-NL"/>
        </w:rPr>
        <w:t xml:space="preserve"> </w:t>
      </w:r>
      <w:r w:rsidR="00470CC9" w:rsidRPr="00F22D3C">
        <w:rPr>
          <w:rFonts w:ascii="Times New Roman" w:hAnsi="Times New Roman"/>
          <w:b w:val="0"/>
          <w:sz w:val="28"/>
          <w:szCs w:val="28"/>
          <w:lang w:val="nl-NL"/>
        </w:rPr>
        <w:t>bên dưới đáy hố phải được lót bằng một lớp vật liệu độn gồm trấu và mùn cưa với độ dày khoảng 5 cm nhằm tạo môi trường hút ẩm tốt cho hố hủy xác</w:t>
      </w:r>
      <w:r w:rsidR="00470CC9" w:rsidRPr="00F22D3C">
        <w:rPr>
          <w:rFonts w:ascii="Times New Roman" w:hAnsi="Times New Roman"/>
          <w:b w:val="0"/>
          <w:bCs/>
          <w:sz w:val="28"/>
          <w:szCs w:val="28"/>
          <w:lang w:val="nl-NL"/>
        </w:rPr>
        <w:t xml:space="preserve"> </w:t>
      </w:r>
      <w:r w:rsidR="00470CC9" w:rsidRPr="00F22D3C">
        <w:rPr>
          <w:rFonts w:ascii="Times New Roman" w:hAnsi="Times New Roman"/>
          <w:b w:val="0"/>
          <w:bCs/>
          <w:sz w:val="28"/>
          <w:szCs w:val="28"/>
        </w:rPr>
        <w:t xml:space="preserve">và đậy nắp bê tông kín miệng </w:t>
      </w:r>
      <w:r w:rsidR="00470CC9" w:rsidRPr="00F22D3C">
        <w:rPr>
          <w:rFonts w:ascii="Times New Roman" w:hAnsi="Times New Roman"/>
          <w:b w:val="0"/>
          <w:bCs/>
          <w:sz w:val="28"/>
          <w:szCs w:val="28"/>
          <w:lang w:val="nl-NL"/>
        </w:rPr>
        <w:t>hố chôn.</w:t>
      </w:r>
      <w:r w:rsidR="00470CC9" w:rsidRPr="00F22D3C">
        <w:rPr>
          <w:rFonts w:ascii="Times New Roman" w:hAnsi="Times New Roman"/>
          <w:b w:val="0"/>
          <w:bCs/>
          <w:sz w:val="28"/>
          <w:szCs w:val="28"/>
        </w:rPr>
        <w:t xml:space="preserve"> Trên bề mặt khu vực </w:t>
      </w:r>
      <w:r w:rsidR="00470CC9" w:rsidRPr="00F22D3C">
        <w:rPr>
          <w:rFonts w:ascii="Times New Roman" w:hAnsi="Times New Roman"/>
          <w:b w:val="0"/>
          <w:bCs/>
          <w:sz w:val="28"/>
          <w:szCs w:val="28"/>
          <w:lang w:val="nl-NL"/>
        </w:rPr>
        <w:t xml:space="preserve">hố </w:t>
      </w:r>
      <w:r w:rsidR="002F6ECC">
        <w:rPr>
          <w:rFonts w:ascii="Times New Roman" w:hAnsi="Times New Roman"/>
          <w:b w:val="0"/>
          <w:bCs/>
          <w:sz w:val="28"/>
          <w:szCs w:val="28"/>
          <w:lang w:val="nl-NL"/>
        </w:rPr>
        <w:t>hủy xác</w:t>
      </w:r>
      <w:r w:rsidR="00470CC9" w:rsidRPr="00F22D3C">
        <w:rPr>
          <w:rFonts w:ascii="Times New Roman" w:hAnsi="Times New Roman"/>
          <w:b w:val="0"/>
          <w:bCs/>
          <w:sz w:val="28"/>
          <w:szCs w:val="28"/>
        </w:rPr>
        <w:t>, rắc vôi bột với lượng 0,8kg/m</w:t>
      </w:r>
      <w:r w:rsidR="00470CC9" w:rsidRPr="00F22D3C">
        <w:rPr>
          <w:rFonts w:ascii="Times New Roman" w:hAnsi="Times New Roman"/>
          <w:b w:val="0"/>
          <w:bCs/>
          <w:sz w:val="28"/>
          <w:szCs w:val="28"/>
          <w:vertAlign w:val="superscript"/>
        </w:rPr>
        <w:t>2</w:t>
      </w:r>
      <w:r w:rsidR="00470CC9" w:rsidRPr="00F22D3C">
        <w:rPr>
          <w:rFonts w:ascii="Times New Roman" w:hAnsi="Times New Roman"/>
          <w:b w:val="0"/>
          <w:bCs/>
          <w:sz w:val="28"/>
          <w:szCs w:val="28"/>
        </w:rPr>
        <w:t xml:space="preserve">. </w:t>
      </w:r>
    </w:p>
    <w:p w:rsidR="00470CC9" w:rsidRPr="00470CC9" w:rsidRDefault="00470CC9" w:rsidP="00470CC9">
      <w:pPr>
        <w:spacing w:before="120"/>
        <w:ind w:firstLine="567"/>
        <w:jc w:val="both"/>
        <w:rPr>
          <w:rFonts w:ascii="Times New Roman" w:hAnsi="Times New Roman"/>
          <w:b w:val="0"/>
          <w:sz w:val="28"/>
          <w:szCs w:val="28"/>
          <w:lang w:val="nl-NL"/>
        </w:rPr>
      </w:pPr>
      <w:bookmarkStart w:id="243" w:name="_Toc126755846"/>
      <w:r w:rsidRPr="00470CC9">
        <w:rPr>
          <w:rFonts w:ascii="Times New Roman" w:hAnsi="Times New Roman"/>
          <w:b w:val="0"/>
          <w:sz w:val="28"/>
          <w:szCs w:val="28"/>
          <w:lang w:val="nl-NL"/>
        </w:rPr>
        <w:t xml:space="preserve">+ Mỗi ngày, </w:t>
      </w:r>
      <w:r w:rsidR="002F6ECC">
        <w:rPr>
          <w:rFonts w:ascii="Times New Roman" w:hAnsi="Times New Roman"/>
          <w:b w:val="0"/>
          <w:sz w:val="28"/>
          <w:szCs w:val="28"/>
          <w:lang w:val="nl-NL"/>
        </w:rPr>
        <w:t>thu gom bỏ thêm gà chết vào hố hủy xác</w:t>
      </w:r>
      <w:r w:rsidRPr="00470CC9">
        <w:rPr>
          <w:rFonts w:ascii="Times New Roman" w:hAnsi="Times New Roman"/>
          <w:b w:val="0"/>
          <w:sz w:val="28"/>
          <w:szCs w:val="28"/>
          <w:lang w:val="nl-NL"/>
        </w:rPr>
        <w:t xml:space="preserve"> và đậy nắp lại, thì rải thêm một lớp vôi bột với lượng 0,8kg/m</w:t>
      </w:r>
      <w:r w:rsidRPr="00470CC9">
        <w:rPr>
          <w:rFonts w:ascii="Times New Roman" w:hAnsi="Times New Roman"/>
          <w:b w:val="0"/>
          <w:sz w:val="28"/>
          <w:szCs w:val="28"/>
          <w:vertAlign w:val="superscript"/>
          <w:lang w:val="nl-NL"/>
        </w:rPr>
        <w:t>2</w:t>
      </w:r>
      <w:r w:rsidRPr="00470CC9">
        <w:rPr>
          <w:rFonts w:ascii="Times New Roman" w:hAnsi="Times New Roman"/>
          <w:b w:val="0"/>
          <w:sz w:val="28"/>
          <w:szCs w:val="28"/>
          <w:lang w:val="nl-NL"/>
        </w:rPr>
        <w:t xml:space="preserve"> phủ lên tấm đan, bề mặt khu vực hố. Sau 2 – 3 tháng, xác gà chết dưới hố đã phân hủy hoàn toàn thành mùn chứa nhiều hợp chất hữu cơ sẽ được công nhân thu gom, bán cho các đơn vị có nhu cầu làm nguyên liệu cho phân bón. </w:t>
      </w:r>
    </w:p>
    <w:p w:rsidR="00470CC9" w:rsidRPr="00470CC9" w:rsidRDefault="00470CC9" w:rsidP="00470CC9">
      <w:pPr>
        <w:spacing w:before="120"/>
        <w:ind w:firstLine="567"/>
        <w:jc w:val="both"/>
        <w:rPr>
          <w:rFonts w:ascii="Times New Roman" w:hAnsi="Times New Roman"/>
          <w:b w:val="0"/>
          <w:bCs/>
          <w:sz w:val="28"/>
          <w:szCs w:val="28"/>
          <w:lang w:val="nl-NL"/>
        </w:rPr>
      </w:pPr>
      <w:r w:rsidRPr="00470CC9">
        <w:rPr>
          <w:rFonts w:ascii="Times New Roman" w:hAnsi="Times New Roman"/>
          <w:b w:val="0"/>
          <w:i/>
          <w:sz w:val="28"/>
          <w:szCs w:val="28"/>
          <w:lang w:val="nl-NL"/>
        </w:rPr>
        <w:t>+ Tần suất thu gom:</w:t>
      </w:r>
      <w:r w:rsidRPr="00470CC9">
        <w:rPr>
          <w:rFonts w:ascii="Times New Roman" w:hAnsi="Times New Roman"/>
          <w:b w:val="0"/>
          <w:sz w:val="28"/>
          <w:szCs w:val="28"/>
          <w:lang w:val="nl-NL"/>
        </w:rPr>
        <w:t xml:space="preserve"> 1 ngày/lần</w:t>
      </w:r>
    </w:p>
    <w:p w:rsidR="00B32CCE" w:rsidRPr="00DB2669" w:rsidRDefault="00470CC9" w:rsidP="00B32CCE">
      <w:pPr>
        <w:pStyle w:val="NormalWeb"/>
        <w:spacing w:before="120" w:after="0"/>
        <w:ind w:firstLine="540"/>
        <w:jc w:val="both"/>
        <w:rPr>
          <w:sz w:val="28"/>
          <w:szCs w:val="28"/>
        </w:rPr>
      </w:pPr>
      <w:r w:rsidRPr="0098504F">
        <w:rPr>
          <w:sz w:val="28"/>
          <w:szCs w:val="28"/>
          <w:lang w:val="nl-NL"/>
        </w:rPr>
        <w:t>- Bao bì đựng thức ăn</w:t>
      </w:r>
      <w:r w:rsidR="009B261E" w:rsidRPr="0098504F">
        <w:rPr>
          <w:sz w:val="28"/>
          <w:szCs w:val="28"/>
          <w:lang w:val="nl-NL"/>
        </w:rPr>
        <w:t>:</w:t>
      </w:r>
      <w:r w:rsidRPr="00470CC9">
        <w:rPr>
          <w:b/>
          <w:sz w:val="28"/>
          <w:szCs w:val="28"/>
          <w:lang w:val="nl-NL"/>
        </w:rPr>
        <w:t xml:space="preserve"> </w:t>
      </w:r>
      <w:r w:rsidR="009B261E" w:rsidRPr="00DB2669">
        <w:rPr>
          <w:sz w:val="28"/>
          <w:szCs w:val="28"/>
        </w:rPr>
        <w:t xml:space="preserve">Tổng khối lượng thức ăn cho gà tại trang trại tại giai đoạn này vào khoảng </w:t>
      </w:r>
      <w:r w:rsidR="009B261E" w:rsidRPr="009B261E">
        <w:rPr>
          <w:sz w:val="28"/>
          <w:szCs w:val="28"/>
        </w:rPr>
        <w:t>306,48</w:t>
      </w:r>
      <w:r w:rsidR="009B261E">
        <w:rPr>
          <w:sz w:val="28"/>
          <w:szCs w:val="28"/>
        </w:rPr>
        <w:t xml:space="preserve"> </w:t>
      </w:r>
      <w:r w:rsidR="009B261E" w:rsidRPr="00DB2669">
        <w:rPr>
          <w:sz w:val="28"/>
          <w:szCs w:val="28"/>
        </w:rPr>
        <w:t>tấn</w:t>
      </w:r>
      <w:r w:rsidR="009B261E">
        <w:rPr>
          <w:sz w:val="28"/>
          <w:szCs w:val="28"/>
        </w:rPr>
        <w:t>/lứa</w:t>
      </w:r>
      <w:r w:rsidR="009B261E" w:rsidRPr="00DB2669">
        <w:rPr>
          <w:sz w:val="28"/>
          <w:szCs w:val="28"/>
        </w:rPr>
        <w:t xml:space="preserve"> (tùy theo mỗi giai đoạn phát triển của gà mà lượng thức ăn cung cấp cũng khác nhau). Trọng lượng mỗi bao thức ăn khoảng 50kg/bao, như vậy trong suốt quá trình chăn nuôi trang trại cần khoảng </w:t>
      </w:r>
      <w:r w:rsidR="009B261E">
        <w:rPr>
          <w:sz w:val="28"/>
          <w:szCs w:val="28"/>
        </w:rPr>
        <w:t>6.123</w:t>
      </w:r>
      <w:r w:rsidR="009B261E" w:rsidRPr="00DB2669">
        <w:rPr>
          <w:sz w:val="28"/>
          <w:szCs w:val="28"/>
        </w:rPr>
        <w:t xml:space="preserve"> bao thức ăn, khối lượng riêng của bao thức ăn rỗng là 30g/bao, như vậy tổng khối lượng bao bì đựng thức ăn ước tính: </w:t>
      </w:r>
      <w:r w:rsidR="009B261E">
        <w:rPr>
          <w:sz w:val="28"/>
          <w:szCs w:val="28"/>
        </w:rPr>
        <w:t>6.123 bao x 30g/bao = 184 kg/lứa (tương đương 4 kg/ngày).</w:t>
      </w:r>
      <w:r w:rsidR="00B32CCE">
        <w:rPr>
          <w:sz w:val="28"/>
          <w:szCs w:val="28"/>
        </w:rPr>
        <w:t xml:space="preserve"> </w:t>
      </w:r>
      <w:r w:rsidR="00B32CCE" w:rsidRPr="00F920C8">
        <w:rPr>
          <w:sz w:val="28"/>
          <w:szCs w:val="28"/>
          <w:lang w:val="nl-NL"/>
        </w:rPr>
        <w:t>Bao bì sẽ được thu gom bán lại cho đơn vị cung cấp thức ăn, hoặc có thể tái sử dụng để chứa phân tại trại nuôi.</w:t>
      </w:r>
    </w:p>
    <w:bookmarkEnd w:id="243"/>
    <w:p w:rsidR="00470CC9" w:rsidRPr="00470CC9" w:rsidRDefault="00470CC9" w:rsidP="00470CC9">
      <w:pPr>
        <w:tabs>
          <w:tab w:val="left" w:pos="360"/>
        </w:tabs>
        <w:spacing w:before="120"/>
        <w:ind w:firstLine="720"/>
        <w:jc w:val="both"/>
        <w:rPr>
          <w:rFonts w:ascii="Times New Roman" w:hAnsi="Times New Roman"/>
          <w:b w:val="0"/>
          <w:sz w:val="28"/>
          <w:szCs w:val="28"/>
          <w:lang w:val="nl-NL"/>
        </w:rPr>
      </w:pPr>
      <w:r w:rsidRPr="00470CC9">
        <w:rPr>
          <w:rFonts w:ascii="Times New Roman" w:hAnsi="Times New Roman"/>
          <w:b w:val="0"/>
          <w:i/>
          <w:sz w:val="28"/>
          <w:szCs w:val="28"/>
          <w:lang w:val="nl-NL"/>
        </w:rPr>
        <w:t>+ Tần suất thu gom:</w:t>
      </w:r>
      <w:r w:rsidRPr="00470CC9">
        <w:rPr>
          <w:rFonts w:ascii="Times New Roman" w:hAnsi="Times New Roman"/>
          <w:b w:val="0"/>
          <w:sz w:val="28"/>
          <w:szCs w:val="28"/>
          <w:lang w:val="nl-NL"/>
        </w:rPr>
        <w:t xml:space="preserve"> 1 ngày/lần</w:t>
      </w:r>
    </w:p>
    <w:p w:rsidR="00DD1C37" w:rsidRPr="001B4A71" w:rsidRDefault="00DD1C37" w:rsidP="00DD1C37">
      <w:pPr>
        <w:pStyle w:val="MUC1"/>
        <w:spacing w:before="120" w:after="0" w:line="240" w:lineRule="auto"/>
        <w:ind w:firstLine="720"/>
        <w:jc w:val="both"/>
        <w:rPr>
          <w:sz w:val="28"/>
          <w:szCs w:val="28"/>
        </w:rPr>
      </w:pPr>
      <w:bookmarkStart w:id="244" w:name="_Toc147086162"/>
      <w:r w:rsidRPr="001B4A71">
        <w:rPr>
          <w:sz w:val="28"/>
          <w:szCs w:val="28"/>
        </w:rPr>
        <w:t>4. CÔNG TRÌNH, BIỆN PHÁP LƯU GIỮ, XỬ LÝ CHẤT THẢI NGUY HẠI</w:t>
      </w:r>
      <w:bookmarkEnd w:id="242"/>
      <w:bookmarkEnd w:id="244"/>
    </w:p>
    <w:p w:rsidR="00DD1C37" w:rsidRDefault="00DD1C37" w:rsidP="00DD1C37">
      <w:pPr>
        <w:spacing w:before="120"/>
        <w:ind w:firstLine="720"/>
        <w:jc w:val="both"/>
        <w:rPr>
          <w:rFonts w:ascii="Times New Roman" w:hAnsi="Times New Roman"/>
          <w:b w:val="0"/>
          <w:sz w:val="28"/>
          <w:szCs w:val="28"/>
          <w:lang w:val="nl-NL"/>
        </w:rPr>
      </w:pPr>
      <w:r w:rsidRPr="00F05DF6">
        <w:rPr>
          <w:rFonts w:ascii="Times New Roman" w:hAnsi="Times New Roman"/>
          <w:i/>
          <w:sz w:val="28"/>
          <w:szCs w:val="28"/>
          <w:lang w:val="nl-NL"/>
        </w:rPr>
        <w:t>Chất thải rắn nguy hại</w:t>
      </w:r>
      <w:r w:rsidRPr="001B4A71">
        <w:rPr>
          <w:rFonts w:ascii="Times New Roman" w:hAnsi="Times New Roman"/>
          <w:b w:val="0"/>
          <w:i/>
          <w:sz w:val="28"/>
          <w:szCs w:val="28"/>
          <w:lang w:val="nl-NL"/>
        </w:rPr>
        <w:t xml:space="preserve">: </w:t>
      </w:r>
      <w:r w:rsidRPr="001B4A71">
        <w:rPr>
          <w:rFonts w:ascii="Times New Roman" w:hAnsi="Times New Roman"/>
          <w:b w:val="0"/>
          <w:sz w:val="28"/>
          <w:szCs w:val="28"/>
          <w:lang w:val="fr-FR"/>
        </w:rPr>
        <w:t>Trong quá trình hoạt động cơ sở phát sinh: bóng đèn huỳnh quang, pin thải, mực in</w:t>
      </w:r>
      <w:r w:rsidRPr="001B4A71">
        <w:rPr>
          <w:rFonts w:ascii="Times New Roman" w:hAnsi="Times New Roman"/>
          <w:b w:val="0"/>
          <w:sz w:val="28"/>
          <w:szCs w:val="28"/>
          <w:lang w:val="nl-NL"/>
        </w:rPr>
        <w:t xml:space="preserve">,...ước tính khoảng </w:t>
      </w:r>
      <w:r w:rsidR="00A42596">
        <w:rPr>
          <w:rFonts w:ascii="Times New Roman" w:hAnsi="Times New Roman"/>
          <w:b w:val="0"/>
          <w:sz w:val="28"/>
          <w:szCs w:val="28"/>
          <w:lang w:val="nl-NL"/>
        </w:rPr>
        <w:t>108</w:t>
      </w:r>
      <w:r w:rsidRPr="001B4A71">
        <w:rPr>
          <w:rFonts w:ascii="Times New Roman" w:hAnsi="Times New Roman"/>
          <w:b w:val="0"/>
          <w:sz w:val="28"/>
          <w:szCs w:val="28"/>
          <w:lang w:val="nl-NL"/>
        </w:rPr>
        <w:t>kg/năm, cụ thể:</w:t>
      </w:r>
    </w:p>
    <w:p w:rsidR="00DD1C37" w:rsidRPr="00CF4F06" w:rsidRDefault="00DD1C37" w:rsidP="00561453">
      <w:pPr>
        <w:spacing w:before="120"/>
        <w:jc w:val="center"/>
        <w:rPr>
          <w:rFonts w:ascii="Times New Roman" w:hAnsi="Times New Roman"/>
          <w:i/>
          <w:sz w:val="28"/>
          <w:szCs w:val="28"/>
          <w:lang w:val="nl-NL"/>
        </w:rPr>
      </w:pPr>
      <w:r w:rsidRPr="00CF4F06">
        <w:rPr>
          <w:rFonts w:ascii="Times New Roman" w:hAnsi="Times New Roman"/>
          <w:i/>
          <w:sz w:val="28"/>
          <w:szCs w:val="28"/>
          <w:lang w:val="nl-NL"/>
        </w:rPr>
        <w:t xml:space="preserve">Bảng </w:t>
      </w:r>
      <w:r w:rsidR="00CF4F06" w:rsidRPr="00CF4F06">
        <w:rPr>
          <w:rFonts w:ascii="Times New Roman" w:hAnsi="Times New Roman"/>
          <w:i/>
          <w:sz w:val="28"/>
          <w:szCs w:val="28"/>
          <w:lang w:val="nl-NL"/>
        </w:rPr>
        <w:t>11</w:t>
      </w:r>
      <w:r w:rsidRPr="00CF4F06">
        <w:rPr>
          <w:rFonts w:ascii="Times New Roman" w:hAnsi="Times New Roman"/>
          <w:i/>
          <w:sz w:val="28"/>
          <w:szCs w:val="28"/>
          <w:lang w:val="nl-NL"/>
        </w:rPr>
        <w:t xml:space="preserve">: Danh mục và </w:t>
      </w:r>
      <w:r w:rsidR="00561453" w:rsidRPr="00CF4F06">
        <w:rPr>
          <w:rFonts w:ascii="Times New Roman" w:hAnsi="Times New Roman"/>
          <w:i/>
          <w:sz w:val="28"/>
          <w:szCs w:val="28"/>
          <w:lang w:val="nl-NL"/>
        </w:rPr>
        <w:t xml:space="preserve">khối </w:t>
      </w:r>
      <w:r w:rsidRPr="00CF4F06">
        <w:rPr>
          <w:rFonts w:ascii="Times New Roman" w:hAnsi="Times New Roman"/>
          <w:i/>
          <w:sz w:val="28"/>
          <w:szCs w:val="28"/>
          <w:lang w:val="nl-NL"/>
        </w:rPr>
        <w:t>lượng chất thải nguy h</w:t>
      </w:r>
      <w:r w:rsidR="009F405F" w:rsidRPr="00CF4F06">
        <w:rPr>
          <w:rFonts w:ascii="Times New Roman" w:hAnsi="Times New Roman"/>
          <w:i/>
          <w:sz w:val="28"/>
          <w:szCs w:val="28"/>
          <w:lang w:val="nl-NL"/>
        </w:rPr>
        <w:t>ạ</w:t>
      </w:r>
      <w:r w:rsidRPr="00CF4F06">
        <w:rPr>
          <w:rFonts w:ascii="Times New Roman" w:hAnsi="Times New Roman"/>
          <w:i/>
          <w:sz w:val="28"/>
          <w:szCs w:val="28"/>
          <w:lang w:val="nl-NL"/>
        </w:rPr>
        <w:t xml:space="preserve">i phát sinh tại </w:t>
      </w:r>
      <w:r w:rsidR="009F405F" w:rsidRPr="00CF4F06">
        <w:rPr>
          <w:rFonts w:ascii="Times New Roman" w:hAnsi="Times New Roman"/>
          <w:i/>
          <w:sz w:val="28"/>
          <w:szCs w:val="28"/>
          <w:lang w:val="nl-NL"/>
        </w:rPr>
        <w:t>trang trại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77"/>
        <w:gridCol w:w="1407"/>
        <w:gridCol w:w="1305"/>
        <w:gridCol w:w="1271"/>
      </w:tblGrid>
      <w:tr w:rsidR="00DD1C37" w:rsidRPr="001B4A71" w:rsidTr="00B94B6A">
        <w:tc>
          <w:tcPr>
            <w:tcW w:w="746"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STT</w:t>
            </w:r>
          </w:p>
        </w:tc>
        <w:tc>
          <w:tcPr>
            <w:tcW w:w="4877"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Thành phần</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Trạng thái tồn tại</w:t>
            </w:r>
          </w:p>
        </w:tc>
        <w:tc>
          <w:tcPr>
            <w:tcW w:w="1305" w:type="dxa"/>
            <w:shd w:val="clear" w:color="auto" w:fill="auto"/>
            <w:vAlign w:val="center"/>
          </w:tcPr>
          <w:p w:rsidR="00DD1C37" w:rsidRPr="00C71CD5" w:rsidRDefault="009F405F" w:rsidP="00B94B6A">
            <w:pPr>
              <w:suppressAutoHyphens/>
              <w:spacing w:before="120"/>
              <w:jc w:val="center"/>
              <w:rPr>
                <w:rFonts w:ascii="Times New Roman" w:hAnsi="Times New Roman"/>
                <w:sz w:val="28"/>
                <w:szCs w:val="28"/>
                <w:lang w:val="fr-FR"/>
              </w:rPr>
            </w:pPr>
            <w:r>
              <w:rPr>
                <w:rFonts w:ascii="Times New Roman" w:hAnsi="Times New Roman"/>
                <w:sz w:val="28"/>
                <w:szCs w:val="28"/>
                <w:lang w:val="fr-FR"/>
              </w:rPr>
              <w:t>Khối</w:t>
            </w:r>
            <w:r w:rsidR="00DD1C37" w:rsidRPr="00C71CD5">
              <w:rPr>
                <w:rFonts w:ascii="Times New Roman" w:hAnsi="Times New Roman"/>
                <w:sz w:val="28"/>
                <w:szCs w:val="28"/>
                <w:lang w:val="fr-FR"/>
              </w:rPr>
              <w:t xml:space="preserve"> lượng (kg/năm)</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Mã CTNH</w:t>
            </w:r>
          </w:p>
        </w:tc>
      </w:tr>
      <w:tr w:rsidR="00DD1C37" w:rsidRPr="001B4A71" w:rsidTr="00B94B6A">
        <w:tc>
          <w:tcPr>
            <w:tcW w:w="746" w:type="dxa"/>
            <w:shd w:val="clear" w:color="auto" w:fill="auto"/>
            <w:vAlign w:val="center"/>
          </w:tcPr>
          <w:p w:rsidR="00DD1C37" w:rsidRPr="00C71CD5" w:rsidRDefault="00DD1C37"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DD1C37" w:rsidRPr="00C71CD5" w:rsidRDefault="00DD1C37" w:rsidP="00B94B6A">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Chất thải có các thành phần nguy hại từ quá trình vệ sinh chuồng trại</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DD1C37"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35</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14 02 02</w:t>
            </w:r>
          </w:p>
        </w:tc>
      </w:tr>
      <w:tr w:rsidR="00DD1C37" w:rsidRPr="001B4A71" w:rsidTr="00B94B6A">
        <w:tc>
          <w:tcPr>
            <w:tcW w:w="746" w:type="dxa"/>
            <w:shd w:val="clear" w:color="auto" w:fill="auto"/>
            <w:vAlign w:val="center"/>
          </w:tcPr>
          <w:p w:rsidR="00DD1C37" w:rsidRPr="00C71CD5" w:rsidRDefault="00DD1C37"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DD1C37" w:rsidRPr="00C71CD5" w:rsidRDefault="00DD1C37" w:rsidP="00B94B6A">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Chất thải lây nhiễm (bao gồm cả chất thải sắc nhọn)</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rPr>
            </w:pPr>
            <w:r w:rsidRPr="00C71CD5">
              <w:rPr>
                <w:rFonts w:ascii="Times New Roman" w:hAnsi="Times New Roman"/>
                <w:b w:val="0"/>
                <w:sz w:val="28"/>
                <w:szCs w:val="28"/>
                <w:lang w:val="fr-FR"/>
              </w:rPr>
              <w:t>Rắn</w:t>
            </w:r>
          </w:p>
        </w:tc>
        <w:tc>
          <w:tcPr>
            <w:tcW w:w="1305" w:type="dxa"/>
            <w:shd w:val="clear" w:color="auto" w:fill="auto"/>
            <w:vAlign w:val="center"/>
          </w:tcPr>
          <w:p w:rsidR="00DD1C37"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10</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13 02 01</w:t>
            </w:r>
          </w:p>
        </w:tc>
      </w:tr>
      <w:tr w:rsidR="00DD1C37" w:rsidRPr="001B4A71" w:rsidTr="00B94B6A">
        <w:tc>
          <w:tcPr>
            <w:tcW w:w="746" w:type="dxa"/>
            <w:shd w:val="clear" w:color="auto" w:fill="auto"/>
            <w:vAlign w:val="center"/>
          </w:tcPr>
          <w:p w:rsidR="00DD1C37" w:rsidRPr="00C71CD5" w:rsidRDefault="00DD1C37"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DD1C37" w:rsidRPr="00C71CD5" w:rsidRDefault="00046325" w:rsidP="00B94B6A">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Hóa chất thải bao gồm hoặc có thành phần nguy hại</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rPr>
            </w:pPr>
            <w:r w:rsidRPr="00C71CD5">
              <w:rPr>
                <w:rFonts w:ascii="Times New Roman" w:hAnsi="Times New Roman"/>
                <w:b w:val="0"/>
                <w:sz w:val="28"/>
                <w:szCs w:val="28"/>
                <w:lang w:val="fr-FR"/>
              </w:rPr>
              <w:t>Rắn</w:t>
            </w:r>
          </w:p>
        </w:tc>
        <w:tc>
          <w:tcPr>
            <w:tcW w:w="1305" w:type="dxa"/>
            <w:shd w:val="clear" w:color="auto" w:fill="auto"/>
            <w:vAlign w:val="center"/>
          </w:tcPr>
          <w:p w:rsidR="00DD1C37"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25</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19 06 01</w:t>
            </w:r>
          </w:p>
        </w:tc>
      </w:tr>
      <w:tr w:rsidR="00046325" w:rsidRPr="001B4A71" w:rsidTr="00B94B6A">
        <w:tc>
          <w:tcPr>
            <w:tcW w:w="746" w:type="dxa"/>
            <w:shd w:val="clear" w:color="auto" w:fill="auto"/>
            <w:vAlign w:val="center"/>
          </w:tcPr>
          <w:p w:rsidR="00046325" w:rsidRPr="00C71CD5" w:rsidRDefault="00046325"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46325" w:rsidRDefault="00046325" w:rsidP="00B94B6A">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Chất hấp thụ, vật liệu lọc, giẻ lau, vải thải bị nhiễm các thành phần nguy hại</w:t>
            </w:r>
          </w:p>
        </w:tc>
        <w:tc>
          <w:tcPr>
            <w:tcW w:w="1407" w:type="dxa"/>
            <w:shd w:val="clear" w:color="auto" w:fill="auto"/>
            <w:vAlign w:val="center"/>
          </w:tcPr>
          <w:p w:rsidR="00046325"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Rắn</w:t>
            </w:r>
          </w:p>
        </w:tc>
        <w:tc>
          <w:tcPr>
            <w:tcW w:w="1305" w:type="dxa"/>
            <w:shd w:val="clear" w:color="auto" w:fill="auto"/>
            <w:vAlign w:val="center"/>
          </w:tcPr>
          <w:p w:rsidR="0004632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35</w:t>
            </w:r>
          </w:p>
        </w:tc>
        <w:tc>
          <w:tcPr>
            <w:tcW w:w="1271" w:type="dxa"/>
            <w:shd w:val="clear" w:color="auto" w:fill="auto"/>
            <w:vAlign w:val="center"/>
          </w:tcPr>
          <w:p w:rsidR="00046325"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18 02 01</w:t>
            </w:r>
          </w:p>
        </w:tc>
      </w:tr>
      <w:tr w:rsidR="00DD1C37" w:rsidRPr="001B4A71" w:rsidTr="00B94B6A">
        <w:tc>
          <w:tcPr>
            <w:tcW w:w="746" w:type="dxa"/>
            <w:shd w:val="clear" w:color="auto" w:fill="auto"/>
            <w:vAlign w:val="center"/>
          </w:tcPr>
          <w:p w:rsidR="00DD1C37" w:rsidRPr="00C71CD5" w:rsidRDefault="00DD1C37"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DD1C37" w:rsidRPr="00C71CD5" w:rsidRDefault="00DD1C37" w:rsidP="00B94B6A">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Bóng đèn huỳnh quang thải</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DD1C37"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16 01 06</w:t>
            </w:r>
          </w:p>
        </w:tc>
      </w:tr>
      <w:tr w:rsidR="00046325" w:rsidRPr="001B4A71" w:rsidTr="00B94B6A">
        <w:tc>
          <w:tcPr>
            <w:tcW w:w="746" w:type="dxa"/>
            <w:shd w:val="clear" w:color="auto" w:fill="auto"/>
            <w:vAlign w:val="center"/>
          </w:tcPr>
          <w:p w:rsidR="00046325" w:rsidRPr="00C71CD5" w:rsidRDefault="00046325"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46325" w:rsidRPr="00C71CD5" w:rsidRDefault="00046325" w:rsidP="00B94B6A">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Dầu động cơ, hộp số và bôi trơn tổng hợp thải</w:t>
            </w:r>
          </w:p>
        </w:tc>
        <w:tc>
          <w:tcPr>
            <w:tcW w:w="1407" w:type="dxa"/>
            <w:shd w:val="clear" w:color="auto" w:fill="auto"/>
            <w:vAlign w:val="center"/>
          </w:tcPr>
          <w:p w:rsidR="00046325"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Lỏng</w:t>
            </w:r>
          </w:p>
        </w:tc>
        <w:tc>
          <w:tcPr>
            <w:tcW w:w="1305" w:type="dxa"/>
            <w:shd w:val="clear" w:color="auto" w:fill="auto"/>
            <w:vAlign w:val="center"/>
          </w:tcPr>
          <w:p w:rsidR="0004632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046325" w:rsidRPr="00C71CD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17 02 03</w:t>
            </w:r>
          </w:p>
        </w:tc>
      </w:tr>
      <w:tr w:rsidR="00046325" w:rsidRPr="001B4A71" w:rsidTr="00B94B6A">
        <w:tc>
          <w:tcPr>
            <w:tcW w:w="746" w:type="dxa"/>
            <w:shd w:val="clear" w:color="auto" w:fill="auto"/>
            <w:vAlign w:val="center"/>
          </w:tcPr>
          <w:p w:rsidR="00046325" w:rsidRPr="00C71CD5" w:rsidRDefault="00046325"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046325" w:rsidRDefault="00046325" w:rsidP="00B94B6A">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Pin, ắc quy chì thải</w:t>
            </w:r>
          </w:p>
        </w:tc>
        <w:tc>
          <w:tcPr>
            <w:tcW w:w="1407" w:type="dxa"/>
            <w:shd w:val="clear" w:color="auto" w:fill="auto"/>
            <w:vAlign w:val="center"/>
          </w:tcPr>
          <w:p w:rsidR="0004632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Rắn</w:t>
            </w:r>
          </w:p>
        </w:tc>
        <w:tc>
          <w:tcPr>
            <w:tcW w:w="1305" w:type="dxa"/>
            <w:shd w:val="clear" w:color="auto" w:fill="auto"/>
            <w:vAlign w:val="center"/>
          </w:tcPr>
          <w:p w:rsidR="0004632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046325" w:rsidRDefault="00046325"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19 06 01</w:t>
            </w:r>
          </w:p>
        </w:tc>
      </w:tr>
      <w:tr w:rsidR="00DD1C37" w:rsidRPr="001B4A71" w:rsidTr="00B94B6A">
        <w:tc>
          <w:tcPr>
            <w:tcW w:w="746" w:type="dxa"/>
            <w:shd w:val="clear" w:color="auto" w:fill="auto"/>
            <w:vAlign w:val="center"/>
          </w:tcPr>
          <w:p w:rsidR="00DD1C37" w:rsidRPr="00C71CD5" w:rsidRDefault="00DD1C37" w:rsidP="00DD1C37">
            <w:pPr>
              <w:pStyle w:val="ListParagraph"/>
              <w:numPr>
                <w:ilvl w:val="0"/>
                <w:numId w:val="19"/>
              </w:numPr>
              <w:suppressAutoHyphens/>
              <w:spacing w:before="120" w:after="0" w:line="240" w:lineRule="auto"/>
              <w:jc w:val="center"/>
              <w:rPr>
                <w:rFonts w:ascii="Times New Roman" w:hAnsi="Times New Roman"/>
                <w:sz w:val="28"/>
                <w:szCs w:val="28"/>
                <w:lang w:val="fr-FR"/>
              </w:rPr>
            </w:pPr>
          </w:p>
        </w:tc>
        <w:tc>
          <w:tcPr>
            <w:tcW w:w="4877" w:type="dxa"/>
            <w:shd w:val="clear" w:color="auto" w:fill="auto"/>
            <w:vAlign w:val="center"/>
          </w:tcPr>
          <w:p w:rsidR="00DD1C37" w:rsidRPr="00C71CD5" w:rsidRDefault="00DD1C37" w:rsidP="00B94B6A">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Gà chết do dịch bệnh</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DD1C37" w:rsidRPr="00C71CD5" w:rsidRDefault="00A42596" w:rsidP="00B94B6A">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Không xác định</w:t>
            </w:r>
          </w:p>
        </w:tc>
        <w:tc>
          <w:tcPr>
            <w:tcW w:w="1271" w:type="dxa"/>
            <w:shd w:val="clear" w:color="auto" w:fill="auto"/>
            <w:vAlign w:val="center"/>
          </w:tcPr>
          <w:p w:rsidR="00DD1C37" w:rsidRPr="00C71CD5" w:rsidRDefault="00DD1C37" w:rsidP="00B94B6A">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14 02 01</w:t>
            </w:r>
          </w:p>
        </w:tc>
      </w:tr>
      <w:tr w:rsidR="00DD1C37" w:rsidRPr="001B4A71" w:rsidTr="00B94B6A">
        <w:tc>
          <w:tcPr>
            <w:tcW w:w="5623" w:type="dxa"/>
            <w:gridSpan w:val="2"/>
            <w:shd w:val="clear" w:color="auto" w:fill="auto"/>
            <w:vAlign w:val="center"/>
          </w:tcPr>
          <w:p w:rsidR="00DD1C37" w:rsidRPr="00C71CD5" w:rsidRDefault="00DD1C37" w:rsidP="009F405F">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 xml:space="preserve">Tổng </w:t>
            </w:r>
            <w:r w:rsidR="009F405F">
              <w:rPr>
                <w:rFonts w:ascii="Times New Roman" w:hAnsi="Times New Roman"/>
                <w:sz w:val="28"/>
                <w:szCs w:val="28"/>
                <w:lang w:val="fr-FR"/>
              </w:rPr>
              <w:t>cộng :</w:t>
            </w:r>
          </w:p>
        </w:tc>
        <w:tc>
          <w:tcPr>
            <w:tcW w:w="1407" w:type="dxa"/>
            <w:shd w:val="clear" w:color="auto" w:fill="auto"/>
            <w:vAlign w:val="center"/>
          </w:tcPr>
          <w:p w:rsidR="00DD1C37" w:rsidRPr="00C71CD5" w:rsidRDefault="00DD1C37" w:rsidP="00B94B6A">
            <w:pPr>
              <w:suppressAutoHyphens/>
              <w:spacing w:before="120"/>
              <w:jc w:val="center"/>
              <w:rPr>
                <w:rFonts w:ascii="Times New Roman" w:hAnsi="Times New Roman"/>
                <w:sz w:val="28"/>
                <w:szCs w:val="28"/>
                <w:lang w:val="fr-FR"/>
              </w:rPr>
            </w:pPr>
          </w:p>
        </w:tc>
        <w:tc>
          <w:tcPr>
            <w:tcW w:w="1305" w:type="dxa"/>
            <w:shd w:val="clear" w:color="auto" w:fill="auto"/>
            <w:vAlign w:val="center"/>
          </w:tcPr>
          <w:p w:rsidR="00DD1C37" w:rsidRPr="00C71CD5" w:rsidRDefault="00046325" w:rsidP="00B94B6A">
            <w:pPr>
              <w:suppressAutoHyphens/>
              <w:spacing w:before="120"/>
              <w:jc w:val="center"/>
              <w:rPr>
                <w:rFonts w:ascii="Times New Roman" w:hAnsi="Times New Roman"/>
                <w:sz w:val="28"/>
                <w:szCs w:val="28"/>
                <w:lang w:val="fr-FR"/>
              </w:rPr>
            </w:pPr>
            <w:r>
              <w:rPr>
                <w:rFonts w:ascii="Times New Roman" w:hAnsi="Times New Roman"/>
                <w:sz w:val="28"/>
                <w:szCs w:val="28"/>
                <w:lang w:val="fr-FR"/>
              </w:rPr>
              <w:t>108</w:t>
            </w:r>
          </w:p>
        </w:tc>
        <w:tc>
          <w:tcPr>
            <w:tcW w:w="1271" w:type="dxa"/>
            <w:shd w:val="clear" w:color="auto" w:fill="auto"/>
          </w:tcPr>
          <w:p w:rsidR="00DD1C37" w:rsidRPr="00C71CD5" w:rsidRDefault="00DD1C37" w:rsidP="00B94B6A">
            <w:pPr>
              <w:suppressAutoHyphens/>
              <w:spacing w:before="120"/>
              <w:jc w:val="both"/>
              <w:rPr>
                <w:rFonts w:ascii="Times New Roman" w:hAnsi="Times New Roman"/>
                <w:b w:val="0"/>
                <w:sz w:val="28"/>
                <w:szCs w:val="28"/>
                <w:lang w:val="fr-FR"/>
              </w:rPr>
            </w:pPr>
          </w:p>
        </w:tc>
      </w:tr>
    </w:tbl>
    <w:p w:rsidR="00046325" w:rsidRPr="00046325" w:rsidRDefault="00046325" w:rsidP="00046325">
      <w:pPr>
        <w:spacing w:before="120"/>
        <w:ind w:firstLine="720"/>
        <w:jc w:val="both"/>
        <w:rPr>
          <w:rFonts w:ascii="Times New Roman" w:hAnsi="Times New Roman"/>
          <w:b w:val="0"/>
          <w:sz w:val="28"/>
          <w:szCs w:val="28"/>
          <w:lang w:val="nl-NL"/>
        </w:rPr>
      </w:pPr>
      <w:bookmarkStart w:id="245" w:name="_Toc109052246"/>
      <w:r w:rsidRPr="00046325">
        <w:rPr>
          <w:rFonts w:ascii="Times New Roman" w:hAnsi="Times New Roman"/>
          <w:b w:val="0"/>
          <w:i/>
          <w:sz w:val="28"/>
          <w:szCs w:val="28"/>
          <w:lang w:val="nl-NL"/>
        </w:rPr>
        <w:t xml:space="preserve">- Hình thức lưu trữ: </w:t>
      </w:r>
      <w:r w:rsidRPr="00046325">
        <w:rPr>
          <w:rFonts w:ascii="Times New Roman" w:hAnsi="Times New Roman"/>
          <w:b w:val="0"/>
          <w:sz w:val="28"/>
          <w:szCs w:val="28"/>
          <w:lang w:val="nl-NL"/>
        </w:rPr>
        <w:t>Chất thải nguy hại được chủ dự án thu gom, phân loại theo chủng loại trong các thùng chứa loại 90 lít và lưu giữ tạm thời tại kho lưu giữ có diện tích 6m</w:t>
      </w:r>
      <w:r w:rsidRPr="00046325">
        <w:rPr>
          <w:rFonts w:ascii="Times New Roman" w:hAnsi="Times New Roman"/>
          <w:b w:val="0"/>
          <w:sz w:val="28"/>
          <w:szCs w:val="28"/>
          <w:vertAlign w:val="superscript"/>
          <w:lang w:val="nl-NL"/>
        </w:rPr>
        <w:t>2</w:t>
      </w:r>
      <w:r w:rsidRPr="00046325">
        <w:rPr>
          <w:rFonts w:ascii="Times New Roman" w:hAnsi="Times New Roman"/>
          <w:b w:val="0"/>
          <w:sz w:val="28"/>
          <w:szCs w:val="28"/>
          <w:lang w:val="nl-NL"/>
        </w:rPr>
        <w:t>, đáp ứng các yêu cầu về an toàn, kỹ thuật, đảm bảo không rò rỉ, rơi vãi hoặc phát tán ra môi trường, có dán nhãn bao gồm các thông tin sau:</w:t>
      </w:r>
    </w:p>
    <w:p w:rsidR="00046325" w:rsidRPr="00046325" w:rsidRDefault="00046325" w:rsidP="00046325">
      <w:pPr>
        <w:spacing w:before="120"/>
        <w:ind w:firstLine="720"/>
        <w:jc w:val="both"/>
        <w:rPr>
          <w:rFonts w:ascii="Times New Roman" w:hAnsi="Times New Roman"/>
          <w:b w:val="0"/>
          <w:sz w:val="28"/>
          <w:szCs w:val="28"/>
          <w:lang w:val="nl-NL"/>
        </w:rPr>
      </w:pPr>
      <w:r w:rsidRPr="00046325">
        <w:rPr>
          <w:rFonts w:ascii="Times New Roman" w:hAnsi="Times New Roman"/>
          <w:b w:val="0"/>
          <w:sz w:val="28"/>
          <w:szCs w:val="28"/>
          <w:lang w:val="nl-NL"/>
        </w:rPr>
        <w:t>+ Tên CTNH, mã CTNH theo danh mục CTNH</w:t>
      </w:r>
    </w:p>
    <w:p w:rsidR="00046325" w:rsidRPr="00046325" w:rsidRDefault="00046325" w:rsidP="00046325">
      <w:pPr>
        <w:spacing w:before="120"/>
        <w:ind w:firstLine="720"/>
        <w:jc w:val="both"/>
        <w:rPr>
          <w:rFonts w:ascii="Times New Roman" w:hAnsi="Times New Roman"/>
          <w:b w:val="0"/>
          <w:sz w:val="28"/>
          <w:szCs w:val="28"/>
          <w:lang w:val="nl-NL"/>
        </w:rPr>
      </w:pPr>
      <w:r w:rsidRPr="00046325">
        <w:rPr>
          <w:rFonts w:ascii="Times New Roman" w:hAnsi="Times New Roman"/>
          <w:b w:val="0"/>
          <w:sz w:val="28"/>
          <w:szCs w:val="28"/>
          <w:lang w:val="nl-NL"/>
        </w:rPr>
        <w:t>+ Mô tả về nguy cơ do CTNH có thể gây ra</w:t>
      </w:r>
    </w:p>
    <w:p w:rsidR="00046325" w:rsidRPr="00046325" w:rsidRDefault="00046325" w:rsidP="00046325">
      <w:pPr>
        <w:spacing w:before="120"/>
        <w:ind w:firstLine="720"/>
        <w:jc w:val="both"/>
        <w:rPr>
          <w:rFonts w:ascii="Times New Roman" w:hAnsi="Times New Roman"/>
          <w:b w:val="0"/>
          <w:sz w:val="28"/>
          <w:szCs w:val="28"/>
          <w:lang w:val="nl-NL"/>
        </w:rPr>
      </w:pPr>
      <w:r w:rsidRPr="00177EAA">
        <w:rPr>
          <w:rFonts w:ascii="Times New Roman" w:hAnsi="Times New Roman"/>
          <w:b w:val="0"/>
          <w:i/>
          <w:sz w:val="28"/>
          <w:szCs w:val="28"/>
          <w:lang w:val="nl-NL"/>
        </w:rPr>
        <w:t>- Tần suất thu gom</w:t>
      </w:r>
      <w:r w:rsidRPr="00046325">
        <w:rPr>
          <w:rFonts w:ascii="Times New Roman" w:hAnsi="Times New Roman"/>
          <w:b w:val="0"/>
          <w:sz w:val="28"/>
          <w:szCs w:val="28"/>
          <w:lang w:val="nl-NL"/>
        </w:rPr>
        <w:t>: 01 ngày/lần</w:t>
      </w:r>
    </w:p>
    <w:p w:rsidR="00046325" w:rsidRPr="00046325" w:rsidRDefault="00046325" w:rsidP="00046325">
      <w:pPr>
        <w:spacing w:before="120"/>
        <w:ind w:firstLine="720"/>
        <w:jc w:val="both"/>
        <w:rPr>
          <w:rFonts w:ascii="Times New Roman" w:hAnsi="Times New Roman"/>
          <w:b w:val="0"/>
          <w:sz w:val="28"/>
          <w:szCs w:val="28"/>
          <w:lang w:val="nl-NL"/>
        </w:rPr>
      </w:pPr>
      <w:r w:rsidRPr="00177EAA">
        <w:rPr>
          <w:rFonts w:ascii="Times New Roman" w:hAnsi="Times New Roman"/>
          <w:b w:val="0"/>
          <w:i/>
          <w:sz w:val="28"/>
          <w:szCs w:val="28"/>
          <w:lang w:val="nl-NL"/>
        </w:rPr>
        <w:t>- Tần suất chuyển giao</w:t>
      </w:r>
      <w:r w:rsidRPr="00046325">
        <w:rPr>
          <w:rFonts w:ascii="Times New Roman" w:hAnsi="Times New Roman"/>
          <w:b w:val="0"/>
          <w:sz w:val="28"/>
          <w:szCs w:val="28"/>
          <w:lang w:val="nl-NL"/>
        </w:rPr>
        <w:t>: 01 năm/lần</w:t>
      </w:r>
    </w:p>
    <w:p w:rsidR="00046325" w:rsidRPr="00177EAA" w:rsidRDefault="00046325" w:rsidP="00046325">
      <w:pPr>
        <w:spacing w:before="120"/>
        <w:ind w:firstLine="720"/>
        <w:jc w:val="both"/>
        <w:rPr>
          <w:rFonts w:ascii="Times New Roman" w:hAnsi="Times New Roman"/>
          <w:b w:val="0"/>
          <w:i/>
          <w:sz w:val="28"/>
          <w:szCs w:val="28"/>
          <w:lang w:val="nl-NL"/>
        </w:rPr>
      </w:pPr>
      <w:r w:rsidRPr="00177EAA">
        <w:rPr>
          <w:rFonts w:ascii="Times New Roman" w:hAnsi="Times New Roman"/>
          <w:b w:val="0"/>
          <w:i/>
          <w:sz w:val="28"/>
          <w:szCs w:val="28"/>
          <w:lang w:val="nl-NL"/>
        </w:rPr>
        <w:t>- Biện pháp xử lý:</w:t>
      </w:r>
    </w:p>
    <w:p w:rsidR="00046325" w:rsidRPr="00046325" w:rsidRDefault="00046325" w:rsidP="00046325">
      <w:pPr>
        <w:spacing w:before="120"/>
        <w:ind w:firstLine="720"/>
        <w:jc w:val="both"/>
        <w:rPr>
          <w:rFonts w:ascii="Times New Roman" w:hAnsi="Times New Roman"/>
          <w:b w:val="0"/>
          <w:sz w:val="28"/>
          <w:szCs w:val="28"/>
          <w:lang w:val="nl-NL"/>
        </w:rPr>
      </w:pPr>
      <w:r w:rsidRPr="00046325">
        <w:rPr>
          <w:rFonts w:ascii="Times New Roman" w:hAnsi="Times New Roman"/>
          <w:b w:val="0"/>
          <w:sz w:val="28"/>
          <w:szCs w:val="28"/>
          <w:lang w:val="nl-NL"/>
        </w:rPr>
        <w:t>+ Các loại chất thải nguy hại như: Bao bì đựng thuốc sát trùng; chai, lọ vắc xin; ống kim tiêm... được Công ty cung cấp thuốc thú y tiến hành thu gom và trả về Công ty ngay sau khi sử dụng xong.</w:t>
      </w:r>
    </w:p>
    <w:p w:rsidR="00046325" w:rsidRPr="00046325" w:rsidRDefault="00046325" w:rsidP="00046325">
      <w:pPr>
        <w:spacing w:before="120"/>
        <w:ind w:firstLine="720"/>
        <w:jc w:val="both"/>
        <w:rPr>
          <w:rFonts w:ascii="Times New Roman" w:hAnsi="Times New Roman"/>
          <w:b w:val="0"/>
          <w:sz w:val="28"/>
          <w:szCs w:val="28"/>
          <w:lang w:val="nl-NL"/>
        </w:rPr>
      </w:pPr>
      <w:r w:rsidRPr="00046325">
        <w:rPr>
          <w:rFonts w:ascii="Times New Roman" w:hAnsi="Times New Roman"/>
          <w:b w:val="0"/>
          <w:sz w:val="28"/>
          <w:szCs w:val="28"/>
          <w:lang w:val="nl-NL"/>
        </w:rPr>
        <w:t>+ Các loại chất thải nguy hại khác: Bóng đèn huỳnh quang, giẻ lau dính dầu mỡ,... chủ đầu tư ký hợp đồng với đơn vị thu gom, vận chuyển chất thải nguy hại để xử lý.</w:t>
      </w:r>
    </w:p>
    <w:p w:rsidR="00046325" w:rsidRPr="00046325" w:rsidRDefault="00046325" w:rsidP="00046325">
      <w:pPr>
        <w:spacing w:before="120"/>
        <w:ind w:firstLine="720"/>
        <w:jc w:val="both"/>
        <w:rPr>
          <w:rFonts w:ascii="Times New Roman" w:hAnsi="Times New Roman"/>
          <w:b w:val="0"/>
          <w:sz w:val="28"/>
          <w:szCs w:val="28"/>
          <w:lang w:val="nl-NL"/>
        </w:rPr>
      </w:pPr>
      <w:r w:rsidRPr="00046325">
        <w:rPr>
          <w:rFonts w:ascii="Times New Roman" w:hAnsi="Times New Roman"/>
          <w:b w:val="0"/>
          <w:sz w:val="28"/>
          <w:szCs w:val="28"/>
          <w:lang w:val="nl-NL"/>
        </w:rPr>
        <w:t>- Chủ dự án cam kết thực hiện các biện pháp thu gom, lưu chứa, phân loại chất thải theo quy định tại Nghị định số 08/2022/NĐ-CP ngày 10/01/2022 của Chính phủ và Thông tư số 02/2022/TT-BTNMT của Bộ Tài nguyên và Môi trường về quy định chi tiết một số điều của Luật Bảo vệ môi trường.</w:t>
      </w:r>
    </w:p>
    <w:p w:rsidR="00046325" w:rsidRPr="00046325" w:rsidRDefault="00046325" w:rsidP="00046325">
      <w:pPr>
        <w:spacing w:before="120"/>
        <w:ind w:firstLine="720"/>
        <w:jc w:val="both"/>
        <w:rPr>
          <w:rFonts w:ascii="Times New Roman" w:hAnsi="Times New Roman"/>
          <w:b w:val="0"/>
          <w:sz w:val="28"/>
          <w:szCs w:val="28"/>
        </w:rPr>
      </w:pPr>
      <w:r w:rsidRPr="00F05DF6">
        <w:rPr>
          <w:rFonts w:ascii="Times New Roman" w:hAnsi="Times New Roman"/>
          <w:i/>
          <w:sz w:val="28"/>
          <w:szCs w:val="28"/>
        </w:rPr>
        <w:t>Đối với gà chết do dịch bệnh</w:t>
      </w:r>
      <w:r w:rsidRPr="00046325">
        <w:rPr>
          <w:rFonts w:ascii="Times New Roman" w:hAnsi="Times New Roman"/>
          <w:b w:val="0"/>
          <w:sz w:val="28"/>
          <w:szCs w:val="28"/>
        </w:rPr>
        <w:t>: khi phát hiện dịch bệnh, chủ trại chăn nuôi áp dụng các biện pháp sau để khắc phục:</w:t>
      </w:r>
    </w:p>
    <w:p w:rsidR="00046325" w:rsidRPr="00046325" w:rsidRDefault="00046325" w:rsidP="00046325">
      <w:pPr>
        <w:spacing w:before="120"/>
        <w:ind w:firstLine="720"/>
        <w:jc w:val="both"/>
        <w:rPr>
          <w:rFonts w:ascii="Times New Roman" w:hAnsi="Times New Roman"/>
          <w:b w:val="0"/>
          <w:sz w:val="28"/>
          <w:szCs w:val="28"/>
        </w:rPr>
      </w:pPr>
      <w:r w:rsidRPr="00046325">
        <w:rPr>
          <w:rFonts w:ascii="Times New Roman" w:hAnsi="Times New Roman"/>
          <w:b w:val="0"/>
          <w:sz w:val="28"/>
          <w:szCs w:val="28"/>
        </w:rPr>
        <w:t>- Báo cáo cho cơ quan quản lý nhà nước chuyên ngành về thú y cấp huyện và tỉnh. Các cơ quan này xuống lấy mẫu xét nghiệm để tìm ra nguyên nhân gây bệnh và đưa ra các biện pháp tiêu hủy, phòng dịch bệnh thích hợp.</w:t>
      </w:r>
    </w:p>
    <w:p w:rsidR="00046325" w:rsidRPr="00046325" w:rsidRDefault="00046325" w:rsidP="00046325">
      <w:pPr>
        <w:spacing w:before="120"/>
        <w:ind w:firstLine="720"/>
        <w:jc w:val="both"/>
        <w:rPr>
          <w:rFonts w:ascii="Times New Roman" w:hAnsi="Times New Roman"/>
          <w:b w:val="0"/>
          <w:sz w:val="28"/>
          <w:szCs w:val="28"/>
        </w:rPr>
      </w:pPr>
      <w:r w:rsidRPr="00046325">
        <w:rPr>
          <w:rFonts w:ascii="Times New Roman" w:hAnsi="Times New Roman"/>
          <w:b w:val="0"/>
          <w:sz w:val="28"/>
          <w:szCs w:val="28"/>
        </w:rPr>
        <w:t>- Cách ly gà bệnh ra để theo dõi, tổng sát trùng nhằm giảm thiểu bệnh lây lan. Tiêm ngừa phòng bệnh cho các gà còn lại nhốt chung trại với gà bệnh (sau khi đã cách ly gà bệnh).</w:t>
      </w:r>
    </w:p>
    <w:p w:rsidR="00046325" w:rsidRPr="00046325" w:rsidRDefault="00046325" w:rsidP="00046325">
      <w:pPr>
        <w:spacing w:before="120"/>
        <w:ind w:firstLine="720"/>
        <w:jc w:val="both"/>
        <w:rPr>
          <w:rFonts w:ascii="Times New Roman" w:hAnsi="Times New Roman"/>
          <w:b w:val="0"/>
          <w:sz w:val="28"/>
          <w:szCs w:val="28"/>
        </w:rPr>
      </w:pPr>
      <w:r w:rsidRPr="00046325">
        <w:rPr>
          <w:rFonts w:ascii="Times New Roman" w:hAnsi="Times New Roman"/>
          <w:b w:val="0"/>
          <w:sz w:val="28"/>
          <w:szCs w:val="28"/>
        </w:rPr>
        <w:lastRenderedPageBreak/>
        <w:t>- Bố trí khu vực đất dự phòng chôn lấp diện tích 600 m</w:t>
      </w:r>
      <w:r w:rsidRPr="00046325">
        <w:rPr>
          <w:rFonts w:ascii="Times New Roman" w:hAnsi="Times New Roman"/>
          <w:b w:val="0"/>
          <w:sz w:val="28"/>
          <w:szCs w:val="28"/>
          <w:vertAlign w:val="superscript"/>
        </w:rPr>
        <w:t>2</w:t>
      </w:r>
      <w:r w:rsidRPr="00046325">
        <w:rPr>
          <w:rFonts w:ascii="Times New Roman" w:hAnsi="Times New Roman"/>
          <w:b w:val="0"/>
          <w:sz w:val="28"/>
          <w:szCs w:val="28"/>
        </w:rPr>
        <w:t xml:space="preserve"> </w:t>
      </w:r>
      <w:r w:rsidRPr="00046325">
        <w:rPr>
          <w:rFonts w:ascii="Times New Roman" w:hAnsi="Times New Roman"/>
          <w:b w:val="0"/>
          <w:sz w:val="28"/>
          <w:szCs w:val="28"/>
          <w:lang w:val="nl-NL"/>
        </w:rPr>
        <w:t>ở phía sau chuồng nuôi để dự phòng chôn gà chết do dịch bệnh,</w:t>
      </w:r>
      <w:r w:rsidRPr="00046325">
        <w:rPr>
          <w:rFonts w:ascii="Times New Roman" w:hAnsi="Times New Roman"/>
          <w:b w:val="0"/>
          <w:sz w:val="28"/>
          <w:szCs w:val="28"/>
        </w:rPr>
        <w:t xml:space="preserve"> phòng trừ trường hợp tiêu hủy hàng loạt do dịch bệnh gây ra. </w:t>
      </w:r>
      <w:r w:rsidRPr="00046325">
        <w:rPr>
          <w:rFonts w:ascii="Times New Roman" w:hAnsi="Times New Roman"/>
          <w:b w:val="0"/>
          <w:sz w:val="28"/>
          <w:szCs w:val="28"/>
          <w:lang w:val="nl-NL"/>
        </w:rPr>
        <w:t>Việc chôn lấp đảm bảo đúng quy định QCVN 01-41:2011/BNNPTNT – Quy chuẩn kỹ thuật quốc gia về yêu cầu xử lý vệ sinh đối với việc tiêu hủy động vật và sản phẩm động vật.</w:t>
      </w:r>
    </w:p>
    <w:p w:rsidR="00DD1C37" w:rsidRPr="001B4A71" w:rsidRDefault="00DD1C37" w:rsidP="005A392A">
      <w:pPr>
        <w:pStyle w:val="MUC1"/>
        <w:spacing w:before="120" w:after="0" w:line="240" w:lineRule="auto"/>
        <w:ind w:firstLine="720"/>
        <w:jc w:val="both"/>
        <w:rPr>
          <w:sz w:val="28"/>
          <w:szCs w:val="28"/>
        </w:rPr>
      </w:pPr>
      <w:bookmarkStart w:id="246" w:name="_Toc147086163"/>
      <w:r w:rsidRPr="001B4A71">
        <w:rPr>
          <w:sz w:val="28"/>
          <w:szCs w:val="28"/>
        </w:rPr>
        <w:t>5. CÔNG TRÌNH, BIỆN PHÁP GIẢM THIỂU TIẾNG ỒN, ĐỘ RUNG</w:t>
      </w:r>
      <w:bookmarkEnd w:id="245"/>
      <w:bookmarkEnd w:id="246"/>
    </w:p>
    <w:p w:rsidR="00DD1C37" w:rsidRPr="00CA741E" w:rsidRDefault="00DD1C37" w:rsidP="005A392A">
      <w:pPr>
        <w:widowControl w:val="0"/>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5.1. </w:t>
      </w:r>
      <w:r w:rsidRPr="00CA741E">
        <w:rPr>
          <w:rFonts w:ascii="Times New Roman" w:hAnsi="Times New Roman"/>
          <w:color w:val="000000"/>
          <w:sz w:val="28"/>
          <w:szCs w:val="28"/>
        </w:rPr>
        <w:t>Các biện pháp kỹ thuật âm học</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Biện pháp kỹ thuật âm học có thể xem là biện pháp nhằm tạo được môi trường âm thanh tiện  nghi, môi trường làm việc có mức ồn đạt quy chuẩn, quy định. Các giải pháp kỹ thuật âm học cụ thể thường được áp dụng như sau:</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Thao tác bốc dỡ, vận chuyển nguyên liệu, sản phẩm nhẹ nhàng. </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Thường xuyên bảo quản, sửa chữa kịp thời các máy móc, thiết bị theo định kỳ.</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Kiểm tra độ mòn chi tiết và thường kỳ cho dầu bôi trơn hoặc thay những chi tiết hư hỏng.</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Các phương tiện vận tải ra vào trại nuôi phải giảm tốc độ</w:t>
      </w:r>
      <w:r>
        <w:rPr>
          <w:rFonts w:ascii="Times New Roman" w:hAnsi="Times New Roman"/>
          <w:b w:val="0"/>
          <w:color w:val="000000"/>
          <w:sz w:val="28"/>
          <w:szCs w:val="28"/>
        </w:rPr>
        <w:t>.</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Hạn chế bóp còi khi xe lưu thông trong khu vực trại</w:t>
      </w:r>
      <w:r>
        <w:rPr>
          <w:rFonts w:ascii="Times New Roman" w:hAnsi="Times New Roman"/>
          <w:b w:val="0"/>
          <w:color w:val="000000"/>
          <w:sz w:val="28"/>
          <w:szCs w:val="28"/>
        </w:rPr>
        <w:t>.</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Trồng cây xanh xung quanh trong khu vực trại nuôi, cây xanh ngoài chức năng tạo cảnh quan đẹp cho khu vực vừa có chức năng hút ẩm.</w:t>
      </w:r>
    </w:p>
    <w:p w:rsidR="00DD1C37" w:rsidRPr="00CA741E" w:rsidRDefault="00DD1C37" w:rsidP="005A392A">
      <w:pPr>
        <w:widowControl w:val="0"/>
        <w:spacing w:before="120"/>
        <w:ind w:firstLine="720"/>
        <w:jc w:val="both"/>
        <w:rPr>
          <w:rFonts w:ascii="Times New Roman" w:hAnsi="Times New Roman"/>
          <w:color w:val="000000"/>
          <w:sz w:val="28"/>
          <w:szCs w:val="28"/>
        </w:rPr>
      </w:pPr>
      <w:r>
        <w:rPr>
          <w:rFonts w:ascii="Times New Roman" w:hAnsi="Times New Roman"/>
          <w:color w:val="000000"/>
          <w:sz w:val="28"/>
          <w:szCs w:val="28"/>
        </w:rPr>
        <w:t xml:space="preserve">5.2. </w:t>
      </w:r>
      <w:r w:rsidRPr="00CA741E">
        <w:rPr>
          <w:rFonts w:ascii="Times New Roman" w:hAnsi="Times New Roman"/>
          <w:color w:val="000000"/>
          <w:sz w:val="28"/>
          <w:szCs w:val="28"/>
        </w:rPr>
        <w:t>Đối với ô nhiễm tiếng ồn do máy phát điện dự phòng</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Để hạn chế mức độ ồn gây ra bởi máy phát điện khi vận hành máy, chủ dự án sẽ áp dụng các biện pháp sau:</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Gắn đế cao su và lò xo giảm chấn tại chân máy phát điện</w:t>
      </w:r>
      <w:r>
        <w:rPr>
          <w:rFonts w:ascii="Times New Roman" w:hAnsi="Times New Roman"/>
          <w:b w:val="0"/>
          <w:color w:val="000000"/>
          <w:sz w:val="28"/>
          <w:szCs w:val="28"/>
        </w:rPr>
        <w:t>.</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Sử dụng vỏ cách âm cho máy phát điện và khí thải được phát tán ra ngoài môi trường thông qua ống khói cao</w:t>
      </w:r>
      <w:r>
        <w:rPr>
          <w:rFonts w:ascii="Times New Roman" w:hAnsi="Times New Roman"/>
          <w:b w:val="0"/>
          <w:color w:val="000000"/>
          <w:sz w:val="28"/>
          <w:szCs w:val="28"/>
        </w:rPr>
        <w:t>.</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w:t>
      </w:r>
      <w:r w:rsidRPr="001B4A71">
        <w:rPr>
          <w:rFonts w:ascii="Times New Roman" w:hAnsi="Times New Roman"/>
          <w:b w:val="0"/>
          <w:color w:val="000000"/>
          <w:sz w:val="28"/>
          <w:szCs w:val="28"/>
        </w:rPr>
        <w:t xml:space="preserve"> Nền để máy phát điện được xây dựng bằng xi măng mác cao, đào các rãnh xung quanh có đổ cát để ngăn cản độ rung trên sàn nhà.</w:t>
      </w:r>
    </w:p>
    <w:p w:rsidR="00DD1C37" w:rsidRPr="001B4A71" w:rsidRDefault="00DD1C37" w:rsidP="005A392A">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 xml:space="preserve">Trong quá trình vận hành thường xuyên kiểm tra máy móc, tra dầu mỡ và thay thế các chi tiết bị mài mòn. </w:t>
      </w:r>
    </w:p>
    <w:p w:rsidR="00DD1C37" w:rsidRPr="00CA741E" w:rsidRDefault="00DD1C37" w:rsidP="005A392A">
      <w:pPr>
        <w:pStyle w:val="ListParagraph"/>
        <w:widowControl w:val="0"/>
        <w:spacing w:before="120" w:after="0" w:line="240" w:lineRule="auto"/>
        <w:jc w:val="both"/>
        <w:rPr>
          <w:rFonts w:ascii="Times New Roman" w:hAnsi="Times New Roman"/>
          <w:b/>
          <w:color w:val="000000"/>
          <w:sz w:val="28"/>
          <w:szCs w:val="28"/>
        </w:rPr>
      </w:pPr>
      <w:r w:rsidRPr="00CA741E">
        <w:rPr>
          <w:rFonts w:ascii="Times New Roman" w:hAnsi="Times New Roman"/>
          <w:b/>
          <w:color w:val="000000"/>
          <w:sz w:val="28"/>
          <w:szCs w:val="28"/>
        </w:rPr>
        <w:t>3.3. Đối với ô nhiễm tiếng ồn do gà kêu</w:t>
      </w:r>
    </w:p>
    <w:p w:rsidR="00DD1C37" w:rsidRPr="001B4A71" w:rsidRDefault="00DD1C37" w:rsidP="005A392A">
      <w:pPr>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 xml:space="preserve">Quá trình cho </w:t>
      </w:r>
      <w:r>
        <w:rPr>
          <w:rFonts w:ascii="Times New Roman" w:hAnsi="Times New Roman"/>
          <w:b w:val="0"/>
          <w:color w:val="000000"/>
          <w:sz w:val="28"/>
          <w:szCs w:val="28"/>
        </w:rPr>
        <w:t>gà</w:t>
      </w:r>
      <w:r w:rsidRPr="001B4A71">
        <w:rPr>
          <w:rFonts w:ascii="Times New Roman" w:hAnsi="Times New Roman"/>
          <w:b w:val="0"/>
          <w:color w:val="000000"/>
          <w:sz w:val="28"/>
          <w:szCs w:val="28"/>
        </w:rPr>
        <w:t xml:space="preserve"> ăn, uống được thực hiện bằng hệ thống tự động hoặc bán tự động nên nhu cầu thức ăn, nước uống cho </w:t>
      </w:r>
      <w:r>
        <w:rPr>
          <w:rFonts w:ascii="Times New Roman" w:hAnsi="Times New Roman"/>
          <w:b w:val="0"/>
          <w:color w:val="000000"/>
          <w:sz w:val="28"/>
          <w:szCs w:val="28"/>
        </w:rPr>
        <w:t>gà</w:t>
      </w:r>
      <w:r w:rsidRPr="001B4A71">
        <w:rPr>
          <w:rFonts w:ascii="Times New Roman" w:hAnsi="Times New Roman"/>
          <w:b w:val="0"/>
          <w:color w:val="000000"/>
          <w:sz w:val="28"/>
          <w:szCs w:val="28"/>
        </w:rPr>
        <w:t xml:space="preserve"> được cung cấp đầy đủ, </w:t>
      </w:r>
      <w:r>
        <w:rPr>
          <w:rFonts w:ascii="Times New Roman" w:hAnsi="Times New Roman"/>
          <w:b w:val="0"/>
          <w:color w:val="000000"/>
          <w:sz w:val="28"/>
          <w:szCs w:val="28"/>
        </w:rPr>
        <w:t>gà</w:t>
      </w:r>
      <w:r w:rsidRPr="001B4A71">
        <w:rPr>
          <w:rFonts w:ascii="Times New Roman" w:hAnsi="Times New Roman"/>
          <w:b w:val="0"/>
          <w:color w:val="000000"/>
          <w:sz w:val="28"/>
          <w:szCs w:val="28"/>
        </w:rPr>
        <w:t xml:space="preserve"> nuôi không bị đói nên hạn chế đáng kể tiếng kêu phát sinh.</w:t>
      </w:r>
    </w:p>
    <w:p w:rsidR="00DD1C37" w:rsidRPr="001B4A71" w:rsidRDefault="00DD1C37" w:rsidP="005A392A">
      <w:pPr>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Trồng cây xanh xung quanh khu vực trại nuôi, làm tăng cảnh quan khu vực đồng thời giảm ảnh hưởng của tiếng ồn đến môi trường xung quanh.</w:t>
      </w:r>
    </w:p>
    <w:p w:rsidR="00DD1C37" w:rsidRPr="001B4A71" w:rsidRDefault="00DD1C37" w:rsidP="00DD1C37">
      <w:pPr>
        <w:pStyle w:val="MUC1"/>
        <w:spacing w:before="120" w:after="0" w:line="240" w:lineRule="auto"/>
        <w:ind w:firstLine="720"/>
        <w:jc w:val="both"/>
        <w:rPr>
          <w:sz w:val="28"/>
          <w:szCs w:val="28"/>
        </w:rPr>
      </w:pPr>
      <w:bookmarkStart w:id="247" w:name="_Toc109052247"/>
      <w:bookmarkStart w:id="248" w:name="_Toc147086164"/>
      <w:r w:rsidRPr="001B4A71">
        <w:rPr>
          <w:sz w:val="28"/>
          <w:szCs w:val="28"/>
        </w:rPr>
        <w:lastRenderedPageBreak/>
        <w:t>6. PHƯƠNG ÁN PHÒNG NGỪA, ỨNG PHÓ SỰ CỐ MÔI TRƯỜNG TRONG QUÁ TRÌNH VẬN HÀNH THỬ NGHIỆM VÀ KHI DỰ ÁN ĐI VÀO VẬN HÀNH.</w:t>
      </w:r>
      <w:bookmarkEnd w:id="247"/>
      <w:bookmarkEnd w:id="248"/>
    </w:p>
    <w:p w:rsidR="00DD1C37" w:rsidRPr="001B4A71" w:rsidRDefault="00DD1C37" w:rsidP="00DD1C37">
      <w:pPr>
        <w:pStyle w:val="MUC3"/>
        <w:spacing w:before="120" w:after="0" w:line="240" w:lineRule="auto"/>
        <w:ind w:firstLine="720"/>
        <w:rPr>
          <w:sz w:val="28"/>
          <w:szCs w:val="28"/>
        </w:rPr>
      </w:pPr>
      <w:bookmarkStart w:id="249" w:name="_Toc107390987"/>
      <w:bookmarkStart w:id="250" w:name="_Toc109052248"/>
      <w:bookmarkStart w:id="251" w:name="_Toc147086165"/>
      <w:r w:rsidRPr="001B4A71">
        <w:rPr>
          <w:sz w:val="28"/>
          <w:szCs w:val="28"/>
        </w:rPr>
        <w:t>6.1. Phòng chống sự cố hệ thống cấp thoát nước và xử lý nước thải</w:t>
      </w:r>
      <w:bookmarkEnd w:id="249"/>
      <w:bookmarkEnd w:id="250"/>
      <w:bookmarkEnd w:id="251"/>
    </w:p>
    <w:p w:rsidR="00DD1C37" w:rsidRPr="00CA741E" w:rsidRDefault="00DD1C37" w:rsidP="00DD1C37">
      <w:pPr>
        <w:widowControl w:val="0"/>
        <w:spacing w:before="120"/>
        <w:ind w:firstLine="720"/>
        <w:jc w:val="both"/>
        <w:rPr>
          <w:rFonts w:ascii="Times New Roman" w:hAnsi="Times New Roman"/>
          <w:color w:val="000000"/>
          <w:sz w:val="28"/>
          <w:szCs w:val="28"/>
        </w:rPr>
      </w:pPr>
      <w:r w:rsidRPr="00CA741E">
        <w:rPr>
          <w:rFonts w:ascii="Times New Roman" w:hAnsi="Times New Roman"/>
          <w:color w:val="000000"/>
          <w:sz w:val="28"/>
          <w:szCs w:val="28"/>
        </w:rPr>
        <w:t>6.1.1. Sự cố rò rỉ, vỡ đường ống cấp thoát nước</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Đường ống cấp, thoát nước phải có đường cách ly an toàn</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Thường xuyên kiểm tra và bảo trì những mối nối, van khóa trên hệ thống đường ống dẫn đảm bảo tất cả các tuyến ống có đủ độ bền và độ kín khít an toàn.</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Không có bất kỳ các công trình xây dựng trên đường ống dẫn nước.</w:t>
      </w:r>
    </w:p>
    <w:p w:rsidR="00DD1C37" w:rsidRPr="00DE01F4" w:rsidRDefault="00DD1C37" w:rsidP="00DD1C37">
      <w:pPr>
        <w:widowControl w:val="0"/>
        <w:spacing w:before="120"/>
        <w:ind w:firstLine="720"/>
        <w:jc w:val="both"/>
        <w:rPr>
          <w:rFonts w:ascii="Times New Roman" w:hAnsi="Times New Roman"/>
          <w:color w:val="000000"/>
          <w:sz w:val="28"/>
          <w:szCs w:val="28"/>
        </w:rPr>
      </w:pPr>
      <w:r w:rsidRPr="00DE01F4">
        <w:rPr>
          <w:rFonts w:ascii="Times New Roman" w:hAnsi="Times New Roman"/>
          <w:color w:val="000000"/>
          <w:sz w:val="28"/>
          <w:szCs w:val="28"/>
        </w:rPr>
        <w:t>6.1.2. Đối với bể tự hoại</w:t>
      </w:r>
      <w:r>
        <w:rPr>
          <w:rFonts w:ascii="Times New Roman" w:hAnsi="Times New Roman"/>
          <w:color w:val="000000"/>
          <w:sz w:val="28"/>
          <w:szCs w:val="28"/>
        </w:rPr>
        <w:t xml:space="preserve"> và mương sinh học, hệ thống xử lý khí thải</w:t>
      </w:r>
    </w:p>
    <w:p w:rsidR="00D647A0" w:rsidRPr="00785637" w:rsidRDefault="00D647A0" w:rsidP="00D647A0">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xml:space="preserve">- </w:t>
      </w:r>
      <w:r w:rsidRPr="00785637">
        <w:rPr>
          <w:rFonts w:ascii="Times New Roman" w:hAnsi="Times New Roman"/>
          <w:b w:val="0"/>
          <w:sz w:val="28"/>
          <w:szCs w:val="28"/>
          <w:lang w:val="vi-VN"/>
        </w:rPr>
        <w:t>Thường xuyên theo dõi</w:t>
      </w:r>
      <w:r w:rsidRPr="00785637">
        <w:rPr>
          <w:rFonts w:ascii="Times New Roman" w:hAnsi="Times New Roman"/>
          <w:b w:val="0"/>
          <w:sz w:val="28"/>
          <w:szCs w:val="28"/>
        </w:rPr>
        <w:t>, kiểm tra</w:t>
      </w:r>
      <w:r w:rsidRPr="00785637">
        <w:rPr>
          <w:rFonts w:ascii="Times New Roman" w:hAnsi="Times New Roman"/>
          <w:b w:val="0"/>
          <w:sz w:val="28"/>
          <w:szCs w:val="28"/>
          <w:lang w:val="vi-VN"/>
        </w:rPr>
        <w:t xml:space="preserve"> hoạt động của bể tự hoại,</w:t>
      </w:r>
      <w:r w:rsidRPr="00785637">
        <w:rPr>
          <w:rFonts w:ascii="Times New Roman" w:hAnsi="Times New Roman"/>
          <w:b w:val="0"/>
          <w:sz w:val="28"/>
          <w:szCs w:val="28"/>
        </w:rPr>
        <w:t xml:space="preserve"> </w:t>
      </w:r>
      <w:r w:rsidR="00236ED0">
        <w:rPr>
          <w:rFonts w:ascii="Times New Roman" w:hAnsi="Times New Roman"/>
          <w:b w:val="0"/>
          <w:sz w:val="28"/>
          <w:szCs w:val="28"/>
        </w:rPr>
        <w:t>bể</w:t>
      </w:r>
      <w:r w:rsidRPr="00785637">
        <w:rPr>
          <w:rFonts w:ascii="Times New Roman" w:hAnsi="Times New Roman"/>
          <w:b w:val="0"/>
          <w:sz w:val="28"/>
          <w:szCs w:val="28"/>
        </w:rPr>
        <w:t xml:space="preserve"> lắng</w:t>
      </w:r>
      <w:r>
        <w:rPr>
          <w:rFonts w:ascii="Times New Roman" w:hAnsi="Times New Roman"/>
          <w:b w:val="0"/>
          <w:sz w:val="28"/>
          <w:szCs w:val="28"/>
        </w:rPr>
        <w:t xml:space="preserve"> lọc</w:t>
      </w:r>
      <w:r w:rsidRPr="00785637">
        <w:rPr>
          <w:rFonts w:ascii="Times New Roman" w:hAnsi="Times New Roman"/>
          <w:b w:val="0"/>
          <w:sz w:val="28"/>
          <w:szCs w:val="28"/>
        </w:rPr>
        <w:t>,</w:t>
      </w:r>
      <w:r w:rsidRPr="00785637">
        <w:rPr>
          <w:rFonts w:ascii="Times New Roman" w:hAnsi="Times New Roman"/>
          <w:b w:val="0"/>
          <w:sz w:val="28"/>
          <w:szCs w:val="28"/>
          <w:lang w:val="vi-VN"/>
        </w:rPr>
        <w:t xml:space="preserve"> </w:t>
      </w:r>
      <w:r w:rsidRPr="00785637">
        <w:rPr>
          <w:rFonts w:ascii="Times New Roman" w:hAnsi="Times New Roman"/>
          <w:b w:val="0"/>
          <w:sz w:val="28"/>
          <w:szCs w:val="28"/>
        </w:rPr>
        <w:t>mương sinh học và làm sạch, thông tắc đường ống.</w:t>
      </w:r>
    </w:p>
    <w:p w:rsidR="00D647A0" w:rsidRPr="00785637" w:rsidRDefault="00D647A0" w:rsidP="00D647A0">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Định kỳ thuê đơn vị thu gom đến hút bùn cặn lên và vận chuyển đến nơi xử lý đúng quy định.</w:t>
      </w:r>
    </w:p>
    <w:p w:rsidR="00DD1C37" w:rsidRPr="001B4A71" w:rsidRDefault="00D647A0" w:rsidP="00D647A0">
      <w:pPr>
        <w:spacing w:before="120"/>
        <w:ind w:firstLine="720"/>
        <w:jc w:val="both"/>
        <w:rPr>
          <w:rFonts w:ascii="Times New Roman" w:hAnsi="Times New Roman"/>
          <w:b w:val="0"/>
          <w:sz w:val="28"/>
          <w:szCs w:val="28"/>
        </w:rPr>
      </w:pPr>
      <w:r w:rsidRPr="00785637">
        <w:rPr>
          <w:rFonts w:ascii="Times New Roman" w:hAnsi="Times New Roman"/>
          <w:b w:val="0"/>
          <w:sz w:val="28"/>
          <w:szCs w:val="28"/>
        </w:rPr>
        <w:t>- Dự án thường xuyên kiểm tra, theo dõi để kịp thời phòng ngừa và ứng phó sự cố về hệ thống xử lý nước thải, khí thải.</w:t>
      </w:r>
    </w:p>
    <w:p w:rsidR="00DD1C37" w:rsidRPr="00DE01F4" w:rsidRDefault="00DD1C37" w:rsidP="00DD1C37">
      <w:pPr>
        <w:widowControl w:val="0"/>
        <w:spacing w:before="120"/>
        <w:ind w:firstLine="720"/>
        <w:jc w:val="both"/>
        <w:rPr>
          <w:rFonts w:ascii="Times New Roman" w:hAnsi="Times New Roman"/>
          <w:color w:val="000000"/>
          <w:sz w:val="28"/>
          <w:szCs w:val="28"/>
        </w:rPr>
      </w:pPr>
      <w:r w:rsidRPr="00DE01F4">
        <w:rPr>
          <w:rFonts w:ascii="Times New Roman" w:hAnsi="Times New Roman"/>
          <w:color w:val="000000"/>
          <w:sz w:val="28"/>
          <w:szCs w:val="28"/>
        </w:rPr>
        <w:t>6.1.3. Phòng chống sự cố đối với khu chứa chất thải</w:t>
      </w:r>
    </w:p>
    <w:p w:rsidR="00D647A0" w:rsidRPr="00785637" w:rsidRDefault="00D647A0" w:rsidP="00D647A0">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Ký hợp đồng thu gom chất thải sinh hoạt, chất thải chăn nuôi với đơn vị có chức năng để thu gom, xử lý theo đúng quy định.</w:t>
      </w:r>
    </w:p>
    <w:p w:rsidR="00D647A0" w:rsidRPr="00785637" w:rsidRDefault="00D647A0" w:rsidP="00D647A0">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Gà chết trong quá trình chăn nuôi phải được thu gom, xử lý tại hố hủy xác.</w:t>
      </w:r>
    </w:p>
    <w:p w:rsidR="00D647A0" w:rsidRPr="00785637" w:rsidRDefault="00D647A0" w:rsidP="00D647A0">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Xây dựng khu lưu giữ chất thải nguy hại có mái che, đề phòng khi có sự cố đổ vỡ, chất thải tràn ra ngoài gây nguy hiểm hoặc chất thải có thể lẫn vào nước mưa gây ô nhiễm môi trường.</w:t>
      </w:r>
    </w:p>
    <w:p w:rsidR="00D647A0" w:rsidRDefault="00D647A0" w:rsidP="00D647A0">
      <w:pPr>
        <w:widowControl w:val="0"/>
        <w:spacing w:before="120"/>
        <w:ind w:firstLine="720"/>
        <w:jc w:val="both"/>
        <w:rPr>
          <w:rFonts w:ascii="Times New Roman" w:hAnsi="Times New Roman"/>
          <w:b w:val="0"/>
          <w:color w:val="000000"/>
          <w:sz w:val="28"/>
          <w:szCs w:val="28"/>
        </w:rPr>
      </w:pPr>
      <w:r w:rsidRPr="00785637">
        <w:rPr>
          <w:rFonts w:ascii="Times New Roman" w:hAnsi="Times New Roman"/>
          <w:b w:val="0"/>
          <w:sz w:val="28"/>
          <w:szCs w:val="28"/>
        </w:rPr>
        <w:t>Đối với việc vận chuyển chất thải nguy hại: Chủ dự án sẽ hợp đồng với đơn vị có chức năng chuyên thu gom, vận chuyển và xử lý chất thải nguy hại theo đúng quy định. Do đó, đơn vị thu gom, vận chuyển và xử lý sẽ có các biện pháp để đề phòng và kiểm soát sự cố trong quá trình vận chuyển chất thải nguy hại.</w:t>
      </w:r>
      <w:r w:rsidRPr="00785637">
        <w:rPr>
          <w:rFonts w:ascii="Times New Roman" w:eastAsia="Calibri" w:hAnsi="Times New Roman"/>
          <w:b w:val="0"/>
          <w:sz w:val="28"/>
          <w:szCs w:val="28"/>
        </w:rPr>
        <w:t>Thiết kế đúng quy định khu lưu giữ chất thải và thu gom, lưu giữ, xử lý toàn bộ các loại chất thu rắn sinh hoạt, chất thải công nghiệp thông thường và chất thải nguy hại phát sinh trong quá trình xây dựng, lắp đặt máy móc, thiết bị và vận hành Dự án đảm bảo các yêu cầu về an toàn và vệ sinh môi trường theo quy định của Nghị định số 08/2022/NĐ-CP ngày 10/01/2022 của Chính phủ, Thông tư số 02</w:t>
      </w:r>
      <w:r w:rsidRPr="00785637">
        <w:rPr>
          <w:rFonts w:ascii="Times New Roman" w:eastAsia="Calibri" w:hAnsi="Times New Roman"/>
          <w:b w:val="0"/>
          <w:sz w:val="28"/>
          <w:szCs w:val="28"/>
          <w:lang w:val="vi-VN"/>
        </w:rPr>
        <w:t>/</w:t>
      </w:r>
      <w:r w:rsidRPr="00785637">
        <w:rPr>
          <w:rFonts w:ascii="Times New Roman" w:eastAsia="Calibri" w:hAnsi="Times New Roman"/>
          <w:b w:val="0"/>
          <w:sz w:val="28"/>
          <w:szCs w:val="28"/>
        </w:rPr>
        <w:t>20</w:t>
      </w:r>
      <w:r w:rsidRPr="00785637">
        <w:rPr>
          <w:rFonts w:ascii="Times New Roman" w:eastAsia="Calibri" w:hAnsi="Times New Roman"/>
          <w:b w:val="0"/>
          <w:sz w:val="28"/>
          <w:szCs w:val="28"/>
          <w:lang w:val="vi-VN"/>
        </w:rPr>
        <w:t>2</w:t>
      </w:r>
      <w:r w:rsidRPr="00785637">
        <w:rPr>
          <w:rFonts w:ascii="Times New Roman" w:eastAsia="Calibri" w:hAnsi="Times New Roman"/>
          <w:b w:val="0"/>
          <w:sz w:val="28"/>
          <w:szCs w:val="28"/>
        </w:rPr>
        <w:t>2/TT-BTNMT ngày 10/01/2022 của Bộ trưởng Bộ Tài nguyên và Môi trường. Có biện pháp kiểm soát, thu gom chất thải lỏng rò rỉ tại khu vực lưu giữ chất thải.</w:t>
      </w:r>
    </w:p>
    <w:p w:rsidR="00DD1C37" w:rsidRPr="001B4A71" w:rsidRDefault="00DD1C37" w:rsidP="00DD1C37">
      <w:pPr>
        <w:pStyle w:val="MUC3"/>
        <w:tabs>
          <w:tab w:val="clear" w:pos="900"/>
          <w:tab w:val="clear" w:pos="2160"/>
          <w:tab w:val="clear" w:pos="3240"/>
        </w:tabs>
        <w:spacing w:before="120" w:after="0" w:line="240" w:lineRule="auto"/>
        <w:ind w:firstLine="720"/>
        <w:rPr>
          <w:sz w:val="28"/>
          <w:szCs w:val="28"/>
        </w:rPr>
      </w:pPr>
      <w:bookmarkStart w:id="252" w:name="_Toc107390988"/>
      <w:bookmarkStart w:id="253" w:name="_Toc109052249"/>
      <w:bookmarkStart w:id="254" w:name="_Toc147086166"/>
      <w:r w:rsidRPr="001B4A71">
        <w:rPr>
          <w:sz w:val="28"/>
          <w:szCs w:val="28"/>
        </w:rPr>
        <w:t>6.2. Phòng ngừa và ứng phó sự cố cháy nổ</w:t>
      </w:r>
      <w:bookmarkEnd w:id="252"/>
      <w:bookmarkEnd w:id="253"/>
      <w:bookmarkEnd w:id="254"/>
    </w:p>
    <w:p w:rsidR="00DD1C37" w:rsidRPr="001B4A71" w:rsidRDefault="00DD1C37" w:rsidP="00DD1C37">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Để phòng chống các sự cố có thể xảy ra, chủ dự án sẽ xây dựng phương án phòng chống sự cố như sau:</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Hệ thống điện được bố trí và lắp đặt theo tiêu chuẩn an toàn về điện</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Huấn luyện cho toàn thể công nhân các biện pháp PCCC</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lastRenderedPageBreak/>
        <w:t xml:space="preserve">- </w:t>
      </w:r>
      <w:r w:rsidRPr="001B4A71">
        <w:rPr>
          <w:rFonts w:ascii="Times New Roman" w:hAnsi="Times New Roman"/>
          <w:b w:val="0"/>
          <w:color w:val="000000"/>
          <w:sz w:val="28"/>
          <w:szCs w:val="28"/>
        </w:rPr>
        <w:t>Trang bị thiết bị PCCC</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Trang bị thiết bị bảo hộ lao động cho những công nhân làm việc</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Khu vực lưu trữ các chất dễ cháy được bố trí riêng</w:t>
      </w:r>
      <w:r>
        <w:rPr>
          <w:rFonts w:ascii="Times New Roman" w:hAnsi="Times New Roman"/>
          <w:b w:val="0"/>
          <w:color w:val="000000"/>
          <w:sz w:val="28"/>
          <w:szCs w:val="28"/>
        </w:rPr>
        <w:t>.</w:t>
      </w:r>
    </w:p>
    <w:p w:rsidR="00DD1C37" w:rsidRPr="001B4A71" w:rsidRDefault="00DD1C37" w:rsidP="00DD1C37">
      <w:pPr>
        <w:widowControl w:val="0"/>
        <w:spacing w:before="120"/>
        <w:ind w:firstLine="720"/>
        <w:jc w:val="both"/>
        <w:rPr>
          <w:rFonts w:ascii="Times New Roman" w:hAnsi="Times New Roman"/>
          <w:b w:val="0"/>
          <w:color w:val="000000"/>
          <w:sz w:val="28"/>
          <w:szCs w:val="28"/>
        </w:rPr>
      </w:pPr>
      <w:r>
        <w:rPr>
          <w:rFonts w:ascii="Times New Roman" w:hAnsi="Times New Roman"/>
          <w:b w:val="0"/>
          <w:color w:val="000000"/>
          <w:sz w:val="28"/>
          <w:szCs w:val="28"/>
        </w:rPr>
        <w:t xml:space="preserve">- </w:t>
      </w:r>
      <w:r w:rsidRPr="001B4A71">
        <w:rPr>
          <w:rFonts w:ascii="Times New Roman" w:hAnsi="Times New Roman"/>
          <w:b w:val="0"/>
          <w:color w:val="000000"/>
          <w:sz w:val="28"/>
          <w:szCs w:val="28"/>
        </w:rPr>
        <w:t>Không vứt tàn thuốc bừa bãi.</w:t>
      </w:r>
    </w:p>
    <w:p w:rsidR="00DD1C37" w:rsidRPr="001B4A71" w:rsidRDefault="00DD1C37" w:rsidP="005A392A">
      <w:pPr>
        <w:pStyle w:val="MUC3"/>
        <w:tabs>
          <w:tab w:val="clear" w:pos="900"/>
          <w:tab w:val="clear" w:pos="2160"/>
          <w:tab w:val="clear" w:pos="3240"/>
        </w:tabs>
        <w:spacing w:before="120" w:after="0" w:line="240" w:lineRule="auto"/>
        <w:ind w:firstLine="720"/>
        <w:rPr>
          <w:sz w:val="28"/>
          <w:szCs w:val="28"/>
        </w:rPr>
      </w:pPr>
      <w:bookmarkStart w:id="255" w:name="_Toc107390989"/>
      <w:bookmarkStart w:id="256" w:name="_Toc109052250"/>
      <w:bookmarkStart w:id="257" w:name="_Toc147086167"/>
      <w:r w:rsidRPr="001B4A71">
        <w:rPr>
          <w:sz w:val="28"/>
          <w:szCs w:val="28"/>
        </w:rPr>
        <w:t>6.3. Phòng ngừa dịch bệnh</w:t>
      </w:r>
      <w:bookmarkEnd w:id="255"/>
      <w:bookmarkEnd w:id="256"/>
      <w:bookmarkEnd w:id="257"/>
    </w:p>
    <w:p w:rsidR="00DD1C37" w:rsidRPr="001B4A71" w:rsidRDefault="00DD1C37" w:rsidP="005A392A">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Phòng chống dịch bệnh cho Trại chăn nuôi là công việc rất quan trọng, là quan tâm hàng đầu nhằm chủ động ngăn chặn và tiêu diệt các mầm bệnh phát sinh. Vì vậy, trại nuôi có kế hoạch phòng chống dịch bệnh như sau:</w:t>
      </w:r>
    </w:p>
    <w:p w:rsidR="00D647A0" w:rsidRPr="00785637" w:rsidRDefault="00D647A0" w:rsidP="005A392A">
      <w:pPr>
        <w:pStyle w:val="Heading3"/>
        <w:spacing w:before="120" w:after="0"/>
        <w:ind w:firstLine="720"/>
        <w:rPr>
          <w:rFonts w:ascii="Times New Roman" w:hAnsi="Times New Roman"/>
          <w:i/>
          <w:sz w:val="28"/>
          <w:szCs w:val="28"/>
        </w:rPr>
      </w:pPr>
      <w:bookmarkStart w:id="258" w:name="_Toc146100704"/>
      <w:bookmarkStart w:id="259" w:name="_Toc147086168"/>
      <w:r w:rsidRPr="00785637">
        <w:rPr>
          <w:rFonts w:ascii="Times New Roman" w:hAnsi="Times New Roman"/>
          <w:i/>
          <w:sz w:val="28"/>
          <w:szCs w:val="28"/>
        </w:rPr>
        <w:t>6.3.1. Yêu cầu về sát trùng</w:t>
      </w:r>
      <w:bookmarkEnd w:id="258"/>
      <w:bookmarkEnd w:id="259"/>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Trại nuôi, hệ thống cống rãnh, khu vực kho chứa thức ăn, dụng cụ chăn nuôi được vệ sinh đảm bảo sát trùng triệt để theo quy định của thú y.</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Trại nuôi, nhà kho sau khi được vệ sinh sát trùng được để khô, sau đó mới cho thức ăn vào.</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Cổng ra vào được đóng kín và có hố sát trùng.</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Hố sát trùng cho xe vận chuyển ra vào trại.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Trước lúc vào làm việc thay quần áo, giày dép đã sát trùng và rửa tay bằng dung dịch sát trùng.</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Quần áo bảo hộ lao động được giặt sạch và sát trùng sau khi sử dụng.</w:t>
      </w:r>
    </w:p>
    <w:p w:rsidR="00D647A0" w:rsidRPr="00785637" w:rsidRDefault="00D647A0" w:rsidP="005A392A">
      <w:pPr>
        <w:pStyle w:val="Heading3"/>
        <w:spacing w:before="120" w:after="0"/>
        <w:ind w:firstLine="720"/>
        <w:rPr>
          <w:rFonts w:ascii="Times New Roman" w:hAnsi="Times New Roman"/>
          <w:i/>
          <w:sz w:val="28"/>
          <w:szCs w:val="28"/>
        </w:rPr>
      </w:pPr>
      <w:bookmarkStart w:id="260" w:name="_Toc146100705"/>
      <w:bookmarkStart w:id="261" w:name="_Toc147086169"/>
      <w:r w:rsidRPr="00785637">
        <w:rPr>
          <w:rFonts w:ascii="Times New Roman" w:hAnsi="Times New Roman"/>
          <w:i/>
          <w:sz w:val="28"/>
          <w:szCs w:val="28"/>
        </w:rPr>
        <w:t>6.3.2. Vệ sinh phòng bệnh</w:t>
      </w:r>
      <w:bookmarkEnd w:id="260"/>
      <w:bookmarkEnd w:id="261"/>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Trại nuôi có vành đai cách ly bên ngoài: Chủ dự án sẽ tiến hành xây dựng hàng rào bao quanh kín toàn bộ khu vực trại chăn nuôi và không cho các loại gia cầm, gia súc bên ngoài xâm nhập vào trại nuôi.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Các động vật cư trú truyền dịch bệnh cho đàn gà như chuột, chồn, côn trùng, chim tự nhiên,… được tiêu diệt theo hướng dẫn của thú y.</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Thức ăn cho gà sạch, không bị vón cục.</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Khi nghi ngờ gà bị ngộ độc thì ngừng cho ăn và báo cáo cán bộ thú y biết để có biện pháp xử lý kịp thời.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Sau khi chuyển gà ra khỏi dãy trại nuôi hoặc bán đều vệ sinh trại sạch sẽ, để trống trại ít nhất 2 tuần mới thả gà đợt mới để nuôi tiếp.</w:t>
      </w:r>
    </w:p>
    <w:p w:rsidR="00D647A0" w:rsidRPr="00785637" w:rsidRDefault="00D647A0" w:rsidP="005A392A">
      <w:pPr>
        <w:pStyle w:val="Heading3"/>
        <w:spacing w:before="120" w:after="0"/>
        <w:ind w:firstLine="720"/>
        <w:rPr>
          <w:rFonts w:ascii="Times New Roman" w:hAnsi="Times New Roman"/>
          <w:i/>
          <w:sz w:val="28"/>
          <w:szCs w:val="28"/>
        </w:rPr>
      </w:pPr>
      <w:bookmarkStart w:id="262" w:name="_Toc146100706"/>
      <w:bookmarkStart w:id="263" w:name="_Toc147086170"/>
      <w:r w:rsidRPr="00785637">
        <w:rPr>
          <w:rFonts w:ascii="Times New Roman" w:hAnsi="Times New Roman"/>
          <w:i/>
          <w:sz w:val="28"/>
          <w:szCs w:val="28"/>
        </w:rPr>
        <w:t>6.3.3. Vệ sinh nguồn nước</w:t>
      </w:r>
      <w:bookmarkEnd w:id="262"/>
      <w:bookmarkEnd w:id="263"/>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xml:space="preserve">Nguồn nước dùng nuôi gà đảm bảo đủ số lượng và chất lượng. Các thiết bị chứa nước định kỳ vệ sinh. </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Bên cạnh đó, định kỳ kiểm tra chất lượng nước ngầm.</w:t>
      </w:r>
    </w:p>
    <w:p w:rsidR="00D647A0" w:rsidRPr="00785637" w:rsidRDefault="00D647A0" w:rsidP="005A392A">
      <w:pPr>
        <w:pStyle w:val="Heading3"/>
        <w:spacing w:before="120" w:after="0"/>
        <w:ind w:firstLine="720"/>
        <w:rPr>
          <w:rFonts w:ascii="Times New Roman" w:hAnsi="Times New Roman"/>
          <w:i/>
          <w:sz w:val="28"/>
          <w:szCs w:val="28"/>
        </w:rPr>
      </w:pPr>
      <w:bookmarkStart w:id="264" w:name="_Toc146100707"/>
      <w:bookmarkStart w:id="265" w:name="_Toc147086171"/>
      <w:r w:rsidRPr="00785637">
        <w:rPr>
          <w:rFonts w:ascii="Times New Roman" w:hAnsi="Times New Roman"/>
          <w:i/>
          <w:sz w:val="28"/>
          <w:szCs w:val="28"/>
        </w:rPr>
        <w:t>6.3.4. Vệ sinh thức ăn</w:t>
      </w:r>
      <w:bookmarkEnd w:id="264"/>
      <w:bookmarkEnd w:id="265"/>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Kho chứa thức ăn thông thoáng, nhiệt độ, độ ẩm thích hợp, định kỳ sát trùng.</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Kho chứa có biện pháp chống mối mọt, chuột, côn trùng phá hoại.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lastRenderedPageBreak/>
        <w:t>Các thiết bị chứa thức ăn định kỳ sát trùng, tẩy uế, tránh tình trạng tồn trữ thức ăn cũ gây hư mốc.</w:t>
      </w:r>
    </w:p>
    <w:p w:rsidR="00D647A0" w:rsidRPr="00785637" w:rsidRDefault="00D647A0" w:rsidP="005A392A">
      <w:pPr>
        <w:pStyle w:val="Heading3"/>
        <w:spacing w:before="120" w:after="0"/>
        <w:ind w:firstLine="720"/>
        <w:rPr>
          <w:rFonts w:ascii="Times New Roman" w:hAnsi="Times New Roman"/>
          <w:i/>
          <w:sz w:val="28"/>
          <w:szCs w:val="28"/>
        </w:rPr>
      </w:pPr>
      <w:bookmarkStart w:id="266" w:name="_Toc146100708"/>
      <w:bookmarkStart w:id="267" w:name="_Toc147086172"/>
      <w:r w:rsidRPr="00785637">
        <w:rPr>
          <w:rFonts w:ascii="Times New Roman" w:hAnsi="Times New Roman"/>
          <w:i/>
          <w:sz w:val="28"/>
          <w:szCs w:val="28"/>
        </w:rPr>
        <w:t>6.3.5. Vệ sinh nhân lực</w:t>
      </w:r>
      <w:bookmarkEnd w:id="266"/>
      <w:bookmarkEnd w:id="267"/>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Người cũng là phương tiện trung gian truyền bệnh hoặc mang vi trùng. Một số bệnh có thể lây truyền từ người sang gà hoặc từ gà sang người. Vì vậy, định kì khám sức khỏe cho công nhân lao động tiếp xúc trực tiếp với đàn gà. Khi công nhân có dấu hiệu nhiễm bệnh, tiến hành đưa công nhân đến ngay trạm y tế gần nhất để thăm khám và chữa bệnh. Sau đó tiến hành phun thuốc tiêu độc khử trùng toàn bộ khu vực dự án để tránh tình trạng lan truyền dịch bệnh.</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Ngoài ra, công nhân được trang bị các thiết bị bảo hộ lao động đầy đủ trong quá trình chăn nuôi như: quần áo bảo hộ, giày ủng, găng tay,…</w:t>
      </w:r>
    </w:p>
    <w:p w:rsidR="00D647A0" w:rsidRPr="00785637" w:rsidRDefault="00D647A0" w:rsidP="005A392A">
      <w:pPr>
        <w:pStyle w:val="Heading3"/>
        <w:spacing w:before="120" w:after="0"/>
        <w:ind w:firstLine="720"/>
        <w:rPr>
          <w:rFonts w:ascii="Times New Roman" w:hAnsi="Times New Roman"/>
          <w:i/>
          <w:sz w:val="28"/>
          <w:szCs w:val="28"/>
        </w:rPr>
      </w:pPr>
      <w:bookmarkStart w:id="268" w:name="_Toc146100709"/>
      <w:bookmarkStart w:id="269" w:name="_Toc147086173"/>
      <w:r w:rsidRPr="00785637">
        <w:rPr>
          <w:rFonts w:ascii="Times New Roman" w:hAnsi="Times New Roman"/>
          <w:i/>
          <w:sz w:val="28"/>
          <w:szCs w:val="28"/>
        </w:rPr>
        <w:t>6.3.6. Vệ sinh dụng cụ, trang bị</w:t>
      </w:r>
      <w:bookmarkEnd w:id="268"/>
      <w:bookmarkEnd w:id="269"/>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Mỗi dãy trại có những vật dụng như: chổi, xô, xẻng, dụng cụ đựng thức ăn, không sử dụng chung với các dụng cụ khác, những vật dụng này được làm vệ sinh hàng ngày.</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Các loại dụng cụ thú y cũng trang bị riêng cho từng khu nuôi, không dùng chung. Trước và sau khi sử dụng, sát trùng kỹ lưỡng. Một số dụng cụ thú y như: dao, kéo,… định kỳ kiểm tra độ sắc bén.</w:t>
      </w:r>
    </w:p>
    <w:p w:rsidR="00D647A0" w:rsidRPr="00785637" w:rsidRDefault="00D647A0" w:rsidP="005A392A">
      <w:pPr>
        <w:pStyle w:val="Heading3"/>
        <w:spacing w:before="120" w:after="0"/>
        <w:ind w:firstLine="720"/>
        <w:rPr>
          <w:rFonts w:ascii="Times New Roman" w:hAnsi="Times New Roman"/>
          <w:i/>
          <w:sz w:val="28"/>
          <w:szCs w:val="28"/>
        </w:rPr>
      </w:pPr>
      <w:bookmarkStart w:id="270" w:name="_Toc146100710"/>
      <w:bookmarkStart w:id="271" w:name="_Toc147086174"/>
      <w:r w:rsidRPr="00785637">
        <w:rPr>
          <w:rFonts w:ascii="Times New Roman" w:hAnsi="Times New Roman"/>
          <w:i/>
          <w:sz w:val="28"/>
          <w:szCs w:val="28"/>
        </w:rPr>
        <w:t>6.3.7. Phát hiện bệnh sớm</w:t>
      </w:r>
      <w:bookmarkEnd w:id="270"/>
      <w:bookmarkEnd w:id="271"/>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Tiến hành theo dõi và khám bệnh cho đàn gà trong trại để phát hiện ngay những con có dấu hiệu bệnh để có kế hoạch điều trị thích hợp. Việc phát hiện bệnh sớm có lợi cho công tác điều trị vì thông thường cứ phát hiện bệnh trễ thì mầm bệnh sẽ sinh sản nhanh, càng phát hiện trễ thì cơ thể gà bệnh càng bị suy nhược, khó điều trị.</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Cách ly gà bệnh: khi gà bệnh có biện pháp cách ly gà khỏe mạnh với gà bệnh, có biện pháp tiêu độc tẩy uế kỹ trại gà bệnh. Biện pháp cách ly tích cực giúp hạn chế mầm bệnh lây lan.</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Gà xuất khỏi trại phải có giấy chứng nhận sức khỏe và lịch dùng thuốc.</w:t>
      </w:r>
    </w:p>
    <w:p w:rsidR="00D647A0" w:rsidRPr="00785637" w:rsidRDefault="00D647A0" w:rsidP="005A392A">
      <w:pPr>
        <w:pStyle w:val="Heading3"/>
        <w:spacing w:before="120" w:after="0"/>
        <w:ind w:firstLine="720"/>
        <w:rPr>
          <w:rFonts w:ascii="Times New Roman" w:hAnsi="Times New Roman"/>
          <w:i/>
          <w:sz w:val="28"/>
          <w:szCs w:val="28"/>
        </w:rPr>
      </w:pPr>
      <w:bookmarkStart w:id="272" w:name="_Toc146100711"/>
      <w:bookmarkStart w:id="273" w:name="_Toc147086175"/>
      <w:r w:rsidRPr="00785637">
        <w:rPr>
          <w:rFonts w:ascii="Times New Roman" w:hAnsi="Times New Roman"/>
          <w:i/>
          <w:sz w:val="28"/>
          <w:szCs w:val="28"/>
        </w:rPr>
        <w:t>6.3.8. Điều trị bệnh sớm</w:t>
      </w:r>
      <w:bookmarkEnd w:id="272"/>
      <w:bookmarkEnd w:id="273"/>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Sau khi phát hiện và chuẩn đoán, nhanh chóng điều trị bằng thuốc hữu hiệu ngay từ đầu.</w:t>
      </w:r>
    </w:p>
    <w:p w:rsidR="00D647A0" w:rsidRPr="00785637" w:rsidRDefault="00D647A0" w:rsidP="005A392A">
      <w:pPr>
        <w:pStyle w:val="Heading3"/>
        <w:spacing w:before="120" w:after="0"/>
        <w:ind w:firstLine="720"/>
        <w:rPr>
          <w:rFonts w:ascii="Times New Roman" w:hAnsi="Times New Roman"/>
          <w:i/>
          <w:sz w:val="28"/>
          <w:szCs w:val="28"/>
        </w:rPr>
      </w:pPr>
      <w:bookmarkStart w:id="274" w:name="_Toc146100712"/>
      <w:bookmarkStart w:id="275" w:name="_Toc147086176"/>
      <w:r w:rsidRPr="00785637">
        <w:rPr>
          <w:rFonts w:ascii="Times New Roman" w:hAnsi="Times New Roman"/>
          <w:i/>
          <w:sz w:val="28"/>
          <w:szCs w:val="28"/>
        </w:rPr>
        <w:t>6.3.9. Ứng phó dịch bệnh và khắc phục sự cố, rủi ro</w:t>
      </w:r>
      <w:bookmarkEnd w:id="274"/>
      <w:bookmarkEnd w:id="275"/>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Khi phát hiện gà có biểu hiện lạ và chết trong trại chăn nuôi thì Chủ dự án sẽ báo cáo ngay tới các cơ quan thú y quản lý ở địa phương hoặc công ty cung cấp giống để kịp thời ứng cứu. Ngoài ra, trại nuôi thực hiện các biện pháp sau:</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Không đưa gà có biểu hiện bệnh, chết và chất thải của con gà ra khỏi trại chăn nuôi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Đặt các điểm kiểm soát, khử trùng các phương tiện vận chuyển, phương tiện giao thông ra vào trại trong thời gian có biểu hiện lạ.</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lastRenderedPageBreak/>
        <w:t>- Cách ly gà bị bệnh để theo dõi, phun thuốc sát trùng trại nuôi nhằm giảm thiểu dịch bệnh lây lan. Tiêm ngừa phòng bệnh cho các con gà còn lại.</w:t>
      </w:r>
    </w:p>
    <w:p w:rsidR="00D647A0" w:rsidRPr="00785637" w:rsidRDefault="00D647A0" w:rsidP="005A392A">
      <w:pPr>
        <w:widowControl w:val="0"/>
        <w:spacing w:before="120"/>
        <w:ind w:firstLine="720"/>
        <w:jc w:val="both"/>
        <w:rPr>
          <w:rFonts w:ascii="Times New Roman" w:hAnsi="Times New Roman"/>
          <w:b w:val="0"/>
          <w:sz w:val="28"/>
          <w:szCs w:val="28"/>
        </w:rPr>
      </w:pPr>
      <w:r w:rsidRPr="00785637">
        <w:rPr>
          <w:rFonts w:ascii="Times New Roman" w:hAnsi="Times New Roman"/>
          <w:b w:val="0"/>
          <w:sz w:val="28"/>
          <w:szCs w:val="28"/>
        </w:rPr>
        <w:t>- Khi gà bị chết hàng loạt, chủ dự án bao ngay với Chi cục Thú y tỉnh Tây Ninh và các đơn vị khác có liên quan để có biện pháp hỗ trợ tiêu hủy hợp lý.</w:t>
      </w:r>
    </w:p>
    <w:p w:rsidR="00DD1C37" w:rsidRPr="001B4A71" w:rsidRDefault="00D647A0" w:rsidP="005A392A">
      <w:pPr>
        <w:widowControl w:val="0"/>
        <w:spacing w:before="120"/>
        <w:ind w:firstLine="720"/>
        <w:jc w:val="both"/>
        <w:rPr>
          <w:rFonts w:ascii="Times New Roman" w:hAnsi="Times New Roman"/>
          <w:b w:val="0"/>
          <w:color w:val="000000"/>
          <w:sz w:val="28"/>
          <w:szCs w:val="28"/>
        </w:rPr>
      </w:pPr>
      <w:r w:rsidRPr="00785637">
        <w:rPr>
          <w:rFonts w:ascii="Times New Roman" w:hAnsi="Times New Roman"/>
          <w:b w:val="0"/>
          <w:sz w:val="28"/>
          <w:szCs w:val="28"/>
        </w:rPr>
        <w:t>- Khi trại nuôi phát sinh sự cố như: phát sinh ruồi, muỗi, công nhân lập tức tiến hành dọn dẹp, vệ sinh, sát trùng trại. Đồng thời tiến hành rà soát quy trình chăn nuôi trong toàn trại nuôi để tránh phát sinh sự cố tiếp theo.</w:t>
      </w:r>
    </w:p>
    <w:p w:rsidR="00891FD4" w:rsidRDefault="00DD1C37" w:rsidP="005A392A">
      <w:pPr>
        <w:pStyle w:val="MUC1"/>
        <w:spacing w:before="120" w:after="0" w:line="240" w:lineRule="auto"/>
        <w:ind w:firstLine="720"/>
        <w:jc w:val="both"/>
        <w:rPr>
          <w:sz w:val="28"/>
          <w:szCs w:val="28"/>
        </w:rPr>
      </w:pPr>
      <w:bookmarkStart w:id="276" w:name="_Toc147086177"/>
      <w:bookmarkStart w:id="277" w:name="_Toc109052251"/>
      <w:r w:rsidRPr="001B4A71">
        <w:rPr>
          <w:sz w:val="28"/>
          <w:szCs w:val="28"/>
        </w:rPr>
        <w:t>7. CÔNG TRÌNH, BIỆN PHÁP BẢO VỆ MÔI TRƯỜNG KHÁC:</w:t>
      </w:r>
      <w:bookmarkEnd w:id="276"/>
      <w:r w:rsidRPr="001B4A71">
        <w:rPr>
          <w:sz w:val="28"/>
          <w:szCs w:val="28"/>
        </w:rPr>
        <w:t xml:space="preserve"> </w:t>
      </w:r>
    </w:p>
    <w:p w:rsidR="00DD1C37" w:rsidRPr="001B4A71" w:rsidRDefault="00DD1C37" w:rsidP="005A392A">
      <w:pPr>
        <w:pStyle w:val="MUC1"/>
        <w:spacing w:before="120" w:after="0" w:line="240" w:lineRule="auto"/>
        <w:ind w:firstLine="720"/>
        <w:jc w:val="both"/>
        <w:outlineLvl w:val="9"/>
        <w:rPr>
          <w:sz w:val="28"/>
          <w:szCs w:val="28"/>
        </w:rPr>
      </w:pPr>
      <w:r w:rsidRPr="001B4A71">
        <w:rPr>
          <w:b w:val="0"/>
          <w:sz w:val="28"/>
          <w:szCs w:val="28"/>
        </w:rPr>
        <w:t>Không có</w:t>
      </w:r>
      <w:bookmarkEnd w:id="277"/>
      <w:r>
        <w:rPr>
          <w:b w:val="0"/>
          <w:sz w:val="28"/>
          <w:szCs w:val="28"/>
        </w:rPr>
        <w:t>.</w:t>
      </w:r>
    </w:p>
    <w:p w:rsidR="00DD1C37" w:rsidRPr="001B4A71" w:rsidRDefault="00DD1C37" w:rsidP="005A392A">
      <w:pPr>
        <w:pStyle w:val="MUC1"/>
        <w:spacing w:before="120" w:after="0" w:line="240" w:lineRule="auto"/>
        <w:ind w:firstLine="720"/>
        <w:jc w:val="both"/>
        <w:rPr>
          <w:sz w:val="28"/>
          <w:szCs w:val="28"/>
        </w:rPr>
      </w:pPr>
      <w:bookmarkStart w:id="278" w:name="_Toc109052252"/>
      <w:bookmarkStart w:id="279" w:name="_Toc147086178"/>
      <w:r w:rsidRPr="001B4A71">
        <w:rPr>
          <w:sz w:val="28"/>
          <w:szCs w:val="28"/>
        </w:rPr>
        <w:t>8. BIỆN PHÁP BẢO VỆ MÔI TRƯỜNG ĐỐI VỚI NGUỒN NƯỚC CÔNG TRÌNH THỦY LỢI KHI CÓ HOẠT ĐỘNG XẢ NƯỚC THẢI VÀO CÔNG TRÌNH THỦY LỢI</w:t>
      </w:r>
      <w:bookmarkEnd w:id="278"/>
      <w:bookmarkEnd w:id="279"/>
    </w:p>
    <w:p w:rsidR="00DD1C37" w:rsidRPr="001B4A71" w:rsidRDefault="00DD1C37" w:rsidP="005A392A">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Dự án không có hoạt động xả nướ</w:t>
      </w:r>
      <w:r>
        <w:rPr>
          <w:rFonts w:ascii="Times New Roman" w:hAnsi="Times New Roman"/>
          <w:b w:val="0"/>
          <w:color w:val="000000"/>
          <w:sz w:val="28"/>
          <w:szCs w:val="28"/>
        </w:rPr>
        <w:t>c thải vào công trình thủy lợi.</w:t>
      </w:r>
    </w:p>
    <w:p w:rsidR="00DD1C37" w:rsidRPr="001B4A71" w:rsidRDefault="00DD1C37" w:rsidP="005A392A">
      <w:pPr>
        <w:pStyle w:val="MUC1"/>
        <w:spacing w:before="120" w:after="0" w:line="240" w:lineRule="auto"/>
        <w:ind w:firstLine="720"/>
        <w:jc w:val="both"/>
        <w:rPr>
          <w:sz w:val="28"/>
          <w:szCs w:val="28"/>
        </w:rPr>
      </w:pPr>
      <w:bookmarkStart w:id="280" w:name="_Toc109052253"/>
      <w:bookmarkStart w:id="281" w:name="_Toc147086179"/>
      <w:r w:rsidRPr="001B4A71">
        <w:rPr>
          <w:sz w:val="28"/>
          <w:szCs w:val="28"/>
        </w:rPr>
        <w:t>9. KẾ HOẠCH, TIẾN ĐỘ, KẾT QUẢ THỰC HIỆN PHƯƠNG ÁN CẢI TẠO, PHỤC HỒI MÔI TRƯỜNG, PHƯƠNG ÁN BỒI HOÀN ĐA DẠNG SINH HỌC</w:t>
      </w:r>
      <w:bookmarkEnd w:id="280"/>
      <w:bookmarkEnd w:id="281"/>
    </w:p>
    <w:p w:rsidR="00DD1C37" w:rsidRPr="001B4A71" w:rsidRDefault="00DD1C37" w:rsidP="005A392A">
      <w:pPr>
        <w:widowControl w:val="0"/>
        <w:spacing w:before="120"/>
        <w:ind w:firstLine="720"/>
        <w:jc w:val="both"/>
        <w:rPr>
          <w:rFonts w:ascii="Times New Roman" w:hAnsi="Times New Roman"/>
          <w:b w:val="0"/>
          <w:color w:val="000000"/>
          <w:sz w:val="28"/>
          <w:szCs w:val="28"/>
        </w:rPr>
      </w:pPr>
      <w:r w:rsidRPr="001B4A71">
        <w:rPr>
          <w:rFonts w:ascii="Times New Roman" w:hAnsi="Times New Roman"/>
          <w:b w:val="0"/>
          <w:color w:val="000000"/>
          <w:sz w:val="28"/>
          <w:szCs w:val="28"/>
        </w:rPr>
        <w:t>Dự án không thuộc đối tượng phải có phương án cải tạo, phục hồi môi trường, phương án bồi hoàn đa dạng sinh học.</w:t>
      </w:r>
    </w:p>
    <w:p w:rsidR="00DD1C37" w:rsidRDefault="00DD1C37" w:rsidP="005A392A">
      <w:pPr>
        <w:pStyle w:val="MUC1"/>
        <w:spacing w:before="120" w:after="0" w:line="240" w:lineRule="auto"/>
        <w:ind w:firstLine="720"/>
        <w:jc w:val="both"/>
        <w:rPr>
          <w:sz w:val="28"/>
          <w:szCs w:val="28"/>
        </w:rPr>
      </w:pPr>
      <w:bookmarkStart w:id="282" w:name="_Toc109052254"/>
      <w:bookmarkStart w:id="283" w:name="_Toc147086180"/>
      <w:r w:rsidRPr="001B4A71">
        <w:rPr>
          <w:sz w:val="28"/>
          <w:szCs w:val="28"/>
        </w:rPr>
        <w:t>10. CÁC NỘI DUNG THAY ĐỔI SO VỚI QUYẾT ĐỊNH PHÊ DUYỆT KẾT QUẢ THẨM ĐỊNH BÁO CÁO ĐÁNH GIÁ TÁC ĐỘNG MÔI TRƯỜNG</w:t>
      </w:r>
      <w:bookmarkEnd w:id="282"/>
      <w:bookmarkEnd w:id="283"/>
    </w:p>
    <w:p w:rsidR="00576028" w:rsidRDefault="00576028" w:rsidP="005A392A">
      <w:pPr>
        <w:tabs>
          <w:tab w:val="left" w:pos="360"/>
          <w:tab w:val="left" w:pos="567"/>
        </w:tabs>
        <w:spacing w:before="120"/>
        <w:ind w:firstLine="720"/>
        <w:jc w:val="both"/>
        <w:rPr>
          <w:rFonts w:ascii="Times New Roman" w:hAnsi="Times New Roman"/>
          <w:b w:val="0"/>
          <w:sz w:val="28"/>
          <w:szCs w:val="28"/>
        </w:rPr>
      </w:pPr>
      <w:r>
        <w:rPr>
          <w:rFonts w:ascii="Times New Roman" w:hAnsi="Times New Roman"/>
          <w:b w:val="0"/>
          <w:sz w:val="28"/>
          <w:szCs w:val="28"/>
        </w:rPr>
        <w:t>D</w:t>
      </w:r>
      <w:r w:rsidRPr="00D00ECD">
        <w:rPr>
          <w:rFonts w:ascii="Times New Roman" w:hAnsi="Times New Roman"/>
          <w:b w:val="0"/>
          <w:sz w:val="28"/>
          <w:szCs w:val="28"/>
        </w:rPr>
        <w:t xml:space="preserve">ự án </w:t>
      </w:r>
      <w:r>
        <w:rPr>
          <w:rFonts w:ascii="Times New Roman" w:hAnsi="Times New Roman"/>
          <w:b w:val="0"/>
          <w:sz w:val="28"/>
          <w:szCs w:val="28"/>
        </w:rPr>
        <w:t xml:space="preserve">Trại chăn nuôi gà thịt theo mô hình trại lạnh khép kín của Hộ kinh doanh Nguyễn Khắc Dương </w:t>
      </w:r>
      <w:r w:rsidRPr="00D00ECD">
        <w:rPr>
          <w:rFonts w:ascii="Times New Roman" w:hAnsi="Times New Roman"/>
          <w:b w:val="0"/>
          <w:sz w:val="28"/>
          <w:szCs w:val="28"/>
        </w:rPr>
        <w:t xml:space="preserve">tại </w:t>
      </w:r>
      <w:r w:rsidRPr="000B4D2A">
        <w:rPr>
          <w:rFonts w:ascii="Times New Roman" w:hAnsi="Times New Roman"/>
          <w:b w:val="0"/>
          <w:color w:val="000000"/>
          <w:sz w:val="28"/>
          <w:szCs w:val="28"/>
        </w:rPr>
        <w:t xml:space="preserve">ấp </w:t>
      </w:r>
      <w:r>
        <w:rPr>
          <w:rFonts w:ascii="Times New Roman" w:hAnsi="Times New Roman"/>
          <w:b w:val="0"/>
          <w:color w:val="000000"/>
          <w:sz w:val="28"/>
          <w:szCs w:val="28"/>
        </w:rPr>
        <w:t>Phước Lễ</w:t>
      </w:r>
      <w:r w:rsidRPr="000B4D2A">
        <w:rPr>
          <w:rFonts w:ascii="Times New Roman" w:hAnsi="Times New Roman"/>
          <w:b w:val="0"/>
          <w:color w:val="000000"/>
          <w:sz w:val="28"/>
          <w:szCs w:val="28"/>
        </w:rPr>
        <w:t xml:space="preserve">, xã </w:t>
      </w:r>
      <w:r>
        <w:rPr>
          <w:rFonts w:ascii="Times New Roman" w:hAnsi="Times New Roman"/>
          <w:b w:val="0"/>
          <w:color w:val="000000"/>
          <w:sz w:val="28"/>
          <w:szCs w:val="28"/>
        </w:rPr>
        <w:t>Phước Ninh</w:t>
      </w:r>
      <w:r w:rsidRPr="000B4D2A">
        <w:rPr>
          <w:rFonts w:ascii="Times New Roman" w:hAnsi="Times New Roman"/>
          <w:b w:val="0"/>
          <w:color w:val="000000"/>
          <w:sz w:val="28"/>
          <w:szCs w:val="28"/>
        </w:rPr>
        <w:t xml:space="preserve">, huyện </w:t>
      </w:r>
      <w:r>
        <w:rPr>
          <w:rFonts w:ascii="Times New Roman" w:hAnsi="Times New Roman"/>
          <w:b w:val="0"/>
          <w:color w:val="000000"/>
          <w:sz w:val="28"/>
          <w:szCs w:val="28"/>
        </w:rPr>
        <w:t>Dương Minh Châu</w:t>
      </w:r>
      <w:r w:rsidRPr="000B4D2A">
        <w:rPr>
          <w:rFonts w:ascii="Times New Roman" w:hAnsi="Times New Roman"/>
          <w:b w:val="0"/>
          <w:color w:val="000000"/>
          <w:sz w:val="28"/>
          <w:szCs w:val="28"/>
        </w:rPr>
        <w:t>, tỉnh Tây Ninh</w:t>
      </w:r>
      <w:r>
        <w:rPr>
          <w:rFonts w:ascii="Times New Roman" w:hAnsi="Times New Roman"/>
          <w:b w:val="0"/>
          <w:color w:val="000000"/>
          <w:sz w:val="28"/>
          <w:szCs w:val="28"/>
        </w:rPr>
        <w:t xml:space="preserve"> đã được </w:t>
      </w:r>
      <w:r>
        <w:rPr>
          <w:rFonts w:ascii="Times New Roman" w:hAnsi="Times New Roman"/>
          <w:b w:val="0"/>
          <w:sz w:val="28"/>
          <w:szCs w:val="28"/>
        </w:rPr>
        <w:t>Chủ tịch UBND tỉnh phê duyệt Báo cáo đánh giá tác động môi trường tại Quyết định số 1671/QĐ-UBND ngày 25/7/2014 và điều chỉnh tại Quyết định số 1668/QĐ-UBND ngày 03/7/2018.</w:t>
      </w:r>
    </w:p>
    <w:p w:rsidR="0092424F" w:rsidRPr="005C689C" w:rsidRDefault="0092424F" w:rsidP="005A392A">
      <w:pPr>
        <w:spacing w:before="120"/>
        <w:ind w:firstLine="720"/>
        <w:jc w:val="both"/>
        <w:rPr>
          <w:rFonts w:ascii="Times New Roman" w:hAnsi="Times New Roman"/>
          <w:b w:val="0"/>
          <w:sz w:val="28"/>
          <w:szCs w:val="28"/>
        </w:rPr>
      </w:pPr>
      <w:r w:rsidRPr="005C689C">
        <w:rPr>
          <w:rFonts w:ascii="Times New Roman" w:hAnsi="Times New Roman"/>
          <w:b w:val="0"/>
          <w:sz w:val="28"/>
          <w:szCs w:val="28"/>
        </w:rPr>
        <w:t>Trong quá trình</w:t>
      </w:r>
      <w:r>
        <w:rPr>
          <w:rFonts w:ascii="Times New Roman" w:hAnsi="Times New Roman"/>
          <w:b w:val="0"/>
          <w:sz w:val="28"/>
          <w:szCs w:val="28"/>
        </w:rPr>
        <w:t xml:space="preserve"> hoạt động, dự án có một số nội dung thay đổi so với Báo cáo đánh giá tác động môi trường đã được phê duyệt, cụ thể như sau:</w:t>
      </w:r>
    </w:p>
    <w:p w:rsidR="0092424F" w:rsidRPr="00CF4F06" w:rsidRDefault="0092424F" w:rsidP="0070184A">
      <w:pPr>
        <w:pStyle w:val="MUC1"/>
        <w:spacing w:before="120" w:after="0" w:line="240" w:lineRule="auto"/>
        <w:ind w:firstLine="720"/>
        <w:jc w:val="both"/>
        <w:outlineLvl w:val="9"/>
        <w:rPr>
          <w:i/>
          <w:sz w:val="28"/>
          <w:szCs w:val="28"/>
        </w:rPr>
      </w:pPr>
      <w:bookmarkStart w:id="284" w:name="_Toc120101881"/>
      <w:bookmarkStart w:id="285" w:name="_Toc121169859"/>
      <w:r w:rsidRPr="00CF4F06">
        <w:rPr>
          <w:i/>
          <w:sz w:val="28"/>
          <w:szCs w:val="28"/>
        </w:rPr>
        <w:t xml:space="preserve">Bảng </w:t>
      </w:r>
      <w:r w:rsidR="00CF4F06" w:rsidRPr="00CF4F06">
        <w:rPr>
          <w:i/>
          <w:sz w:val="28"/>
          <w:szCs w:val="28"/>
        </w:rPr>
        <w:t>12</w:t>
      </w:r>
      <w:r w:rsidRPr="00CF4F06">
        <w:rPr>
          <w:i/>
          <w:sz w:val="28"/>
          <w:szCs w:val="28"/>
        </w:rPr>
        <w:t>: Nội dung thay đổi so với Báo cáo ĐTM đã được phê duyệt</w:t>
      </w:r>
      <w:bookmarkEnd w:id="284"/>
      <w:bookmarkEnd w:id="285"/>
    </w:p>
    <w:tbl>
      <w:tblPr>
        <w:tblStyle w:val="TableGrid"/>
        <w:tblW w:w="9735" w:type="dxa"/>
        <w:tblLook w:val="04A0" w:firstRow="1" w:lastRow="0" w:firstColumn="1" w:lastColumn="0" w:noHBand="0" w:noVBand="1"/>
      </w:tblPr>
      <w:tblGrid>
        <w:gridCol w:w="812"/>
        <w:gridCol w:w="2498"/>
        <w:gridCol w:w="2715"/>
        <w:gridCol w:w="3710"/>
      </w:tblGrid>
      <w:tr w:rsidR="0092424F" w:rsidRPr="001B4A71" w:rsidTr="00CC2236">
        <w:tc>
          <w:tcPr>
            <w:tcW w:w="812" w:type="dxa"/>
            <w:vAlign w:val="center"/>
          </w:tcPr>
          <w:p w:rsidR="0092424F" w:rsidRPr="001B4A71" w:rsidRDefault="0092424F" w:rsidP="005A392A">
            <w:pPr>
              <w:widowControl w:val="0"/>
              <w:spacing w:before="100"/>
              <w:jc w:val="center"/>
              <w:rPr>
                <w:rFonts w:ascii="Times New Roman" w:hAnsi="Times New Roman"/>
                <w:color w:val="000000"/>
                <w:sz w:val="28"/>
                <w:szCs w:val="28"/>
              </w:rPr>
            </w:pPr>
            <w:r w:rsidRPr="001B4A71">
              <w:rPr>
                <w:rFonts w:ascii="Times New Roman" w:hAnsi="Times New Roman"/>
                <w:color w:val="000000"/>
                <w:sz w:val="28"/>
                <w:szCs w:val="28"/>
              </w:rPr>
              <w:t>STT</w:t>
            </w:r>
          </w:p>
        </w:tc>
        <w:tc>
          <w:tcPr>
            <w:tcW w:w="2498" w:type="dxa"/>
            <w:vAlign w:val="center"/>
          </w:tcPr>
          <w:p w:rsidR="0092424F" w:rsidRPr="001B4A71" w:rsidRDefault="0092424F" w:rsidP="005A392A">
            <w:pPr>
              <w:widowControl w:val="0"/>
              <w:spacing w:before="100"/>
              <w:jc w:val="center"/>
              <w:rPr>
                <w:rFonts w:ascii="Times New Roman" w:hAnsi="Times New Roman"/>
                <w:color w:val="000000"/>
                <w:sz w:val="28"/>
                <w:szCs w:val="28"/>
              </w:rPr>
            </w:pPr>
            <w:r>
              <w:rPr>
                <w:rFonts w:ascii="Times New Roman" w:hAnsi="Times New Roman"/>
                <w:color w:val="000000"/>
                <w:sz w:val="28"/>
                <w:szCs w:val="28"/>
              </w:rPr>
              <w:t>Nội dung</w:t>
            </w:r>
          </w:p>
        </w:tc>
        <w:tc>
          <w:tcPr>
            <w:tcW w:w="2715" w:type="dxa"/>
            <w:vAlign w:val="center"/>
          </w:tcPr>
          <w:p w:rsidR="0092424F" w:rsidRPr="001B4A71" w:rsidRDefault="0092424F" w:rsidP="005A392A">
            <w:pPr>
              <w:widowControl w:val="0"/>
              <w:spacing w:before="100"/>
              <w:jc w:val="center"/>
              <w:rPr>
                <w:rFonts w:ascii="Times New Roman" w:hAnsi="Times New Roman"/>
                <w:color w:val="000000"/>
                <w:sz w:val="28"/>
                <w:szCs w:val="28"/>
              </w:rPr>
            </w:pPr>
            <w:r>
              <w:rPr>
                <w:rFonts w:ascii="Times New Roman" w:hAnsi="Times New Roman"/>
                <w:color w:val="000000"/>
                <w:sz w:val="28"/>
                <w:szCs w:val="28"/>
              </w:rPr>
              <w:t>T</w:t>
            </w:r>
            <w:r w:rsidRPr="001B4A71">
              <w:rPr>
                <w:rFonts w:ascii="Times New Roman" w:hAnsi="Times New Roman"/>
                <w:color w:val="000000"/>
                <w:sz w:val="28"/>
                <w:szCs w:val="28"/>
              </w:rPr>
              <w:t xml:space="preserve">rong báo cáo ĐTM </w:t>
            </w:r>
            <w:r>
              <w:rPr>
                <w:rFonts w:ascii="Times New Roman" w:hAnsi="Times New Roman"/>
                <w:color w:val="000000"/>
                <w:sz w:val="28"/>
                <w:szCs w:val="28"/>
              </w:rPr>
              <w:t>đã được phê duyệt</w:t>
            </w:r>
          </w:p>
        </w:tc>
        <w:tc>
          <w:tcPr>
            <w:tcW w:w="3710" w:type="dxa"/>
            <w:vAlign w:val="center"/>
          </w:tcPr>
          <w:p w:rsidR="0092424F" w:rsidRDefault="0092424F" w:rsidP="005A392A">
            <w:pPr>
              <w:widowControl w:val="0"/>
              <w:spacing w:before="100"/>
              <w:jc w:val="center"/>
              <w:rPr>
                <w:rFonts w:ascii="Times New Roman" w:hAnsi="Times New Roman"/>
                <w:color w:val="000000"/>
                <w:sz w:val="28"/>
                <w:szCs w:val="28"/>
              </w:rPr>
            </w:pPr>
            <w:r w:rsidRPr="001B4A71">
              <w:rPr>
                <w:rFonts w:ascii="Times New Roman" w:hAnsi="Times New Roman"/>
                <w:color w:val="000000"/>
                <w:sz w:val="28"/>
                <w:szCs w:val="28"/>
              </w:rPr>
              <w:t xml:space="preserve">Phương án điều chỉnh, </w:t>
            </w:r>
          </w:p>
          <w:p w:rsidR="0092424F" w:rsidRPr="001B4A71" w:rsidRDefault="0092424F" w:rsidP="005A392A">
            <w:pPr>
              <w:widowControl w:val="0"/>
              <w:spacing w:before="100"/>
              <w:jc w:val="center"/>
              <w:rPr>
                <w:rFonts w:ascii="Times New Roman" w:hAnsi="Times New Roman"/>
                <w:color w:val="000000"/>
                <w:sz w:val="28"/>
                <w:szCs w:val="28"/>
              </w:rPr>
            </w:pPr>
            <w:r w:rsidRPr="001B4A71">
              <w:rPr>
                <w:rFonts w:ascii="Times New Roman" w:hAnsi="Times New Roman"/>
                <w:color w:val="000000"/>
                <w:sz w:val="28"/>
                <w:szCs w:val="28"/>
              </w:rPr>
              <w:t xml:space="preserve">thay đổi </w:t>
            </w:r>
          </w:p>
        </w:tc>
      </w:tr>
      <w:tr w:rsidR="0092424F" w:rsidRPr="001B4A71" w:rsidTr="00CC2236">
        <w:tc>
          <w:tcPr>
            <w:tcW w:w="812" w:type="dxa"/>
            <w:vAlign w:val="center"/>
          </w:tcPr>
          <w:p w:rsidR="0092424F" w:rsidRDefault="00576028"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1</w:t>
            </w:r>
          </w:p>
        </w:tc>
        <w:tc>
          <w:tcPr>
            <w:tcW w:w="2498" w:type="dxa"/>
            <w:vAlign w:val="center"/>
          </w:tcPr>
          <w:p w:rsidR="0092424F" w:rsidRDefault="0092424F" w:rsidP="005A392A">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Mương sinh học</w:t>
            </w:r>
          </w:p>
        </w:tc>
        <w:tc>
          <w:tcPr>
            <w:tcW w:w="2715" w:type="dxa"/>
          </w:tcPr>
          <w:p w:rsidR="0092424F" w:rsidRDefault="00576028"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710" w:type="dxa"/>
            <w:vAlign w:val="center"/>
          </w:tcPr>
          <w:p w:rsidR="0092424F" w:rsidRPr="00E279CA" w:rsidRDefault="0092424F" w:rsidP="00CC2236">
            <w:pPr>
              <w:widowControl w:val="0"/>
              <w:spacing w:before="100"/>
              <w:jc w:val="both"/>
              <w:rPr>
                <w:rFonts w:ascii="Times New Roman" w:hAnsi="Times New Roman"/>
                <w:b w:val="0"/>
                <w:sz w:val="28"/>
                <w:szCs w:val="28"/>
              </w:rPr>
            </w:pPr>
            <w:r>
              <w:rPr>
                <w:rFonts w:ascii="Times New Roman" w:hAnsi="Times New Roman"/>
                <w:b w:val="0"/>
                <w:sz w:val="28"/>
                <w:szCs w:val="28"/>
              </w:rPr>
              <w:t xml:space="preserve">05 </w:t>
            </w:r>
            <w:r>
              <w:rPr>
                <w:rFonts w:ascii="Times New Roman" w:hAnsi="Times New Roman"/>
                <w:b w:val="0"/>
                <w:color w:val="000000"/>
                <w:sz w:val="28"/>
                <w:szCs w:val="28"/>
              </w:rPr>
              <w:t xml:space="preserve">mương diện tích </w:t>
            </w:r>
            <w:r w:rsidR="00C83C8B">
              <w:rPr>
                <w:rFonts w:ascii="Times New Roman" w:hAnsi="Times New Roman"/>
                <w:b w:val="0"/>
                <w:color w:val="000000"/>
                <w:sz w:val="28"/>
                <w:szCs w:val="28"/>
              </w:rPr>
              <w:t>15</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92424F" w:rsidRPr="001B4A71" w:rsidTr="00CC2236">
        <w:tc>
          <w:tcPr>
            <w:tcW w:w="812" w:type="dxa"/>
            <w:vAlign w:val="center"/>
          </w:tcPr>
          <w:p w:rsidR="0092424F" w:rsidRDefault="00576028"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2</w:t>
            </w:r>
          </w:p>
        </w:tc>
        <w:tc>
          <w:tcPr>
            <w:tcW w:w="2498" w:type="dxa"/>
            <w:vAlign w:val="center"/>
          </w:tcPr>
          <w:p w:rsidR="0092424F" w:rsidRDefault="0092424F" w:rsidP="005A392A">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Buồng xử lý khí thải</w:t>
            </w:r>
          </w:p>
        </w:tc>
        <w:tc>
          <w:tcPr>
            <w:tcW w:w="2715" w:type="dxa"/>
            <w:vAlign w:val="center"/>
          </w:tcPr>
          <w:p w:rsidR="0092424F" w:rsidRDefault="0092424F"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710" w:type="dxa"/>
            <w:vAlign w:val="center"/>
          </w:tcPr>
          <w:p w:rsidR="0092424F" w:rsidRDefault="0092424F" w:rsidP="00CC2236">
            <w:pPr>
              <w:widowControl w:val="0"/>
              <w:spacing w:before="100"/>
              <w:jc w:val="both"/>
              <w:rPr>
                <w:rFonts w:ascii="Times New Roman" w:hAnsi="Times New Roman"/>
                <w:b w:val="0"/>
                <w:sz w:val="28"/>
                <w:szCs w:val="28"/>
              </w:rPr>
            </w:pPr>
            <w:r>
              <w:rPr>
                <w:rFonts w:ascii="Times New Roman" w:hAnsi="Times New Roman"/>
                <w:b w:val="0"/>
                <w:sz w:val="28"/>
                <w:szCs w:val="28"/>
              </w:rPr>
              <w:t xml:space="preserve">04 buồng xử lý khí thải </w:t>
            </w:r>
            <w:r w:rsidR="00C83C8B">
              <w:rPr>
                <w:rFonts w:ascii="Times New Roman" w:hAnsi="Times New Roman"/>
                <w:b w:val="0"/>
                <w:sz w:val="28"/>
                <w:szCs w:val="28"/>
              </w:rPr>
              <w:t>24</w:t>
            </w:r>
            <w:r>
              <w:rPr>
                <w:rFonts w:ascii="Times New Roman" w:hAnsi="Times New Roman"/>
                <w:b w:val="0"/>
                <w:sz w:val="28"/>
                <w:szCs w:val="28"/>
              </w:rPr>
              <w:t>0</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92424F" w:rsidRPr="001B4A71" w:rsidTr="00CC2236">
        <w:tc>
          <w:tcPr>
            <w:tcW w:w="812" w:type="dxa"/>
            <w:vAlign w:val="center"/>
          </w:tcPr>
          <w:p w:rsidR="0092424F" w:rsidRDefault="00C83C8B"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3</w:t>
            </w:r>
          </w:p>
        </w:tc>
        <w:tc>
          <w:tcPr>
            <w:tcW w:w="2498" w:type="dxa"/>
            <w:vAlign w:val="center"/>
          </w:tcPr>
          <w:p w:rsidR="0092424F" w:rsidRDefault="0092424F" w:rsidP="005A392A">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Khu đất dự phòng chôn gà chết do dịch bệnh</w:t>
            </w:r>
          </w:p>
        </w:tc>
        <w:tc>
          <w:tcPr>
            <w:tcW w:w="2715" w:type="dxa"/>
            <w:vAlign w:val="center"/>
          </w:tcPr>
          <w:p w:rsidR="0092424F" w:rsidRDefault="0092424F"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710" w:type="dxa"/>
            <w:vAlign w:val="center"/>
          </w:tcPr>
          <w:p w:rsidR="0092424F" w:rsidRDefault="0092424F" w:rsidP="00CC2236">
            <w:pPr>
              <w:widowControl w:val="0"/>
              <w:spacing w:before="100"/>
              <w:jc w:val="both"/>
              <w:rPr>
                <w:rFonts w:ascii="Times New Roman" w:hAnsi="Times New Roman"/>
                <w:b w:val="0"/>
                <w:sz w:val="28"/>
                <w:szCs w:val="28"/>
              </w:rPr>
            </w:pPr>
            <w:r>
              <w:rPr>
                <w:rFonts w:ascii="Times New Roman" w:hAnsi="Times New Roman"/>
                <w:b w:val="0"/>
                <w:sz w:val="28"/>
                <w:szCs w:val="28"/>
              </w:rPr>
              <w:t>01</w:t>
            </w:r>
            <w:r>
              <w:rPr>
                <w:rFonts w:ascii="Times New Roman" w:hAnsi="Times New Roman"/>
                <w:b w:val="0"/>
                <w:color w:val="000000"/>
                <w:sz w:val="28"/>
                <w:szCs w:val="28"/>
              </w:rPr>
              <w:t xml:space="preserve"> Khu đất dự phòng chôn gà chết do dịch bệnh</w:t>
            </w:r>
            <w:r>
              <w:rPr>
                <w:rFonts w:ascii="Times New Roman" w:hAnsi="Times New Roman"/>
                <w:b w:val="0"/>
                <w:sz w:val="28"/>
                <w:szCs w:val="28"/>
              </w:rPr>
              <w:t xml:space="preserve">  </w:t>
            </w:r>
            <w:r w:rsidR="00C83C8B">
              <w:rPr>
                <w:rFonts w:ascii="Times New Roman" w:hAnsi="Times New Roman"/>
                <w:b w:val="0"/>
                <w:sz w:val="28"/>
                <w:szCs w:val="28"/>
              </w:rPr>
              <w:t>600</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92424F" w:rsidRPr="001B4A71" w:rsidTr="00CC2236">
        <w:tc>
          <w:tcPr>
            <w:tcW w:w="812" w:type="dxa"/>
            <w:vAlign w:val="center"/>
          </w:tcPr>
          <w:p w:rsidR="0092424F" w:rsidRDefault="00C83C8B"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4</w:t>
            </w:r>
          </w:p>
        </w:tc>
        <w:tc>
          <w:tcPr>
            <w:tcW w:w="2498" w:type="dxa"/>
            <w:vAlign w:val="center"/>
          </w:tcPr>
          <w:p w:rsidR="0092424F" w:rsidRDefault="0092424F" w:rsidP="005A392A">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Kho chứa chất thải nguy hại</w:t>
            </w:r>
          </w:p>
        </w:tc>
        <w:tc>
          <w:tcPr>
            <w:tcW w:w="2715" w:type="dxa"/>
            <w:vAlign w:val="center"/>
          </w:tcPr>
          <w:p w:rsidR="0092424F" w:rsidRDefault="0092424F"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710" w:type="dxa"/>
            <w:vAlign w:val="center"/>
          </w:tcPr>
          <w:p w:rsidR="0092424F" w:rsidRDefault="0092424F" w:rsidP="00CC2236">
            <w:pPr>
              <w:widowControl w:val="0"/>
              <w:spacing w:before="100"/>
              <w:jc w:val="both"/>
              <w:rPr>
                <w:rFonts w:ascii="Times New Roman" w:hAnsi="Times New Roman"/>
                <w:b w:val="0"/>
                <w:sz w:val="28"/>
                <w:szCs w:val="28"/>
              </w:rPr>
            </w:pPr>
            <w:r>
              <w:rPr>
                <w:rFonts w:ascii="Times New Roman" w:hAnsi="Times New Roman"/>
                <w:b w:val="0"/>
                <w:sz w:val="28"/>
                <w:szCs w:val="28"/>
              </w:rPr>
              <w:t xml:space="preserve">01 kho chứa CTNH </w:t>
            </w:r>
            <w:r w:rsidR="00C83C8B">
              <w:rPr>
                <w:rFonts w:ascii="Times New Roman" w:hAnsi="Times New Roman"/>
                <w:b w:val="0"/>
                <w:sz w:val="28"/>
                <w:szCs w:val="28"/>
              </w:rPr>
              <w:t>6</w:t>
            </w:r>
            <w:r>
              <w:rPr>
                <w:rFonts w:ascii="Times New Roman" w:hAnsi="Times New Roman"/>
                <w:b w:val="0"/>
                <w:color w:val="000000"/>
                <w:sz w:val="28"/>
                <w:szCs w:val="28"/>
              </w:rPr>
              <w:t xml:space="preserve"> m</w:t>
            </w:r>
            <w:r>
              <w:rPr>
                <w:rFonts w:ascii="Times New Roman" w:hAnsi="Times New Roman"/>
                <w:b w:val="0"/>
                <w:color w:val="000000"/>
                <w:sz w:val="28"/>
                <w:szCs w:val="28"/>
                <w:vertAlign w:val="superscript"/>
              </w:rPr>
              <w:t>2</w:t>
            </w:r>
          </w:p>
        </w:tc>
      </w:tr>
      <w:tr w:rsidR="0092424F" w:rsidRPr="001B4A71" w:rsidTr="00CC2236">
        <w:tc>
          <w:tcPr>
            <w:tcW w:w="812" w:type="dxa"/>
            <w:vAlign w:val="center"/>
          </w:tcPr>
          <w:p w:rsidR="0092424F" w:rsidRPr="00E43596" w:rsidRDefault="00C83C8B"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5</w:t>
            </w:r>
          </w:p>
        </w:tc>
        <w:tc>
          <w:tcPr>
            <w:tcW w:w="2498" w:type="dxa"/>
            <w:vAlign w:val="center"/>
          </w:tcPr>
          <w:p w:rsidR="0092424F" w:rsidRDefault="00C83C8B" w:rsidP="005A392A">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 xml:space="preserve">Hố </w:t>
            </w:r>
            <w:r w:rsidR="0063039B">
              <w:rPr>
                <w:rFonts w:ascii="Times New Roman" w:hAnsi="Times New Roman"/>
                <w:b w:val="0"/>
                <w:color w:val="000000"/>
                <w:sz w:val="28"/>
                <w:szCs w:val="28"/>
              </w:rPr>
              <w:t>hủy xác</w:t>
            </w:r>
            <w:r>
              <w:rPr>
                <w:rFonts w:ascii="Times New Roman" w:hAnsi="Times New Roman"/>
                <w:b w:val="0"/>
                <w:color w:val="000000"/>
                <w:sz w:val="28"/>
                <w:szCs w:val="28"/>
              </w:rPr>
              <w:t xml:space="preserve"> gà chết</w:t>
            </w:r>
          </w:p>
        </w:tc>
        <w:tc>
          <w:tcPr>
            <w:tcW w:w="2715" w:type="dxa"/>
            <w:vAlign w:val="center"/>
          </w:tcPr>
          <w:p w:rsidR="0092424F" w:rsidRPr="00C83C8B" w:rsidRDefault="00C83C8B" w:rsidP="005A392A">
            <w:pPr>
              <w:widowControl w:val="0"/>
              <w:spacing w:before="100"/>
              <w:jc w:val="center"/>
              <w:rPr>
                <w:rFonts w:ascii="Times New Roman" w:hAnsi="Times New Roman"/>
                <w:b w:val="0"/>
                <w:color w:val="000000"/>
                <w:sz w:val="28"/>
                <w:szCs w:val="28"/>
              </w:rPr>
            </w:pPr>
            <w:r>
              <w:rPr>
                <w:rFonts w:ascii="Times New Roman" w:hAnsi="Times New Roman"/>
                <w:b w:val="0"/>
                <w:color w:val="000000"/>
                <w:sz w:val="28"/>
                <w:szCs w:val="28"/>
              </w:rPr>
              <w:t>-</w:t>
            </w:r>
          </w:p>
        </w:tc>
        <w:tc>
          <w:tcPr>
            <w:tcW w:w="3710" w:type="dxa"/>
            <w:vAlign w:val="center"/>
          </w:tcPr>
          <w:p w:rsidR="0092424F" w:rsidRPr="00C83C8B" w:rsidRDefault="00C83C8B" w:rsidP="00CC2236">
            <w:pPr>
              <w:widowControl w:val="0"/>
              <w:spacing w:before="100"/>
              <w:jc w:val="both"/>
              <w:rPr>
                <w:rFonts w:ascii="Times New Roman" w:hAnsi="Times New Roman"/>
                <w:b w:val="0"/>
                <w:color w:val="000000"/>
                <w:sz w:val="28"/>
                <w:szCs w:val="28"/>
              </w:rPr>
            </w:pPr>
            <w:r>
              <w:rPr>
                <w:rFonts w:ascii="Times New Roman" w:hAnsi="Times New Roman"/>
                <w:b w:val="0"/>
                <w:color w:val="000000"/>
                <w:sz w:val="28"/>
                <w:szCs w:val="28"/>
              </w:rPr>
              <w:t>01 hố 6 m</w:t>
            </w:r>
            <w:r>
              <w:rPr>
                <w:rFonts w:ascii="Times New Roman" w:hAnsi="Times New Roman"/>
                <w:b w:val="0"/>
                <w:color w:val="000000"/>
                <w:sz w:val="28"/>
                <w:szCs w:val="28"/>
                <w:vertAlign w:val="superscript"/>
              </w:rPr>
              <w:t>2</w:t>
            </w:r>
          </w:p>
        </w:tc>
      </w:tr>
    </w:tbl>
    <w:p w:rsidR="00273703" w:rsidRPr="00F11360" w:rsidRDefault="0092424F" w:rsidP="00CC2236">
      <w:pPr>
        <w:pStyle w:val="MUC1"/>
        <w:spacing w:before="100" w:after="0" w:line="240" w:lineRule="auto"/>
        <w:rPr>
          <w:sz w:val="28"/>
          <w:szCs w:val="28"/>
        </w:rPr>
      </w:pPr>
      <w:r w:rsidRPr="001B4A71">
        <w:rPr>
          <w:sz w:val="28"/>
          <w:szCs w:val="28"/>
        </w:rPr>
        <w:br w:type="page"/>
      </w:r>
      <w:bookmarkStart w:id="286" w:name="_Toc147086181"/>
      <w:bookmarkStart w:id="287" w:name="_Toc109052255"/>
      <w:bookmarkEnd w:id="16"/>
      <w:bookmarkEnd w:id="15"/>
      <w:bookmarkEnd w:id="14"/>
      <w:bookmarkEnd w:id="13"/>
      <w:bookmarkEnd w:id="215"/>
      <w:bookmarkEnd w:id="216"/>
      <w:bookmarkEnd w:id="217"/>
      <w:bookmarkEnd w:id="218"/>
      <w:bookmarkEnd w:id="219"/>
      <w:bookmarkEnd w:id="220"/>
      <w:bookmarkEnd w:id="221"/>
      <w:bookmarkEnd w:id="222"/>
      <w:bookmarkEnd w:id="223"/>
      <w:bookmarkEnd w:id="224"/>
      <w:r w:rsidR="00791642" w:rsidRPr="00F11360">
        <w:rPr>
          <w:sz w:val="28"/>
          <w:szCs w:val="28"/>
        </w:rPr>
        <w:lastRenderedPageBreak/>
        <w:t xml:space="preserve">CHƯƠNG </w:t>
      </w:r>
      <w:r w:rsidR="009B725D">
        <w:rPr>
          <w:sz w:val="28"/>
          <w:szCs w:val="28"/>
        </w:rPr>
        <w:t>I</w:t>
      </w:r>
      <w:r w:rsidR="00E107AC" w:rsidRPr="00F11360">
        <w:rPr>
          <w:sz w:val="28"/>
          <w:szCs w:val="28"/>
        </w:rPr>
        <w:t>V</w:t>
      </w:r>
      <w:bookmarkEnd w:id="286"/>
    </w:p>
    <w:p w:rsidR="00E107AC" w:rsidRPr="00D56F7C" w:rsidRDefault="00E107AC" w:rsidP="00F11360">
      <w:pPr>
        <w:pStyle w:val="Heading1"/>
        <w:spacing w:before="0"/>
        <w:jc w:val="center"/>
        <w:rPr>
          <w:sz w:val="28"/>
          <w:szCs w:val="28"/>
        </w:rPr>
      </w:pPr>
      <w:bookmarkStart w:id="288" w:name="_Toc147086182"/>
      <w:r w:rsidRPr="00F11360">
        <w:rPr>
          <w:rFonts w:ascii="Times New Roman" w:hAnsi="Times New Roman" w:cs="Times New Roman"/>
          <w:sz w:val="28"/>
          <w:szCs w:val="28"/>
        </w:rPr>
        <w:t>NỘI DUNG ĐỀ NGHỊ CẤP PHÉP MÔI TRƯỜNG</w:t>
      </w:r>
      <w:bookmarkEnd w:id="287"/>
      <w:bookmarkEnd w:id="288"/>
    </w:p>
    <w:p w:rsidR="00273703" w:rsidRPr="000B4D2A" w:rsidRDefault="00273703" w:rsidP="00791642">
      <w:pPr>
        <w:pStyle w:val="MUC1"/>
        <w:spacing w:after="0" w:line="240" w:lineRule="auto"/>
        <w:rPr>
          <w:sz w:val="28"/>
          <w:szCs w:val="28"/>
        </w:rPr>
      </w:pPr>
    </w:p>
    <w:p w:rsidR="00E107AC" w:rsidRPr="00273703" w:rsidRDefault="00E5088F" w:rsidP="009E5978">
      <w:pPr>
        <w:pStyle w:val="MUC1"/>
        <w:spacing w:before="120" w:after="0" w:line="240" w:lineRule="auto"/>
        <w:ind w:firstLine="720"/>
        <w:jc w:val="both"/>
        <w:outlineLvl w:val="1"/>
        <w:rPr>
          <w:sz w:val="28"/>
          <w:szCs w:val="28"/>
        </w:rPr>
      </w:pPr>
      <w:bookmarkStart w:id="289" w:name="_Toc109052256"/>
      <w:bookmarkStart w:id="290" w:name="_Toc147086183"/>
      <w:r w:rsidRPr="00273703">
        <w:rPr>
          <w:sz w:val="28"/>
          <w:szCs w:val="28"/>
        </w:rPr>
        <w:t>1. NỘI DUNG ĐỀ NGHỊ CẤP PHÉP ĐỐI VỚI NƯỚC THẢI</w:t>
      </w:r>
      <w:bookmarkEnd w:id="289"/>
      <w:bookmarkEnd w:id="290"/>
    </w:p>
    <w:p w:rsidR="00DC5776" w:rsidRPr="00DC5776" w:rsidRDefault="00DC5776" w:rsidP="009E5978">
      <w:pPr>
        <w:spacing w:before="120"/>
        <w:ind w:firstLine="720"/>
        <w:jc w:val="both"/>
        <w:rPr>
          <w:rFonts w:ascii="Times New Roman" w:hAnsi="Times New Roman"/>
          <w:i/>
          <w:sz w:val="28"/>
          <w:szCs w:val="28"/>
        </w:rPr>
      </w:pPr>
      <w:bookmarkStart w:id="291" w:name="_Toc109052257"/>
      <w:r w:rsidRPr="00DC5776">
        <w:rPr>
          <w:rFonts w:ascii="Times New Roman" w:hAnsi="Times New Roman"/>
          <w:i/>
          <w:sz w:val="28"/>
          <w:szCs w:val="28"/>
        </w:rPr>
        <w:t>a</w:t>
      </w:r>
      <w:r w:rsidRPr="00DC5776">
        <w:rPr>
          <w:rFonts w:ascii="Times New Roman" w:hAnsi="Times New Roman"/>
          <w:i/>
          <w:sz w:val="28"/>
          <w:szCs w:val="28"/>
          <w:lang w:val="vi-VN"/>
        </w:rPr>
        <w:t>)</w:t>
      </w:r>
      <w:r w:rsidRPr="00DC5776">
        <w:rPr>
          <w:rFonts w:ascii="Times New Roman" w:hAnsi="Times New Roman"/>
          <w:i/>
          <w:sz w:val="28"/>
          <w:szCs w:val="28"/>
        </w:rPr>
        <w:t xml:space="preserve"> Nguồn phát sinh nước thải</w:t>
      </w:r>
    </w:p>
    <w:p w:rsidR="00781F28" w:rsidRPr="00A6435E" w:rsidRDefault="00182175" w:rsidP="009E5978">
      <w:pPr>
        <w:spacing w:before="120"/>
        <w:ind w:firstLine="720"/>
        <w:jc w:val="both"/>
        <w:rPr>
          <w:rFonts w:ascii="Times New Roman" w:hAnsi="Times New Roman"/>
          <w:b w:val="0"/>
          <w:sz w:val="28"/>
          <w:szCs w:val="28"/>
        </w:rPr>
      </w:pPr>
      <w:bookmarkStart w:id="292" w:name="_Toc109052258"/>
      <w:bookmarkEnd w:id="291"/>
      <w:r w:rsidRPr="00A6435E">
        <w:rPr>
          <w:rFonts w:ascii="Times New Roman" w:hAnsi="Times New Roman"/>
          <w:b w:val="0"/>
          <w:sz w:val="28"/>
          <w:szCs w:val="28"/>
        </w:rPr>
        <w:t>-</w:t>
      </w:r>
      <w:r w:rsidR="00781F28" w:rsidRPr="00A6435E">
        <w:rPr>
          <w:rFonts w:ascii="Times New Roman" w:hAnsi="Times New Roman"/>
          <w:b w:val="0"/>
          <w:sz w:val="28"/>
          <w:szCs w:val="28"/>
        </w:rPr>
        <w:t xml:space="preserve"> Nguồn số 1: Nước thải sinh hoạt của công nhân viên vận hành trang trại chăn nuôi gà, lưu lượng 0,8 m</w:t>
      </w:r>
      <w:r w:rsidR="00781F28" w:rsidRPr="00A6435E">
        <w:rPr>
          <w:rFonts w:ascii="Times New Roman" w:hAnsi="Times New Roman"/>
          <w:b w:val="0"/>
          <w:sz w:val="28"/>
          <w:szCs w:val="28"/>
          <w:vertAlign w:val="superscript"/>
        </w:rPr>
        <w:t>3</w:t>
      </w:r>
      <w:r w:rsidR="00781F28" w:rsidRPr="00A6435E">
        <w:rPr>
          <w:rFonts w:ascii="Times New Roman" w:hAnsi="Times New Roman"/>
          <w:b w:val="0"/>
          <w:sz w:val="28"/>
          <w:szCs w:val="28"/>
        </w:rPr>
        <w:t>/ngày.đêm.</w:t>
      </w:r>
    </w:p>
    <w:p w:rsidR="00781F28" w:rsidRPr="00A6435E" w:rsidRDefault="00182175" w:rsidP="009E5978">
      <w:pPr>
        <w:spacing w:before="120"/>
        <w:ind w:firstLine="720"/>
        <w:jc w:val="both"/>
        <w:rPr>
          <w:rFonts w:ascii="Times New Roman" w:hAnsi="Times New Roman"/>
          <w:b w:val="0"/>
          <w:sz w:val="28"/>
          <w:szCs w:val="28"/>
        </w:rPr>
      </w:pPr>
      <w:r w:rsidRPr="00A6435E">
        <w:rPr>
          <w:rFonts w:ascii="Times New Roman" w:hAnsi="Times New Roman"/>
          <w:b w:val="0"/>
          <w:bCs/>
          <w:sz w:val="28"/>
          <w:szCs w:val="28"/>
        </w:rPr>
        <w:t>-</w:t>
      </w:r>
      <w:r w:rsidR="00781F28" w:rsidRPr="00A6435E">
        <w:rPr>
          <w:rFonts w:ascii="Times New Roman" w:hAnsi="Times New Roman"/>
          <w:b w:val="0"/>
          <w:bCs/>
          <w:sz w:val="28"/>
          <w:szCs w:val="28"/>
        </w:rPr>
        <w:t xml:space="preserve"> </w:t>
      </w:r>
      <w:r w:rsidR="00781F28" w:rsidRPr="00A6435E">
        <w:rPr>
          <w:rFonts w:ascii="Times New Roman" w:hAnsi="Times New Roman"/>
          <w:b w:val="0"/>
          <w:sz w:val="28"/>
          <w:szCs w:val="28"/>
        </w:rPr>
        <w:t>Nguồn số 2: Nước thải vệ sinh ch</w:t>
      </w:r>
      <w:r w:rsidR="00CA79B0" w:rsidRPr="00A6435E">
        <w:rPr>
          <w:rFonts w:ascii="Times New Roman" w:hAnsi="Times New Roman"/>
          <w:b w:val="0"/>
          <w:sz w:val="28"/>
          <w:szCs w:val="28"/>
        </w:rPr>
        <w:t>uồng trại sau mỗi lứa nuôi (chuồng</w:t>
      </w:r>
      <w:r w:rsidR="00781F28" w:rsidRPr="00A6435E">
        <w:rPr>
          <w:rFonts w:ascii="Times New Roman" w:hAnsi="Times New Roman"/>
          <w:b w:val="0"/>
          <w:sz w:val="28"/>
          <w:szCs w:val="28"/>
        </w:rPr>
        <w:t xml:space="preserve"> nuôi số 1 đến </w:t>
      </w:r>
      <w:r w:rsidR="00CA79B0" w:rsidRPr="00A6435E">
        <w:rPr>
          <w:rFonts w:ascii="Times New Roman" w:hAnsi="Times New Roman"/>
          <w:b w:val="0"/>
          <w:sz w:val="28"/>
          <w:szCs w:val="28"/>
        </w:rPr>
        <w:t>chuồng</w:t>
      </w:r>
      <w:r w:rsidR="0039748D">
        <w:rPr>
          <w:rFonts w:ascii="Times New Roman" w:hAnsi="Times New Roman"/>
          <w:b w:val="0"/>
          <w:sz w:val="28"/>
          <w:szCs w:val="28"/>
        </w:rPr>
        <w:t xml:space="preserve"> nuôi số </w:t>
      </w:r>
      <w:r w:rsidR="00781F28" w:rsidRPr="00A6435E">
        <w:rPr>
          <w:rFonts w:ascii="Times New Roman" w:hAnsi="Times New Roman"/>
          <w:b w:val="0"/>
          <w:sz w:val="28"/>
          <w:szCs w:val="28"/>
        </w:rPr>
        <w:t xml:space="preserve">4), lưu lượng </w:t>
      </w:r>
      <w:r w:rsidR="00054356" w:rsidRPr="00A6435E">
        <w:rPr>
          <w:rFonts w:ascii="Times New Roman" w:hAnsi="Times New Roman"/>
          <w:b w:val="0"/>
          <w:sz w:val="28"/>
          <w:szCs w:val="28"/>
        </w:rPr>
        <w:t>1,0</w:t>
      </w:r>
      <w:r w:rsidR="00781F28" w:rsidRPr="00A6435E">
        <w:rPr>
          <w:rFonts w:ascii="Times New Roman" w:hAnsi="Times New Roman"/>
          <w:b w:val="0"/>
          <w:bCs/>
          <w:sz w:val="28"/>
          <w:szCs w:val="28"/>
        </w:rPr>
        <w:t>m</w:t>
      </w:r>
      <w:r w:rsidR="00781F28" w:rsidRPr="00A6435E">
        <w:rPr>
          <w:rFonts w:ascii="Times New Roman" w:hAnsi="Times New Roman"/>
          <w:b w:val="0"/>
          <w:bCs/>
          <w:sz w:val="28"/>
          <w:szCs w:val="28"/>
          <w:vertAlign w:val="superscript"/>
        </w:rPr>
        <w:t>3</w:t>
      </w:r>
      <w:r w:rsidR="00781F28" w:rsidRPr="00A6435E">
        <w:rPr>
          <w:rFonts w:ascii="Times New Roman" w:hAnsi="Times New Roman"/>
          <w:b w:val="0"/>
          <w:bCs/>
          <w:sz w:val="28"/>
          <w:szCs w:val="28"/>
        </w:rPr>
        <w:t xml:space="preserve">/ngày.đêm/dãy </w:t>
      </w:r>
      <w:r w:rsidR="00CA79B0" w:rsidRPr="00A6435E">
        <w:rPr>
          <w:rFonts w:ascii="Times New Roman" w:hAnsi="Times New Roman"/>
          <w:b w:val="0"/>
          <w:bCs/>
          <w:sz w:val="28"/>
          <w:szCs w:val="28"/>
        </w:rPr>
        <w:t>chuồng</w:t>
      </w:r>
      <w:r w:rsidR="00781F28" w:rsidRPr="00A6435E">
        <w:rPr>
          <w:rFonts w:ascii="Times New Roman" w:hAnsi="Times New Roman"/>
          <w:b w:val="0"/>
          <w:bCs/>
          <w:sz w:val="28"/>
          <w:szCs w:val="28"/>
        </w:rPr>
        <w:t>.</w:t>
      </w:r>
    </w:p>
    <w:p w:rsidR="00781F28" w:rsidRDefault="00182175" w:rsidP="009E5978">
      <w:pPr>
        <w:spacing w:before="120"/>
        <w:ind w:firstLine="720"/>
        <w:jc w:val="both"/>
        <w:rPr>
          <w:rFonts w:ascii="Times New Roman" w:hAnsi="Times New Roman"/>
          <w:b w:val="0"/>
          <w:sz w:val="28"/>
          <w:szCs w:val="28"/>
        </w:rPr>
      </w:pPr>
      <w:r w:rsidRPr="00A6435E">
        <w:rPr>
          <w:rFonts w:ascii="Times New Roman" w:hAnsi="Times New Roman"/>
          <w:b w:val="0"/>
          <w:sz w:val="28"/>
          <w:szCs w:val="28"/>
        </w:rPr>
        <w:t>-</w:t>
      </w:r>
      <w:r w:rsidR="00781F28" w:rsidRPr="00A6435E">
        <w:rPr>
          <w:rFonts w:ascii="Times New Roman" w:hAnsi="Times New Roman"/>
          <w:b w:val="0"/>
          <w:sz w:val="28"/>
          <w:szCs w:val="28"/>
        </w:rPr>
        <w:t xml:space="preserve"> Nguồn số 3: Nước thải vệ</w:t>
      </w:r>
      <w:r w:rsidR="00781F28" w:rsidRPr="00781F28">
        <w:rPr>
          <w:rFonts w:ascii="Times New Roman" w:hAnsi="Times New Roman"/>
          <w:b w:val="0"/>
          <w:sz w:val="28"/>
          <w:szCs w:val="28"/>
        </w:rPr>
        <w:t xml:space="preserve"> sinh dụng cụ chăn nuôi, với lưu lượng 1</w:t>
      </w:r>
      <w:r w:rsidR="00CA79B0">
        <w:rPr>
          <w:rFonts w:ascii="Times New Roman" w:hAnsi="Times New Roman"/>
          <w:b w:val="0"/>
          <w:sz w:val="28"/>
          <w:szCs w:val="28"/>
        </w:rPr>
        <w:t>,0</w:t>
      </w:r>
      <w:r w:rsidR="00781F28" w:rsidRPr="00781F28">
        <w:rPr>
          <w:rFonts w:ascii="Times New Roman" w:hAnsi="Times New Roman"/>
          <w:b w:val="0"/>
          <w:sz w:val="28"/>
          <w:szCs w:val="28"/>
        </w:rPr>
        <w:t>m</w:t>
      </w:r>
      <w:r w:rsidR="00781F28" w:rsidRPr="00781F28">
        <w:rPr>
          <w:rFonts w:ascii="Times New Roman" w:hAnsi="Times New Roman"/>
          <w:b w:val="0"/>
          <w:sz w:val="28"/>
          <w:szCs w:val="28"/>
          <w:vertAlign w:val="superscript"/>
        </w:rPr>
        <w:t>3</w:t>
      </w:r>
      <w:r w:rsidR="00CA79B0">
        <w:rPr>
          <w:rFonts w:ascii="Times New Roman" w:hAnsi="Times New Roman"/>
          <w:b w:val="0"/>
          <w:sz w:val="28"/>
          <w:szCs w:val="28"/>
        </w:rPr>
        <w:t>/ngày.</w:t>
      </w:r>
    </w:p>
    <w:p w:rsidR="000E67E6" w:rsidRPr="00781F28" w:rsidRDefault="000E67E6" w:rsidP="009E5978">
      <w:pPr>
        <w:spacing w:before="120"/>
        <w:ind w:firstLine="720"/>
        <w:jc w:val="both"/>
        <w:rPr>
          <w:rFonts w:ascii="Times New Roman" w:hAnsi="Times New Roman"/>
          <w:i/>
          <w:sz w:val="28"/>
          <w:szCs w:val="28"/>
        </w:rPr>
      </w:pPr>
      <w:r>
        <w:rPr>
          <w:rFonts w:ascii="Times New Roman" w:hAnsi="Times New Roman"/>
          <w:i/>
          <w:sz w:val="28"/>
          <w:szCs w:val="28"/>
        </w:rPr>
        <w:t>b)</w:t>
      </w:r>
      <w:r w:rsidRPr="00781F28">
        <w:rPr>
          <w:rFonts w:ascii="Times New Roman" w:hAnsi="Times New Roman"/>
          <w:i/>
          <w:sz w:val="28"/>
          <w:szCs w:val="28"/>
        </w:rPr>
        <w:t xml:space="preserve"> Lưu lượng xả nước thải tối đa: </w:t>
      </w:r>
    </w:p>
    <w:p w:rsidR="000E67E6" w:rsidRDefault="000E67E6" w:rsidP="009E5978">
      <w:pPr>
        <w:adjustRightInd w:val="0"/>
        <w:spacing w:before="120"/>
        <w:ind w:firstLine="720"/>
        <w:contextualSpacing/>
        <w:jc w:val="both"/>
        <w:rPr>
          <w:rFonts w:ascii="Times New Roman" w:hAnsi="Times New Roman"/>
          <w:b w:val="0"/>
          <w:sz w:val="28"/>
          <w:szCs w:val="28"/>
        </w:rPr>
      </w:pPr>
      <w:r w:rsidRPr="00781F28">
        <w:rPr>
          <w:rFonts w:ascii="Times New Roman" w:hAnsi="Times New Roman"/>
          <w:b w:val="0"/>
          <w:sz w:val="28"/>
          <w:szCs w:val="28"/>
        </w:rPr>
        <w:t xml:space="preserve">Tổng lưu lượng nước thải tối đa phát sinh trong một ngày của trang trại chăn nuôi là </w:t>
      </w:r>
      <w:r>
        <w:rPr>
          <w:rFonts w:ascii="Times New Roman" w:hAnsi="Times New Roman"/>
          <w:b w:val="0"/>
          <w:sz w:val="28"/>
          <w:szCs w:val="28"/>
        </w:rPr>
        <w:t>2,8</w:t>
      </w:r>
      <w:r w:rsidRPr="00781F28">
        <w:rPr>
          <w:rFonts w:ascii="Times New Roman" w:hAnsi="Times New Roman"/>
          <w:b w:val="0"/>
          <w:sz w:val="28"/>
          <w:szCs w:val="28"/>
        </w:rPr>
        <w:t xml:space="preserve"> m</w:t>
      </w:r>
      <w:r w:rsidRPr="00781F28">
        <w:rPr>
          <w:rFonts w:ascii="Times New Roman" w:hAnsi="Times New Roman"/>
          <w:b w:val="0"/>
          <w:sz w:val="28"/>
          <w:szCs w:val="28"/>
          <w:vertAlign w:val="superscript"/>
          <w:lang w:val="vi-VN"/>
        </w:rPr>
        <w:t>3</w:t>
      </w:r>
      <w:r w:rsidRPr="00781F28">
        <w:rPr>
          <w:rFonts w:ascii="Times New Roman" w:hAnsi="Times New Roman"/>
          <w:b w:val="0"/>
          <w:sz w:val="28"/>
          <w:szCs w:val="28"/>
        </w:rPr>
        <w:t>/ngày.đêm.</w:t>
      </w:r>
    </w:p>
    <w:p w:rsidR="000E67E6" w:rsidRPr="000E67E6" w:rsidRDefault="000E67E6" w:rsidP="009E5978">
      <w:pPr>
        <w:widowControl w:val="0"/>
        <w:adjustRightInd w:val="0"/>
        <w:snapToGrid w:val="0"/>
        <w:spacing w:before="120" w:line="245" w:lineRule="auto"/>
        <w:ind w:firstLine="720"/>
        <w:jc w:val="both"/>
        <w:rPr>
          <w:rFonts w:ascii="Times New Roman" w:eastAsia="Calibri" w:hAnsi="Times New Roman"/>
          <w:i/>
          <w:color w:val="000000"/>
          <w:sz w:val="28"/>
          <w:szCs w:val="28"/>
          <w:lang w:val="en-GB" w:eastAsia="vi-VN"/>
        </w:rPr>
      </w:pPr>
      <w:r w:rsidRPr="000E67E6">
        <w:rPr>
          <w:rFonts w:ascii="Times New Roman" w:eastAsia="Calibri" w:hAnsi="Times New Roman"/>
          <w:i/>
          <w:color w:val="000000"/>
          <w:sz w:val="28"/>
          <w:szCs w:val="28"/>
          <w:lang w:val="en-GB" w:eastAsia="vi-VN"/>
        </w:rPr>
        <w:t xml:space="preserve">c) </w:t>
      </w:r>
      <w:r w:rsidRPr="000E67E6">
        <w:rPr>
          <w:rFonts w:ascii="Times New Roman" w:eastAsia="Calibri" w:hAnsi="Times New Roman"/>
          <w:bCs/>
          <w:i/>
          <w:color w:val="000000"/>
          <w:sz w:val="28"/>
          <w:szCs w:val="28"/>
          <w:lang w:val="en-GB" w:eastAsia="vi-VN"/>
        </w:rPr>
        <w:t>Dòng nước thải xả vào nguồn nước tiếp nhậ</w:t>
      </w:r>
      <w:r>
        <w:rPr>
          <w:rFonts w:ascii="Times New Roman" w:eastAsia="Calibri" w:hAnsi="Times New Roman"/>
          <w:bCs/>
          <w:i/>
          <w:color w:val="000000"/>
          <w:sz w:val="28"/>
          <w:szCs w:val="28"/>
          <w:lang w:val="en-GB" w:eastAsia="vi-VN"/>
        </w:rPr>
        <w:t>n</w:t>
      </w:r>
    </w:p>
    <w:p w:rsidR="000E67E6" w:rsidRPr="00A6435E" w:rsidRDefault="000E67E6" w:rsidP="009E5978">
      <w:pPr>
        <w:widowControl w:val="0"/>
        <w:autoSpaceDE w:val="0"/>
        <w:autoSpaceDN w:val="0"/>
        <w:spacing w:before="120" w:line="245" w:lineRule="auto"/>
        <w:ind w:firstLine="720"/>
        <w:jc w:val="both"/>
        <w:rPr>
          <w:rFonts w:ascii="Times New Roman" w:eastAsia="Calibri" w:hAnsi="Times New Roman"/>
          <w:b w:val="0"/>
          <w:color w:val="000000"/>
          <w:sz w:val="28"/>
          <w:szCs w:val="28"/>
        </w:rPr>
      </w:pPr>
      <w:r w:rsidRPr="00A6435E">
        <w:rPr>
          <w:rFonts w:ascii="Times New Roman" w:eastAsia="Calibri" w:hAnsi="Times New Roman"/>
          <w:b w:val="0"/>
          <w:color w:val="000000"/>
          <w:sz w:val="28"/>
          <w:szCs w:val="28"/>
          <w:lang w:eastAsia="vi-VN"/>
        </w:rPr>
        <w:t>- Dòng nước thải số 1: Nguồn số 1 được thu gom về bể tự hoại</w:t>
      </w:r>
      <w:r w:rsidRPr="00A6435E">
        <w:rPr>
          <w:rFonts w:ascii="Times New Roman" w:eastAsia="Calibri" w:hAnsi="Times New Roman"/>
          <w:b w:val="0"/>
          <w:color w:val="000000"/>
          <w:sz w:val="28"/>
          <w:szCs w:val="28"/>
          <w:lang w:val="en-GB"/>
        </w:rPr>
        <w:t xml:space="preserve"> rồi dẫn về mương sinh học 1 để xử lý đạt</w:t>
      </w:r>
      <w:r w:rsidRPr="00A6435E">
        <w:rPr>
          <w:rFonts w:ascii="Times New Roman" w:eastAsia="Calibri" w:hAnsi="Times New Roman"/>
          <w:b w:val="0"/>
          <w:bCs/>
          <w:color w:val="000000"/>
          <w:sz w:val="28"/>
          <w:szCs w:val="28"/>
          <w:lang w:val="en-GB"/>
        </w:rPr>
        <w:t xml:space="preserve"> cột A, </w:t>
      </w:r>
      <w:r w:rsidRPr="00A6435E">
        <w:rPr>
          <w:rFonts w:ascii="Times New Roman" w:eastAsia="Calibri" w:hAnsi="Times New Roman"/>
          <w:b w:val="0"/>
          <w:color w:val="000000"/>
          <w:sz w:val="28"/>
          <w:szCs w:val="28"/>
          <w:lang w:val="vi-VN"/>
        </w:rPr>
        <w:t xml:space="preserve">Quy chuẩn kỹ thuật </w:t>
      </w:r>
      <w:r w:rsidRPr="00A6435E">
        <w:rPr>
          <w:rFonts w:ascii="Times New Roman" w:eastAsia="Calibri" w:hAnsi="Times New Roman"/>
          <w:b w:val="0"/>
          <w:color w:val="000000"/>
          <w:sz w:val="28"/>
          <w:szCs w:val="28"/>
          <w:lang w:val="en-GB"/>
        </w:rPr>
        <w:t>quốc gia về nước thải</w:t>
      </w:r>
      <w:r w:rsidRPr="00A6435E">
        <w:rPr>
          <w:rFonts w:ascii="Times New Roman" w:eastAsia="Calibri" w:hAnsi="Times New Roman"/>
          <w:b w:val="0"/>
          <w:bCs/>
          <w:color w:val="000000"/>
          <w:sz w:val="28"/>
          <w:szCs w:val="28"/>
          <w:lang w:val="en-GB"/>
        </w:rPr>
        <w:t xml:space="preserve"> sinh hoạt - </w:t>
      </w:r>
      <w:r w:rsidRPr="00A6435E">
        <w:rPr>
          <w:rFonts w:ascii="Times New Roman" w:eastAsia="Calibri" w:hAnsi="Times New Roman"/>
          <w:b w:val="0"/>
          <w:color w:val="000000"/>
          <w:sz w:val="28"/>
          <w:szCs w:val="28"/>
        </w:rPr>
        <w:t xml:space="preserve">QCVN </w:t>
      </w:r>
      <w:r w:rsidRPr="00A6435E">
        <w:rPr>
          <w:rFonts w:ascii="Times New Roman" w:eastAsia="Calibri" w:hAnsi="Times New Roman"/>
          <w:b w:val="0"/>
          <w:color w:val="000000"/>
          <w:sz w:val="28"/>
          <w:szCs w:val="28"/>
          <w:lang w:val="en-GB"/>
        </w:rPr>
        <w:t>14:</w:t>
      </w:r>
      <w:r w:rsidRPr="00A6435E">
        <w:rPr>
          <w:rFonts w:ascii="Times New Roman" w:eastAsia="Calibri" w:hAnsi="Times New Roman"/>
          <w:b w:val="0"/>
          <w:color w:val="000000"/>
          <w:sz w:val="28"/>
          <w:szCs w:val="28"/>
        </w:rPr>
        <w:t>20</w:t>
      </w:r>
      <w:r w:rsidRPr="00A6435E">
        <w:rPr>
          <w:rFonts w:ascii="Times New Roman" w:eastAsia="Calibri" w:hAnsi="Times New Roman"/>
          <w:b w:val="0"/>
          <w:color w:val="000000"/>
          <w:sz w:val="28"/>
          <w:szCs w:val="28"/>
          <w:lang w:val="en-GB"/>
        </w:rPr>
        <w:t>08</w:t>
      </w:r>
      <w:r w:rsidRPr="00A6435E">
        <w:rPr>
          <w:rFonts w:ascii="Times New Roman" w:eastAsia="Calibri" w:hAnsi="Times New Roman"/>
          <w:b w:val="0"/>
          <w:color w:val="000000"/>
          <w:sz w:val="28"/>
          <w:szCs w:val="28"/>
        </w:rPr>
        <w:t>/BTNMT.</w:t>
      </w:r>
    </w:p>
    <w:p w:rsidR="000E67E6" w:rsidRPr="000E67E6" w:rsidRDefault="000E67E6" w:rsidP="009E5978">
      <w:pPr>
        <w:widowControl w:val="0"/>
        <w:autoSpaceDE w:val="0"/>
        <w:autoSpaceDN w:val="0"/>
        <w:spacing w:before="120" w:line="245" w:lineRule="auto"/>
        <w:ind w:firstLine="720"/>
        <w:jc w:val="both"/>
        <w:rPr>
          <w:rFonts w:ascii="Times New Roman" w:eastAsia="Calibri" w:hAnsi="Times New Roman"/>
          <w:b w:val="0"/>
          <w:color w:val="000000"/>
          <w:sz w:val="28"/>
          <w:szCs w:val="28"/>
        </w:rPr>
      </w:pPr>
      <w:r w:rsidRPr="00A6435E">
        <w:rPr>
          <w:rFonts w:ascii="Times New Roman" w:eastAsia="Calibri" w:hAnsi="Times New Roman"/>
          <w:b w:val="0"/>
          <w:color w:val="000000"/>
          <w:sz w:val="28"/>
          <w:szCs w:val="28"/>
          <w:lang w:eastAsia="vi-VN"/>
        </w:rPr>
        <w:t xml:space="preserve">- Dòng nước thải </w:t>
      </w:r>
      <w:r w:rsidR="00182175" w:rsidRPr="00A6435E">
        <w:rPr>
          <w:rFonts w:ascii="Times New Roman" w:eastAsia="Calibri" w:hAnsi="Times New Roman"/>
          <w:b w:val="0"/>
          <w:color w:val="000000"/>
          <w:sz w:val="28"/>
          <w:szCs w:val="28"/>
          <w:lang w:eastAsia="vi-VN"/>
        </w:rPr>
        <w:t xml:space="preserve">số </w:t>
      </w:r>
      <w:r w:rsidRPr="00A6435E">
        <w:rPr>
          <w:rFonts w:ascii="Times New Roman" w:eastAsia="Calibri" w:hAnsi="Times New Roman"/>
          <w:b w:val="0"/>
          <w:color w:val="000000"/>
          <w:sz w:val="28"/>
          <w:szCs w:val="28"/>
          <w:lang w:eastAsia="vi-VN"/>
        </w:rPr>
        <w:t>2:</w:t>
      </w:r>
      <w:r w:rsidRPr="000E67E6">
        <w:rPr>
          <w:rFonts w:ascii="Times New Roman" w:eastAsia="Calibri" w:hAnsi="Times New Roman"/>
          <w:b w:val="0"/>
          <w:color w:val="000000"/>
          <w:sz w:val="28"/>
          <w:szCs w:val="28"/>
          <w:lang w:eastAsia="vi-VN"/>
        </w:rPr>
        <w:t xml:space="preserve"> Nguồn số 2, 3 được thu gom về </w:t>
      </w:r>
      <w:r w:rsidR="003E4BE6">
        <w:rPr>
          <w:rFonts w:ascii="Times New Roman" w:eastAsia="Calibri" w:hAnsi="Times New Roman"/>
          <w:b w:val="0"/>
          <w:color w:val="000000"/>
          <w:sz w:val="28"/>
          <w:szCs w:val="28"/>
          <w:lang w:eastAsia="vi-VN"/>
        </w:rPr>
        <w:t>bể</w:t>
      </w:r>
      <w:r w:rsidRPr="000E67E6">
        <w:rPr>
          <w:rFonts w:ascii="Times New Roman" w:eastAsia="Calibri" w:hAnsi="Times New Roman"/>
          <w:b w:val="0"/>
          <w:color w:val="000000"/>
          <w:sz w:val="28"/>
          <w:szCs w:val="28"/>
          <w:lang w:eastAsia="vi-VN"/>
        </w:rPr>
        <w:t xml:space="preserve"> lắng </w:t>
      </w:r>
      <w:r w:rsidR="00182175">
        <w:rPr>
          <w:rFonts w:ascii="Times New Roman" w:eastAsia="Calibri" w:hAnsi="Times New Roman"/>
          <w:b w:val="0"/>
          <w:color w:val="000000"/>
          <w:sz w:val="28"/>
          <w:szCs w:val="28"/>
          <w:lang w:eastAsia="vi-VN"/>
        </w:rPr>
        <w:t xml:space="preserve">lọc </w:t>
      </w:r>
      <w:r w:rsidRPr="000E67E6">
        <w:rPr>
          <w:rFonts w:ascii="Times New Roman" w:eastAsia="Calibri" w:hAnsi="Times New Roman"/>
          <w:b w:val="0"/>
          <w:color w:val="000000"/>
          <w:sz w:val="28"/>
          <w:szCs w:val="28"/>
          <w:lang w:val="en-GB"/>
        </w:rPr>
        <w:t>rồi dẫn về</w:t>
      </w:r>
      <w:r w:rsidRPr="000E67E6">
        <w:rPr>
          <w:rFonts w:ascii="Times New Roman" w:eastAsia="Calibri" w:hAnsi="Times New Roman"/>
          <w:b w:val="0"/>
          <w:bCs/>
          <w:color w:val="000000"/>
          <w:sz w:val="28"/>
          <w:szCs w:val="28"/>
          <w:lang w:val="en-GB"/>
        </w:rPr>
        <w:t xml:space="preserve"> mương sinh học số</w:t>
      </w:r>
      <w:r w:rsidR="003E4BE6">
        <w:rPr>
          <w:rFonts w:ascii="Times New Roman" w:eastAsia="Calibri" w:hAnsi="Times New Roman"/>
          <w:b w:val="0"/>
          <w:bCs/>
          <w:color w:val="000000"/>
          <w:sz w:val="28"/>
          <w:szCs w:val="28"/>
          <w:lang w:val="en-GB"/>
        </w:rPr>
        <w:t xml:space="preserve"> 2, 3</w:t>
      </w:r>
      <w:r w:rsidRPr="000E67E6">
        <w:rPr>
          <w:rFonts w:ascii="Times New Roman" w:eastAsia="Calibri" w:hAnsi="Times New Roman"/>
          <w:b w:val="0"/>
          <w:bCs/>
          <w:color w:val="000000"/>
          <w:sz w:val="28"/>
          <w:szCs w:val="28"/>
          <w:lang w:val="en-GB"/>
        </w:rPr>
        <w:t xml:space="preserve"> để xử lý đạt yêu cầu của </w:t>
      </w:r>
      <w:r w:rsidRPr="000E67E6">
        <w:rPr>
          <w:rFonts w:ascii="Times New Roman" w:eastAsia="Calibri" w:hAnsi="Times New Roman"/>
          <w:b w:val="0"/>
          <w:color w:val="000000"/>
          <w:sz w:val="28"/>
          <w:szCs w:val="28"/>
          <w:lang w:val="vi-VN"/>
        </w:rPr>
        <w:t xml:space="preserve">Quy chuẩn kỹ thuật </w:t>
      </w:r>
      <w:r w:rsidRPr="000E67E6">
        <w:rPr>
          <w:rFonts w:ascii="Times New Roman" w:eastAsia="Calibri" w:hAnsi="Times New Roman"/>
          <w:b w:val="0"/>
          <w:color w:val="000000"/>
          <w:sz w:val="28"/>
          <w:szCs w:val="28"/>
          <w:lang w:val="en-GB"/>
        </w:rPr>
        <w:t>quốc gia về nước thải chăn nuôi</w:t>
      </w:r>
      <w:r w:rsidRPr="000E67E6">
        <w:rPr>
          <w:rFonts w:ascii="Times New Roman" w:eastAsia="Calibri" w:hAnsi="Times New Roman"/>
          <w:b w:val="0"/>
          <w:color w:val="000000"/>
          <w:sz w:val="28"/>
          <w:szCs w:val="28"/>
        </w:rPr>
        <w:t>-QCVN 62-MT:2016/BTNMT.</w:t>
      </w:r>
    </w:p>
    <w:p w:rsidR="000E67E6" w:rsidRPr="000E67E6" w:rsidRDefault="000E67E6" w:rsidP="009E5978">
      <w:pPr>
        <w:widowControl w:val="0"/>
        <w:autoSpaceDE w:val="0"/>
        <w:autoSpaceDN w:val="0"/>
        <w:spacing w:before="120" w:line="245" w:lineRule="auto"/>
        <w:ind w:firstLine="720"/>
        <w:jc w:val="both"/>
        <w:rPr>
          <w:rFonts w:ascii="Times New Roman" w:eastAsia="Calibri" w:hAnsi="Times New Roman"/>
          <w:i/>
          <w:color w:val="000000"/>
          <w:sz w:val="28"/>
          <w:szCs w:val="28"/>
          <w:lang w:val="vi-VN"/>
        </w:rPr>
      </w:pPr>
      <w:r w:rsidRPr="000E67E6">
        <w:rPr>
          <w:rFonts w:ascii="Times New Roman" w:eastAsia="Calibri" w:hAnsi="Times New Roman"/>
          <w:i/>
          <w:color w:val="000000"/>
          <w:sz w:val="28"/>
          <w:szCs w:val="28"/>
        </w:rPr>
        <w:t>d)</w:t>
      </w:r>
      <w:r w:rsidRPr="000E67E6">
        <w:rPr>
          <w:rFonts w:ascii="Times New Roman" w:eastAsia="Calibri" w:hAnsi="Times New Roman"/>
          <w:i/>
          <w:color w:val="000000"/>
          <w:sz w:val="28"/>
          <w:szCs w:val="28"/>
          <w:lang w:val="vi-VN"/>
        </w:rPr>
        <w:t xml:space="preserve"> Nguồn tiếp nhận nước thải </w:t>
      </w:r>
    </w:p>
    <w:p w:rsidR="000E67E6" w:rsidRDefault="003E4BE6" w:rsidP="009E5978">
      <w:pPr>
        <w:widowControl w:val="0"/>
        <w:autoSpaceDE w:val="0"/>
        <w:autoSpaceDN w:val="0"/>
        <w:spacing w:before="120" w:line="245" w:lineRule="auto"/>
        <w:ind w:firstLine="720"/>
        <w:jc w:val="both"/>
        <w:rPr>
          <w:rFonts w:ascii="Times New Roman" w:eastAsia="Calibri" w:hAnsi="Times New Roman"/>
          <w:b w:val="0"/>
          <w:color w:val="000000"/>
          <w:spacing w:val="-8"/>
          <w:sz w:val="28"/>
          <w:szCs w:val="28"/>
          <w:lang w:val="vi-VN"/>
        </w:rPr>
      </w:pPr>
      <w:r>
        <w:rPr>
          <w:rFonts w:ascii="Times New Roman" w:eastAsia="Calibri" w:hAnsi="Times New Roman"/>
          <w:b w:val="0"/>
          <w:color w:val="000000"/>
          <w:sz w:val="28"/>
          <w:szCs w:val="28"/>
          <w:lang w:val="en-GB"/>
        </w:rPr>
        <w:t>Ba</w:t>
      </w:r>
      <w:r w:rsidR="000E67E6" w:rsidRPr="000E67E6">
        <w:rPr>
          <w:rFonts w:ascii="Times New Roman" w:eastAsia="Calibri" w:hAnsi="Times New Roman"/>
          <w:b w:val="0"/>
          <w:color w:val="000000"/>
          <w:sz w:val="28"/>
          <w:szCs w:val="28"/>
          <w:lang w:val="en-GB"/>
        </w:rPr>
        <w:t xml:space="preserve"> (0</w:t>
      </w:r>
      <w:r>
        <w:rPr>
          <w:rFonts w:ascii="Times New Roman" w:eastAsia="Calibri" w:hAnsi="Times New Roman"/>
          <w:b w:val="0"/>
          <w:color w:val="000000"/>
          <w:sz w:val="28"/>
          <w:szCs w:val="28"/>
          <w:lang w:val="en-GB"/>
        </w:rPr>
        <w:t>3</w:t>
      </w:r>
      <w:r w:rsidR="000E67E6" w:rsidRPr="000E67E6">
        <w:rPr>
          <w:rFonts w:ascii="Times New Roman" w:eastAsia="Calibri" w:hAnsi="Times New Roman"/>
          <w:b w:val="0"/>
          <w:color w:val="000000"/>
          <w:sz w:val="28"/>
          <w:szCs w:val="28"/>
          <w:lang w:val="en-GB"/>
        </w:rPr>
        <w:t>) mương sinh học</w:t>
      </w:r>
      <w:r w:rsidR="000E67E6" w:rsidRPr="000E67E6">
        <w:rPr>
          <w:rFonts w:ascii="Times New Roman" w:eastAsia="Calibri" w:hAnsi="Times New Roman"/>
          <w:b w:val="0"/>
          <w:color w:val="000000"/>
          <w:spacing w:val="-8"/>
          <w:sz w:val="28"/>
          <w:szCs w:val="28"/>
          <w:lang w:val="en-GB"/>
        </w:rPr>
        <w:t xml:space="preserve"> </w:t>
      </w:r>
      <w:r w:rsidR="000E67E6" w:rsidRPr="000E67E6">
        <w:rPr>
          <w:rFonts w:ascii="Times New Roman" w:eastAsia="Calibri" w:hAnsi="Times New Roman"/>
          <w:b w:val="0"/>
          <w:color w:val="000000"/>
          <w:spacing w:val="-8"/>
          <w:sz w:val="28"/>
          <w:szCs w:val="28"/>
          <w:lang w:eastAsia="vi-VN"/>
        </w:rPr>
        <w:t>trong khuôn viên Dự án</w:t>
      </w:r>
      <w:r w:rsidR="000E67E6" w:rsidRPr="000E67E6">
        <w:rPr>
          <w:rFonts w:ascii="Times New Roman" w:eastAsia="Calibri" w:hAnsi="Times New Roman"/>
          <w:b w:val="0"/>
          <w:color w:val="000000"/>
          <w:spacing w:val="-8"/>
          <w:sz w:val="28"/>
          <w:szCs w:val="28"/>
          <w:lang w:val="vi-VN"/>
        </w:rPr>
        <w:t>.</w:t>
      </w:r>
    </w:p>
    <w:p w:rsidR="00C16BB5" w:rsidRPr="000E67E6" w:rsidRDefault="00C16BB5" w:rsidP="009E5978">
      <w:pPr>
        <w:widowControl w:val="0"/>
        <w:autoSpaceDE w:val="0"/>
        <w:autoSpaceDN w:val="0"/>
        <w:spacing w:before="120" w:line="245" w:lineRule="auto"/>
        <w:ind w:firstLine="720"/>
        <w:jc w:val="both"/>
        <w:rPr>
          <w:rFonts w:ascii="Times New Roman" w:eastAsia="Calibri" w:hAnsi="Times New Roman"/>
          <w:b w:val="0"/>
          <w:color w:val="000000"/>
          <w:spacing w:val="-8"/>
          <w:sz w:val="28"/>
          <w:szCs w:val="28"/>
          <w:lang w:val="vi-VN"/>
        </w:rPr>
      </w:pPr>
      <w:r w:rsidRPr="00803ADF">
        <w:rPr>
          <w:rFonts w:ascii="Times New Roman" w:eastAsia="Calibri" w:hAnsi="Times New Roman"/>
          <w:i/>
          <w:color w:val="000000"/>
          <w:sz w:val="28"/>
          <w:szCs w:val="28"/>
        </w:rPr>
        <w:t>đ)</w:t>
      </w:r>
      <w:r>
        <w:rPr>
          <w:rFonts w:ascii="Times New Roman" w:eastAsia="Calibri" w:hAnsi="Times New Roman"/>
          <w:i/>
          <w:color w:val="000000"/>
          <w:sz w:val="28"/>
          <w:szCs w:val="28"/>
        </w:rPr>
        <w:t xml:space="preserve"> </w:t>
      </w:r>
      <w:r w:rsidRPr="00781F28">
        <w:rPr>
          <w:rFonts w:ascii="Times New Roman" w:hAnsi="Times New Roman"/>
          <w:i/>
          <w:sz w:val="28"/>
          <w:szCs w:val="28"/>
        </w:rPr>
        <w:t>Vị trí, phương thức xả nước thải vào nguồn tiếp nhận nước thải</w:t>
      </w:r>
    </w:p>
    <w:p w:rsidR="000E67E6" w:rsidRPr="000E67E6" w:rsidRDefault="00C16BB5" w:rsidP="009E5978">
      <w:pPr>
        <w:widowControl w:val="0"/>
        <w:autoSpaceDE w:val="0"/>
        <w:autoSpaceDN w:val="0"/>
        <w:spacing w:before="120"/>
        <w:ind w:firstLine="720"/>
        <w:jc w:val="both"/>
        <w:rPr>
          <w:rFonts w:ascii="Times New Roman" w:eastAsia="Calibri" w:hAnsi="Times New Roman"/>
          <w:b w:val="0"/>
          <w:color w:val="000000"/>
          <w:sz w:val="28"/>
          <w:szCs w:val="28"/>
        </w:rPr>
      </w:pPr>
      <w:r>
        <w:rPr>
          <w:rFonts w:ascii="Times New Roman" w:eastAsia="Calibri" w:hAnsi="Times New Roman"/>
          <w:b w:val="0"/>
          <w:color w:val="000000"/>
          <w:sz w:val="28"/>
          <w:szCs w:val="28"/>
        </w:rPr>
        <w:t xml:space="preserve">- </w:t>
      </w:r>
      <w:r w:rsidR="000E67E6" w:rsidRPr="000E67E6">
        <w:rPr>
          <w:rFonts w:ascii="Times New Roman" w:eastAsia="Calibri" w:hAnsi="Times New Roman"/>
          <w:b w:val="0"/>
          <w:color w:val="000000"/>
          <w:sz w:val="28"/>
          <w:szCs w:val="28"/>
          <w:lang w:val="vi-VN"/>
        </w:rPr>
        <w:t>Vị trí xả nước thả</w:t>
      </w:r>
      <w:r w:rsidR="00803ADF" w:rsidRPr="00C16BB5">
        <w:rPr>
          <w:rFonts w:ascii="Times New Roman" w:eastAsia="Calibri" w:hAnsi="Times New Roman"/>
          <w:b w:val="0"/>
          <w:color w:val="000000"/>
          <w:sz w:val="28"/>
          <w:szCs w:val="28"/>
          <w:lang w:val="vi-VN"/>
        </w:rPr>
        <w:t>i</w:t>
      </w:r>
      <w:r>
        <w:rPr>
          <w:rFonts w:ascii="Times New Roman" w:eastAsia="Calibri" w:hAnsi="Times New Roman"/>
          <w:b w:val="0"/>
          <w:color w:val="000000"/>
          <w:sz w:val="28"/>
          <w:szCs w:val="28"/>
        </w:rPr>
        <w:t>:</w:t>
      </w:r>
    </w:p>
    <w:p w:rsidR="00210628" w:rsidRDefault="00C16BB5" w:rsidP="009E5978">
      <w:pPr>
        <w:widowControl w:val="0"/>
        <w:autoSpaceDE w:val="0"/>
        <w:autoSpaceDN w:val="0"/>
        <w:spacing w:before="120"/>
        <w:ind w:firstLine="720"/>
        <w:jc w:val="both"/>
        <w:rPr>
          <w:rFonts w:ascii="Times New Roman" w:eastAsia="Calibri" w:hAnsi="Times New Roman"/>
          <w:b w:val="0"/>
          <w:color w:val="000000"/>
          <w:sz w:val="28"/>
          <w:szCs w:val="28"/>
          <w:lang w:val="en-GB"/>
        </w:rPr>
      </w:pPr>
      <w:r>
        <w:rPr>
          <w:rFonts w:ascii="Times New Roman" w:eastAsia="Calibri" w:hAnsi="Times New Roman"/>
          <w:b w:val="0"/>
          <w:color w:val="000000"/>
          <w:sz w:val="28"/>
          <w:szCs w:val="28"/>
          <w:lang w:val="en-GB"/>
        </w:rPr>
        <w:t>+</w:t>
      </w:r>
      <w:r w:rsidR="0045404D">
        <w:rPr>
          <w:rFonts w:ascii="Times New Roman" w:eastAsia="Calibri" w:hAnsi="Times New Roman"/>
          <w:b w:val="0"/>
          <w:color w:val="000000"/>
          <w:sz w:val="28"/>
          <w:szCs w:val="28"/>
          <w:lang w:val="en-GB"/>
        </w:rPr>
        <w:t xml:space="preserve"> </w:t>
      </w:r>
      <w:r w:rsidR="00210628" w:rsidRPr="000E67E6">
        <w:rPr>
          <w:rFonts w:ascii="Times New Roman" w:eastAsia="Calibri" w:hAnsi="Times New Roman"/>
          <w:b w:val="0"/>
          <w:color w:val="000000"/>
          <w:sz w:val="28"/>
          <w:szCs w:val="28"/>
          <w:lang w:val="en-GB"/>
        </w:rPr>
        <w:t xml:space="preserve">Tại mương sinh học số </w:t>
      </w:r>
      <w:r w:rsidR="00210628">
        <w:rPr>
          <w:rFonts w:ascii="Times New Roman" w:eastAsia="Calibri" w:hAnsi="Times New Roman"/>
          <w:b w:val="0"/>
          <w:color w:val="000000"/>
          <w:sz w:val="28"/>
          <w:szCs w:val="28"/>
          <w:lang w:val="en-GB"/>
        </w:rPr>
        <w:t>1</w:t>
      </w:r>
      <w:r w:rsidR="00210628" w:rsidRPr="000E67E6">
        <w:rPr>
          <w:rFonts w:ascii="Times New Roman" w:eastAsia="Calibri" w:hAnsi="Times New Roman"/>
          <w:b w:val="0"/>
          <w:color w:val="000000"/>
          <w:sz w:val="28"/>
          <w:szCs w:val="28"/>
          <w:lang w:val="en-GB"/>
        </w:rPr>
        <w:t xml:space="preserve"> t</w:t>
      </w:r>
      <w:r w:rsidR="00210628" w:rsidRPr="000E67E6">
        <w:rPr>
          <w:rFonts w:ascii="Times New Roman" w:eastAsia="Calibri" w:hAnsi="Times New Roman"/>
          <w:b w:val="0"/>
          <w:color w:val="000000"/>
          <w:sz w:val="28"/>
          <w:szCs w:val="28"/>
        </w:rPr>
        <w:t>ọa độ</w:t>
      </w:r>
      <w:r w:rsidR="00210628" w:rsidRPr="000E67E6">
        <w:rPr>
          <w:rFonts w:ascii="Times New Roman" w:eastAsia="Calibri" w:hAnsi="Times New Roman"/>
          <w:b w:val="0"/>
          <w:color w:val="000000"/>
          <w:sz w:val="28"/>
          <w:szCs w:val="28"/>
          <w:lang w:val="pt-BR"/>
        </w:rPr>
        <w:t>:</w:t>
      </w:r>
      <w:r w:rsidR="00210628" w:rsidRPr="000E67E6">
        <w:rPr>
          <w:rFonts w:ascii="Times New Roman" w:eastAsia="Calibri" w:hAnsi="Times New Roman"/>
          <w:b w:val="0"/>
          <w:color w:val="000000"/>
          <w:sz w:val="28"/>
          <w:szCs w:val="28"/>
        </w:rPr>
        <w:t xml:space="preserve"> X = </w:t>
      </w:r>
      <w:r w:rsidR="00D31327">
        <w:rPr>
          <w:rFonts w:ascii="Times New Roman" w:eastAsia="Calibri" w:hAnsi="Times New Roman"/>
          <w:b w:val="0"/>
          <w:color w:val="000000"/>
          <w:sz w:val="28"/>
          <w:szCs w:val="28"/>
        </w:rPr>
        <w:t>1251 628</w:t>
      </w:r>
      <w:r w:rsidR="00210628" w:rsidRPr="000E67E6">
        <w:rPr>
          <w:rFonts w:ascii="Times New Roman" w:eastAsia="Calibri" w:hAnsi="Times New Roman"/>
          <w:b w:val="0"/>
          <w:color w:val="000000"/>
          <w:sz w:val="28"/>
          <w:szCs w:val="28"/>
        </w:rPr>
        <w:t xml:space="preserve">; Y = </w:t>
      </w:r>
      <w:r w:rsidR="00D31327">
        <w:rPr>
          <w:rFonts w:ascii="Times New Roman" w:eastAsia="Calibri" w:hAnsi="Times New Roman"/>
          <w:b w:val="0"/>
          <w:color w:val="000000"/>
          <w:sz w:val="28"/>
          <w:szCs w:val="28"/>
        </w:rPr>
        <w:t>584 632;</w:t>
      </w:r>
    </w:p>
    <w:p w:rsidR="000E67E6" w:rsidRPr="000E67E6" w:rsidRDefault="00C16BB5" w:rsidP="009E5978">
      <w:pPr>
        <w:widowControl w:val="0"/>
        <w:autoSpaceDE w:val="0"/>
        <w:autoSpaceDN w:val="0"/>
        <w:spacing w:before="120"/>
        <w:ind w:firstLine="720"/>
        <w:jc w:val="both"/>
        <w:rPr>
          <w:rFonts w:ascii="Times New Roman" w:eastAsia="Calibri" w:hAnsi="Times New Roman"/>
          <w:b w:val="0"/>
          <w:color w:val="000000"/>
          <w:sz w:val="28"/>
          <w:szCs w:val="28"/>
        </w:rPr>
      </w:pPr>
      <w:r>
        <w:rPr>
          <w:rFonts w:ascii="Times New Roman" w:eastAsia="Calibri" w:hAnsi="Times New Roman"/>
          <w:b w:val="0"/>
          <w:color w:val="000000"/>
          <w:sz w:val="28"/>
          <w:szCs w:val="28"/>
          <w:lang w:val="en-GB"/>
        </w:rPr>
        <w:t>+</w:t>
      </w:r>
      <w:r w:rsidR="000E67E6" w:rsidRPr="000E67E6">
        <w:rPr>
          <w:rFonts w:ascii="Times New Roman" w:eastAsia="Calibri" w:hAnsi="Times New Roman"/>
          <w:b w:val="0"/>
          <w:color w:val="000000"/>
          <w:sz w:val="28"/>
          <w:szCs w:val="28"/>
          <w:lang w:val="en-GB"/>
        </w:rPr>
        <w:t xml:space="preserve"> Tại mương sinh học số</w:t>
      </w:r>
      <w:r w:rsidR="00210628">
        <w:rPr>
          <w:rFonts w:ascii="Times New Roman" w:eastAsia="Calibri" w:hAnsi="Times New Roman"/>
          <w:b w:val="0"/>
          <w:color w:val="000000"/>
          <w:sz w:val="28"/>
          <w:szCs w:val="28"/>
          <w:lang w:val="en-GB"/>
        </w:rPr>
        <w:t xml:space="preserve"> 2</w:t>
      </w:r>
      <w:r w:rsidR="000E67E6" w:rsidRPr="000E67E6">
        <w:rPr>
          <w:rFonts w:ascii="Times New Roman" w:eastAsia="Calibri" w:hAnsi="Times New Roman"/>
          <w:b w:val="0"/>
          <w:color w:val="000000"/>
          <w:sz w:val="28"/>
          <w:szCs w:val="28"/>
          <w:lang w:val="en-GB"/>
        </w:rPr>
        <w:t xml:space="preserve"> t</w:t>
      </w:r>
      <w:r w:rsidR="000E67E6" w:rsidRPr="000E67E6">
        <w:rPr>
          <w:rFonts w:ascii="Times New Roman" w:eastAsia="Calibri" w:hAnsi="Times New Roman"/>
          <w:b w:val="0"/>
          <w:color w:val="000000"/>
          <w:sz w:val="28"/>
          <w:szCs w:val="28"/>
        </w:rPr>
        <w:t>ọa độ</w:t>
      </w:r>
      <w:r w:rsidR="000E67E6" w:rsidRPr="000E67E6">
        <w:rPr>
          <w:rFonts w:ascii="Times New Roman" w:eastAsia="Calibri" w:hAnsi="Times New Roman"/>
          <w:b w:val="0"/>
          <w:color w:val="000000"/>
          <w:sz w:val="28"/>
          <w:szCs w:val="28"/>
          <w:lang w:val="pt-BR"/>
        </w:rPr>
        <w:t>:</w:t>
      </w:r>
      <w:r w:rsidR="000E67E6" w:rsidRPr="000E67E6">
        <w:rPr>
          <w:rFonts w:ascii="Times New Roman" w:eastAsia="Calibri" w:hAnsi="Times New Roman"/>
          <w:b w:val="0"/>
          <w:color w:val="000000"/>
          <w:sz w:val="28"/>
          <w:szCs w:val="28"/>
        </w:rPr>
        <w:t xml:space="preserve"> X = </w:t>
      </w:r>
      <w:r w:rsidR="00887CD0">
        <w:rPr>
          <w:rFonts w:ascii="Times New Roman" w:eastAsia="Calibri" w:hAnsi="Times New Roman"/>
          <w:b w:val="0"/>
          <w:color w:val="000000"/>
          <w:sz w:val="28"/>
          <w:szCs w:val="28"/>
        </w:rPr>
        <w:t>1251 627</w:t>
      </w:r>
      <w:r w:rsidR="000E67E6" w:rsidRPr="000E67E6">
        <w:rPr>
          <w:rFonts w:ascii="Times New Roman" w:eastAsia="Calibri" w:hAnsi="Times New Roman"/>
          <w:b w:val="0"/>
          <w:color w:val="000000"/>
          <w:sz w:val="28"/>
          <w:szCs w:val="28"/>
        </w:rPr>
        <w:t xml:space="preserve">; Y = </w:t>
      </w:r>
      <w:r w:rsidR="00887CD0">
        <w:rPr>
          <w:rFonts w:ascii="Times New Roman" w:eastAsia="Calibri" w:hAnsi="Times New Roman"/>
          <w:b w:val="0"/>
          <w:color w:val="000000"/>
          <w:sz w:val="28"/>
          <w:szCs w:val="28"/>
        </w:rPr>
        <w:t>584 510</w:t>
      </w:r>
      <w:r w:rsidR="000E67E6" w:rsidRPr="000E67E6">
        <w:rPr>
          <w:rFonts w:ascii="Times New Roman" w:eastAsia="Calibri" w:hAnsi="Times New Roman"/>
          <w:b w:val="0"/>
          <w:color w:val="000000"/>
          <w:sz w:val="28"/>
          <w:szCs w:val="28"/>
        </w:rPr>
        <w:t xml:space="preserve">; </w:t>
      </w:r>
    </w:p>
    <w:p w:rsidR="000E67E6" w:rsidRPr="000E67E6" w:rsidRDefault="00C16BB5" w:rsidP="009E5978">
      <w:pPr>
        <w:widowControl w:val="0"/>
        <w:autoSpaceDE w:val="0"/>
        <w:autoSpaceDN w:val="0"/>
        <w:spacing w:before="120"/>
        <w:ind w:firstLine="720"/>
        <w:jc w:val="both"/>
        <w:rPr>
          <w:rFonts w:ascii="Times New Roman" w:eastAsia="Calibri" w:hAnsi="Times New Roman"/>
          <w:b w:val="0"/>
          <w:color w:val="000000"/>
          <w:sz w:val="28"/>
          <w:szCs w:val="28"/>
        </w:rPr>
      </w:pPr>
      <w:r>
        <w:rPr>
          <w:rFonts w:ascii="Times New Roman" w:eastAsia="Calibri" w:hAnsi="Times New Roman"/>
          <w:b w:val="0"/>
          <w:color w:val="000000"/>
          <w:sz w:val="28"/>
          <w:szCs w:val="28"/>
          <w:lang w:val="en-GB"/>
        </w:rPr>
        <w:t>+</w:t>
      </w:r>
      <w:r w:rsidR="000E67E6" w:rsidRPr="000E67E6">
        <w:rPr>
          <w:rFonts w:ascii="Times New Roman" w:eastAsia="Calibri" w:hAnsi="Times New Roman"/>
          <w:b w:val="0"/>
          <w:color w:val="000000"/>
          <w:sz w:val="28"/>
          <w:szCs w:val="28"/>
          <w:lang w:val="en-GB"/>
        </w:rPr>
        <w:t xml:space="preserve"> Tại mương sinh học số</w:t>
      </w:r>
      <w:r w:rsidR="003E4BE6">
        <w:rPr>
          <w:rFonts w:ascii="Times New Roman" w:eastAsia="Calibri" w:hAnsi="Times New Roman"/>
          <w:b w:val="0"/>
          <w:color w:val="000000"/>
          <w:sz w:val="28"/>
          <w:szCs w:val="28"/>
          <w:lang w:val="en-GB"/>
        </w:rPr>
        <w:t xml:space="preserve"> 3</w:t>
      </w:r>
      <w:r w:rsidR="000E67E6" w:rsidRPr="000E67E6">
        <w:rPr>
          <w:rFonts w:ascii="Times New Roman" w:eastAsia="Calibri" w:hAnsi="Times New Roman"/>
          <w:b w:val="0"/>
          <w:color w:val="000000"/>
          <w:sz w:val="28"/>
          <w:szCs w:val="28"/>
          <w:lang w:val="en-GB"/>
        </w:rPr>
        <w:t xml:space="preserve"> t</w:t>
      </w:r>
      <w:r w:rsidR="000E67E6" w:rsidRPr="000E67E6">
        <w:rPr>
          <w:rFonts w:ascii="Times New Roman" w:eastAsia="Calibri" w:hAnsi="Times New Roman"/>
          <w:b w:val="0"/>
          <w:color w:val="000000"/>
          <w:sz w:val="28"/>
          <w:szCs w:val="28"/>
        </w:rPr>
        <w:t>ọa độ</w:t>
      </w:r>
      <w:r w:rsidR="000E67E6" w:rsidRPr="000E67E6">
        <w:rPr>
          <w:rFonts w:ascii="Times New Roman" w:eastAsia="Calibri" w:hAnsi="Times New Roman"/>
          <w:b w:val="0"/>
          <w:color w:val="000000"/>
          <w:sz w:val="28"/>
          <w:szCs w:val="28"/>
          <w:lang w:val="pt-BR"/>
        </w:rPr>
        <w:t>:</w:t>
      </w:r>
      <w:r w:rsidR="000E67E6" w:rsidRPr="000E67E6">
        <w:rPr>
          <w:rFonts w:ascii="Times New Roman" w:eastAsia="Calibri" w:hAnsi="Times New Roman"/>
          <w:b w:val="0"/>
          <w:color w:val="000000"/>
          <w:sz w:val="28"/>
          <w:szCs w:val="28"/>
        </w:rPr>
        <w:t xml:space="preserve"> X = </w:t>
      </w:r>
      <w:r w:rsidR="00887CD0">
        <w:rPr>
          <w:rFonts w:ascii="Times New Roman" w:eastAsia="Calibri" w:hAnsi="Times New Roman"/>
          <w:b w:val="0"/>
          <w:color w:val="000000"/>
          <w:sz w:val="28"/>
          <w:szCs w:val="28"/>
        </w:rPr>
        <w:t>1251 5</w:t>
      </w:r>
      <w:r w:rsidR="003E4BE6">
        <w:rPr>
          <w:rFonts w:ascii="Times New Roman" w:eastAsia="Calibri" w:hAnsi="Times New Roman"/>
          <w:b w:val="0"/>
          <w:color w:val="000000"/>
          <w:sz w:val="28"/>
          <w:szCs w:val="28"/>
        </w:rPr>
        <w:t>95</w:t>
      </w:r>
      <w:r w:rsidR="000E67E6" w:rsidRPr="000E67E6">
        <w:rPr>
          <w:rFonts w:ascii="Times New Roman" w:eastAsia="Calibri" w:hAnsi="Times New Roman"/>
          <w:b w:val="0"/>
          <w:color w:val="000000"/>
          <w:sz w:val="28"/>
          <w:szCs w:val="28"/>
        </w:rPr>
        <w:t xml:space="preserve">; Y = </w:t>
      </w:r>
      <w:r w:rsidR="00887CD0">
        <w:rPr>
          <w:rFonts w:ascii="Times New Roman" w:eastAsia="Calibri" w:hAnsi="Times New Roman"/>
          <w:b w:val="0"/>
          <w:color w:val="000000"/>
          <w:sz w:val="28"/>
          <w:szCs w:val="28"/>
        </w:rPr>
        <w:t>584 47</w:t>
      </w:r>
      <w:r w:rsidR="003E4BE6">
        <w:rPr>
          <w:rFonts w:ascii="Times New Roman" w:eastAsia="Calibri" w:hAnsi="Times New Roman"/>
          <w:b w:val="0"/>
          <w:color w:val="000000"/>
          <w:sz w:val="28"/>
          <w:szCs w:val="28"/>
        </w:rPr>
        <w:t>7.</w:t>
      </w:r>
    </w:p>
    <w:p w:rsidR="000E67E6" w:rsidRPr="000E67E6" w:rsidRDefault="000E67E6" w:rsidP="009E5978">
      <w:pPr>
        <w:widowControl w:val="0"/>
        <w:autoSpaceDE w:val="0"/>
        <w:autoSpaceDN w:val="0"/>
        <w:spacing w:before="120"/>
        <w:ind w:firstLine="720"/>
        <w:jc w:val="both"/>
        <w:rPr>
          <w:rFonts w:ascii="Times New Roman" w:eastAsia="Calibri" w:hAnsi="Times New Roman"/>
          <w:b w:val="0"/>
          <w:i/>
          <w:color w:val="000000"/>
          <w:sz w:val="28"/>
          <w:szCs w:val="28"/>
          <w:lang w:val="pt-BR"/>
        </w:rPr>
      </w:pPr>
      <w:r w:rsidRPr="000E67E6">
        <w:rPr>
          <w:rFonts w:ascii="Times New Roman" w:eastAsia="Calibri" w:hAnsi="Times New Roman"/>
          <w:b w:val="0"/>
          <w:i/>
          <w:color w:val="000000"/>
          <w:sz w:val="28"/>
          <w:szCs w:val="28"/>
        </w:rPr>
        <w:t>(</w:t>
      </w:r>
      <w:r w:rsidR="004D376C">
        <w:rPr>
          <w:rFonts w:ascii="Times New Roman" w:eastAsia="Calibri" w:hAnsi="Times New Roman"/>
          <w:b w:val="0"/>
          <w:i/>
          <w:color w:val="000000"/>
          <w:sz w:val="28"/>
          <w:szCs w:val="28"/>
        </w:rPr>
        <w:t>T</w:t>
      </w:r>
      <w:r w:rsidRPr="000E67E6">
        <w:rPr>
          <w:rFonts w:ascii="Times New Roman" w:eastAsia="Calibri" w:hAnsi="Times New Roman"/>
          <w:b w:val="0"/>
          <w:i/>
          <w:color w:val="000000"/>
          <w:sz w:val="28"/>
          <w:szCs w:val="28"/>
        </w:rPr>
        <w:t xml:space="preserve">heo hệ tọa độ VN 2000, kinh tuyến trục </w:t>
      </w:r>
      <w:r w:rsidRPr="000E67E6">
        <w:rPr>
          <w:rFonts w:ascii="Times New Roman" w:eastAsia="Calibri" w:hAnsi="Times New Roman"/>
          <w:b w:val="0"/>
          <w:i/>
          <w:color w:val="000000"/>
          <w:sz w:val="28"/>
          <w:szCs w:val="28"/>
          <w:lang w:val="nl-NL"/>
        </w:rPr>
        <w:t>105</w:t>
      </w:r>
      <w:r w:rsidRPr="000E67E6">
        <w:rPr>
          <w:rFonts w:ascii="Times New Roman" w:eastAsia="Calibri" w:hAnsi="Times New Roman"/>
          <w:b w:val="0"/>
          <w:i/>
          <w:color w:val="000000"/>
          <w:sz w:val="28"/>
          <w:szCs w:val="28"/>
          <w:vertAlign w:val="superscript"/>
          <w:lang w:val="nl-NL"/>
        </w:rPr>
        <w:t>o</w:t>
      </w:r>
      <w:r w:rsidRPr="000E67E6">
        <w:rPr>
          <w:rFonts w:ascii="Times New Roman" w:eastAsia="Calibri" w:hAnsi="Times New Roman"/>
          <w:b w:val="0"/>
          <w:i/>
          <w:color w:val="000000"/>
          <w:sz w:val="28"/>
          <w:szCs w:val="28"/>
          <w:lang w:val="nl-NL"/>
        </w:rPr>
        <w:t xml:space="preserve"> 30’, múi chiếu 3</w:t>
      </w:r>
      <w:r w:rsidRPr="000E67E6">
        <w:rPr>
          <w:rFonts w:ascii="Times New Roman" w:eastAsia="Calibri" w:hAnsi="Times New Roman"/>
          <w:b w:val="0"/>
          <w:i/>
          <w:color w:val="000000"/>
          <w:sz w:val="28"/>
          <w:szCs w:val="28"/>
          <w:vertAlign w:val="superscript"/>
          <w:lang w:val="nl-NL"/>
        </w:rPr>
        <w:t>0</w:t>
      </w:r>
      <w:r w:rsidRPr="000E67E6">
        <w:rPr>
          <w:rFonts w:ascii="Times New Roman" w:eastAsia="Calibri" w:hAnsi="Times New Roman"/>
          <w:b w:val="0"/>
          <w:i/>
          <w:color w:val="000000"/>
          <w:sz w:val="28"/>
          <w:szCs w:val="28"/>
        </w:rPr>
        <w:t>)</w:t>
      </w:r>
      <w:r w:rsidRPr="000E67E6">
        <w:rPr>
          <w:rFonts w:ascii="Times New Roman" w:eastAsia="Calibri" w:hAnsi="Times New Roman"/>
          <w:b w:val="0"/>
          <w:i/>
          <w:color w:val="000000"/>
          <w:sz w:val="28"/>
          <w:szCs w:val="28"/>
          <w:lang w:val="pt-BR"/>
        </w:rPr>
        <w:t>.</w:t>
      </w:r>
    </w:p>
    <w:p w:rsidR="000E67E6" w:rsidRPr="000E67E6" w:rsidRDefault="00C16BB5" w:rsidP="009E5978">
      <w:pPr>
        <w:widowControl w:val="0"/>
        <w:autoSpaceDE w:val="0"/>
        <w:autoSpaceDN w:val="0"/>
        <w:spacing w:before="120" w:line="245" w:lineRule="auto"/>
        <w:ind w:firstLine="720"/>
        <w:jc w:val="both"/>
        <w:rPr>
          <w:rFonts w:ascii="Times New Roman" w:eastAsia="Calibri" w:hAnsi="Times New Roman"/>
          <w:b w:val="0"/>
          <w:iCs/>
          <w:color w:val="000000"/>
          <w:sz w:val="28"/>
          <w:szCs w:val="28"/>
          <w:lang w:val="vi-VN"/>
        </w:rPr>
      </w:pPr>
      <w:r>
        <w:rPr>
          <w:rFonts w:ascii="Times New Roman" w:eastAsia="Calibri" w:hAnsi="Times New Roman"/>
          <w:b w:val="0"/>
          <w:iCs/>
          <w:color w:val="000000"/>
          <w:sz w:val="28"/>
          <w:szCs w:val="28"/>
        </w:rPr>
        <w:t xml:space="preserve">- </w:t>
      </w:r>
      <w:r w:rsidR="000E67E6" w:rsidRPr="000E67E6">
        <w:rPr>
          <w:rFonts w:ascii="Times New Roman" w:eastAsia="Calibri" w:hAnsi="Times New Roman"/>
          <w:b w:val="0"/>
          <w:iCs/>
          <w:color w:val="000000"/>
          <w:sz w:val="28"/>
          <w:szCs w:val="28"/>
          <w:lang w:val="vi-VN"/>
        </w:rPr>
        <w:t>Phương thức xả nước thải:</w:t>
      </w:r>
    </w:p>
    <w:p w:rsidR="000E67E6" w:rsidRPr="000E67E6" w:rsidRDefault="00C16BB5" w:rsidP="009E5978">
      <w:pPr>
        <w:widowControl w:val="0"/>
        <w:autoSpaceDE w:val="0"/>
        <w:autoSpaceDN w:val="0"/>
        <w:spacing w:before="120" w:line="245" w:lineRule="auto"/>
        <w:ind w:firstLine="720"/>
        <w:jc w:val="both"/>
        <w:rPr>
          <w:rFonts w:ascii="Times New Roman" w:eastAsia="Calibri" w:hAnsi="Times New Roman"/>
          <w:b w:val="0"/>
          <w:color w:val="000000"/>
          <w:sz w:val="28"/>
          <w:szCs w:val="28"/>
        </w:rPr>
      </w:pPr>
      <w:r>
        <w:rPr>
          <w:rFonts w:ascii="Times New Roman" w:eastAsia="Calibri" w:hAnsi="Times New Roman"/>
          <w:b w:val="0"/>
          <w:iCs/>
          <w:color w:val="000000"/>
          <w:sz w:val="28"/>
          <w:szCs w:val="28"/>
          <w:lang w:val="en-GB"/>
        </w:rPr>
        <w:t xml:space="preserve">+ </w:t>
      </w:r>
      <w:r w:rsidR="000E67E6" w:rsidRPr="000E67E6">
        <w:rPr>
          <w:rFonts w:ascii="Times New Roman" w:eastAsia="Calibri" w:hAnsi="Times New Roman"/>
          <w:b w:val="0"/>
          <w:iCs/>
          <w:color w:val="000000"/>
          <w:sz w:val="28"/>
          <w:szCs w:val="28"/>
          <w:lang w:val="en-GB"/>
        </w:rPr>
        <w:t>Nguồn số 1</w:t>
      </w:r>
      <w:r w:rsidR="000E67E6" w:rsidRPr="000E67E6">
        <w:rPr>
          <w:rFonts w:ascii="Times New Roman" w:eastAsia="Calibri" w:hAnsi="Times New Roman"/>
          <w:b w:val="0"/>
          <w:iCs/>
          <w:color w:val="000000"/>
          <w:sz w:val="28"/>
          <w:szCs w:val="28"/>
          <w:lang w:val="vi-VN"/>
        </w:rPr>
        <w:t xml:space="preserve"> </w:t>
      </w:r>
      <w:r w:rsidR="000E67E6" w:rsidRPr="000E67E6">
        <w:rPr>
          <w:rFonts w:ascii="Times New Roman" w:eastAsia="Calibri" w:hAnsi="Times New Roman"/>
          <w:b w:val="0"/>
          <w:iCs/>
          <w:color w:val="000000"/>
          <w:sz w:val="28"/>
          <w:szCs w:val="28"/>
          <w:lang w:val="en-GB"/>
        </w:rPr>
        <w:t xml:space="preserve">sau xử lý bằng bể tự hoại chảy ra </w:t>
      </w:r>
      <w:r w:rsidR="000E67E6" w:rsidRPr="000E67E6">
        <w:rPr>
          <w:rFonts w:ascii="Times New Roman" w:eastAsia="Calibri" w:hAnsi="Times New Roman"/>
          <w:b w:val="0"/>
          <w:iCs/>
          <w:color w:val="000000"/>
          <w:sz w:val="28"/>
          <w:szCs w:val="28"/>
          <w:lang w:val="vi-VN"/>
        </w:rPr>
        <w:t xml:space="preserve">mương </w:t>
      </w:r>
      <w:r w:rsidR="000E67E6" w:rsidRPr="000E67E6">
        <w:rPr>
          <w:rFonts w:ascii="Times New Roman" w:eastAsia="Calibri" w:hAnsi="Times New Roman"/>
          <w:b w:val="0"/>
          <w:iCs/>
          <w:color w:val="000000"/>
          <w:sz w:val="28"/>
          <w:szCs w:val="28"/>
          <w:lang w:val="en-GB"/>
        </w:rPr>
        <w:t>sinh học số 1</w:t>
      </w:r>
      <w:r w:rsidR="000E67E6" w:rsidRPr="000E67E6">
        <w:rPr>
          <w:rFonts w:ascii="Times New Roman" w:eastAsia="Calibri" w:hAnsi="Times New Roman"/>
          <w:b w:val="0"/>
          <w:color w:val="000000"/>
          <w:sz w:val="28"/>
          <w:szCs w:val="28"/>
        </w:rPr>
        <w:t xml:space="preserve">. </w:t>
      </w:r>
    </w:p>
    <w:p w:rsidR="000E67E6" w:rsidRPr="000E67E6" w:rsidRDefault="00C16BB5" w:rsidP="009E5978">
      <w:pPr>
        <w:widowControl w:val="0"/>
        <w:autoSpaceDE w:val="0"/>
        <w:autoSpaceDN w:val="0"/>
        <w:spacing w:before="120" w:line="245" w:lineRule="auto"/>
        <w:ind w:firstLine="720"/>
        <w:jc w:val="both"/>
        <w:rPr>
          <w:rFonts w:ascii="Times New Roman" w:eastAsia="Calibri" w:hAnsi="Times New Roman"/>
          <w:b w:val="0"/>
          <w:color w:val="000000"/>
          <w:sz w:val="28"/>
          <w:szCs w:val="28"/>
        </w:rPr>
      </w:pPr>
      <w:r>
        <w:rPr>
          <w:rFonts w:ascii="Times New Roman" w:eastAsia="Calibri" w:hAnsi="Times New Roman"/>
          <w:b w:val="0"/>
          <w:color w:val="000000"/>
          <w:sz w:val="28"/>
          <w:szCs w:val="28"/>
        </w:rPr>
        <w:t>+</w:t>
      </w:r>
      <w:r w:rsidR="000E67E6" w:rsidRPr="000E67E6">
        <w:rPr>
          <w:rFonts w:ascii="Times New Roman" w:eastAsia="Calibri" w:hAnsi="Times New Roman"/>
          <w:b w:val="0"/>
          <w:color w:val="000000"/>
          <w:sz w:val="28"/>
          <w:szCs w:val="28"/>
        </w:rPr>
        <w:t xml:space="preserve"> </w:t>
      </w:r>
      <w:r w:rsidR="000E67E6" w:rsidRPr="000E67E6">
        <w:rPr>
          <w:rFonts w:ascii="Times New Roman" w:eastAsia="Calibri" w:hAnsi="Times New Roman"/>
          <w:b w:val="0"/>
          <w:iCs/>
          <w:color w:val="000000"/>
          <w:sz w:val="28"/>
          <w:szCs w:val="28"/>
          <w:lang w:val="en-GB"/>
        </w:rPr>
        <w:t>Nguồn số 2, 3</w:t>
      </w:r>
      <w:r w:rsidR="000E67E6" w:rsidRPr="000E67E6">
        <w:rPr>
          <w:rFonts w:ascii="Times New Roman" w:eastAsia="Calibri" w:hAnsi="Times New Roman"/>
          <w:b w:val="0"/>
          <w:iCs/>
          <w:color w:val="000000"/>
          <w:sz w:val="28"/>
          <w:szCs w:val="28"/>
          <w:lang w:val="vi-VN"/>
        </w:rPr>
        <w:t xml:space="preserve"> </w:t>
      </w:r>
      <w:r w:rsidR="000E67E6" w:rsidRPr="000E67E6">
        <w:rPr>
          <w:rFonts w:ascii="Times New Roman" w:eastAsia="Calibri" w:hAnsi="Times New Roman"/>
          <w:b w:val="0"/>
          <w:iCs/>
          <w:color w:val="000000"/>
          <w:sz w:val="28"/>
          <w:szCs w:val="28"/>
          <w:lang w:val="en-GB"/>
        </w:rPr>
        <w:t xml:space="preserve">sau xử lý </w:t>
      </w:r>
      <w:r w:rsidR="002C4C80">
        <w:rPr>
          <w:rFonts w:ascii="Times New Roman" w:eastAsia="Calibri" w:hAnsi="Times New Roman"/>
          <w:b w:val="0"/>
          <w:iCs/>
          <w:color w:val="000000"/>
          <w:sz w:val="28"/>
          <w:szCs w:val="28"/>
          <w:lang w:val="en-GB"/>
        </w:rPr>
        <w:t xml:space="preserve">bằng </w:t>
      </w:r>
      <w:r w:rsidR="000B7370">
        <w:rPr>
          <w:rFonts w:ascii="Times New Roman" w:eastAsia="Calibri" w:hAnsi="Times New Roman"/>
          <w:b w:val="0"/>
          <w:iCs/>
          <w:color w:val="000000"/>
          <w:sz w:val="28"/>
          <w:szCs w:val="28"/>
          <w:lang w:val="en-GB"/>
        </w:rPr>
        <w:t>bể</w:t>
      </w:r>
      <w:r w:rsidR="000E67E6" w:rsidRPr="000E67E6">
        <w:rPr>
          <w:rFonts w:ascii="Times New Roman" w:eastAsia="Calibri" w:hAnsi="Times New Roman"/>
          <w:b w:val="0"/>
          <w:iCs/>
          <w:color w:val="000000"/>
          <w:sz w:val="28"/>
          <w:szCs w:val="28"/>
          <w:lang w:val="en-GB"/>
        </w:rPr>
        <w:t xml:space="preserve"> lắng</w:t>
      </w:r>
      <w:r w:rsidR="000B7370">
        <w:rPr>
          <w:rFonts w:ascii="Times New Roman" w:eastAsia="Calibri" w:hAnsi="Times New Roman"/>
          <w:b w:val="0"/>
          <w:iCs/>
          <w:color w:val="000000"/>
          <w:sz w:val="28"/>
          <w:szCs w:val="28"/>
          <w:lang w:val="en-GB"/>
        </w:rPr>
        <w:t xml:space="preserve"> lọc</w:t>
      </w:r>
      <w:r w:rsidR="000E67E6" w:rsidRPr="000E67E6">
        <w:rPr>
          <w:rFonts w:ascii="Times New Roman" w:eastAsia="Calibri" w:hAnsi="Times New Roman"/>
          <w:b w:val="0"/>
          <w:iCs/>
          <w:color w:val="000000"/>
          <w:sz w:val="28"/>
          <w:szCs w:val="28"/>
          <w:lang w:val="en-GB"/>
        </w:rPr>
        <w:t xml:space="preserve"> chảy ra </w:t>
      </w:r>
      <w:r w:rsidR="000E67E6" w:rsidRPr="000E67E6">
        <w:rPr>
          <w:rFonts w:ascii="Times New Roman" w:eastAsia="Calibri" w:hAnsi="Times New Roman"/>
          <w:b w:val="0"/>
          <w:iCs/>
          <w:color w:val="000000"/>
          <w:sz w:val="28"/>
          <w:szCs w:val="28"/>
          <w:lang w:val="vi-VN"/>
        </w:rPr>
        <w:t xml:space="preserve">mương </w:t>
      </w:r>
      <w:r w:rsidR="000E67E6" w:rsidRPr="000E67E6">
        <w:rPr>
          <w:rFonts w:ascii="Times New Roman" w:eastAsia="Calibri" w:hAnsi="Times New Roman"/>
          <w:b w:val="0"/>
          <w:iCs/>
          <w:color w:val="000000"/>
          <w:sz w:val="28"/>
          <w:szCs w:val="28"/>
          <w:lang w:val="en-GB"/>
        </w:rPr>
        <w:t>sinh học số</w:t>
      </w:r>
      <w:r w:rsidR="000B7370">
        <w:rPr>
          <w:rFonts w:ascii="Times New Roman" w:eastAsia="Calibri" w:hAnsi="Times New Roman"/>
          <w:b w:val="0"/>
          <w:iCs/>
          <w:color w:val="000000"/>
          <w:sz w:val="28"/>
          <w:szCs w:val="28"/>
          <w:lang w:val="en-GB"/>
        </w:rPr>
        <w:t xml:space="preserve"> 2, 3</w:t>
      </w:r>
      <w:r w:rsidR="000E67E6" w:rsidRPr="000E67E6">
        <w:rPr>
          <w:rFonts w:ascii="Times New Roman" w:eastAsia="Calibri" w:hAnsi="Times New Roman"/>
          <w:b w:val="0"/>
          <w:iCs/>
          <w:color w:val="000000"/>
          <w:sz w:val="28"/>
          <w:szCs w:val="28"/>
          <w:lang w:val="en-GB"/>
        </w:rPr>
        <w:t>.</w:t>
      </w:r>
    </w:p>
    <w:p w:rsidR="000E67E6" w:rsidRDefault="00C16BB5" w:rsidP="009E5978">
      <w:pPr>
        <w:widowControl w:val="0"/>
        <w:autoSpaceDE w:val="0"/>
        <w:autoSpaceDN w:val="0"/>
        <w:spacing w:before="120" w:line="245" w:lineRule="auto"/>
        <w:ind w:firstLine="720"/>
        <w:jc w:val="both"/>
        <w:rPr>
          <w:rFonts w:ascii="Times New Roman" w:eastAsia="Calibri" w:hAnsi="Times New Roman"/>
          <w:b w:val="0"/>
          <w:color w:val="000000"/>
          <w:sz w:val="28"/>
          <w:szCs w:val="28"/>
          <w:lang w:val="vi-VN"/>
        </w:rPr>
      </w:pPr>
      <w:r>
        <w:rPr>
          <w:rFonts w:ascii="Times New Roman" w:eastAsia="Calibri" w:hAnsi="Times New Roman"/>
          <w:b w:val="0"/>
          <w:color w:val="000000"/>
          <w:sz w:val="28"/>
          <w:szCs w:val="28"/>
        </w:rPr>
        <w:t>-</w:t>
      </w:r>
      <w:r w:rsidR="000E67E6" w:rsidRPr="000E67E6">
        <w:rPr>
          <w:rFonts w:ascii="Times New Roman" w:eastAsia="Calibri" w:hAnsi="Times New Roman"/>
          <w:b w:val="0"/>
          <w:color w:val="000000"/>
          <w:sz w:val="28"/>
          <w:szCs w:val="28"/>
          <w:lang w:val="vi-VN"/>
        </w:rPr>
        <w:t xml:space="preserve"> </w:t>
      </w:r>
      <w:r w:rsidR="000E67E6" w:rsidRPr="000E67E6">
        <w:rPr>
          <w:rFonts w:ascii="Times New Roman" w:eastAsia="Calibri" w:hAnsi="Times New Roman"/>
          <w:b w:val="0"/>
          <w:color w:val="000000"/>
          <w:sz w:val="28"/>
          <w:szCs w:val="28"/>
          <w:lang w:val="en-GB"/>
        </w:rPr>
        <w:t>Chế độ</w:t>
      </w:r>
      <w:r w:rsidR="000E67E6" w:rsidRPr="000E67E6">
        <w:rPr>
          <w:rFonts w:ascii="Times New Roman" w:eastAsia="Calibri" w:hAnsi="Times New Roman"/>
          <w:b w:val="0"/>
          <w:color w:val="000000"/>
          <w:sz w:val="28"/>
          <w:szCs w:val="28"/>
          <w:lang w:val="vi-VN"/>
        </w:rPr>
        <w:t xml:space="preserve"> xả</w:t>
      </w:r>
      <w:r w:rsidR="000E67E6" w:rsidRPr="000E67E6">
        <w:rPr>
          <w:rFonts w:ascii="Times New Roman" w:eastAsia="Calibri" w:hAnsi="Times New Roman"/>
          <w:b w:val="0"/>
          <w:color w:val="000000"/>
          <w:sz w:val="28"/>
          <w:szCs w:val="28"/>
          <w:lang w:val="en-GB"/>
        </w:rPr>
        <w:t xml:space="preserve"> thải</w:t>
      </w:r>
      <w:r w:rsidR="000E67E6" w:rsidRPr="000E67E6">
        <w:rPr>
          <w:rFonts w:ascii="Times New Roman" w:eastAsia="Calibri" w:hAnsi="Times New Roman"/>
          <w:b w:val="0"/>
          <w:color w:val="000000"/>
          <w:sz w:val="28"/>
          <w:szCs w:val="28"/>
          <w:lang w:val="vi-VN"/>
        </w:rPr>
        <w:t xml:space="preserve">: </w:t>
      </w:r>
      <w:r w:rsidR="000E67E6" w:rsidRPr="000E67E6">
        <w:rPr>
          <w:rFonts w:ascii="Times New Roman" w:eastAsia="Calibri" w:hAnsi="Times New Roman"/>
          <w:b w:val="0"/>
          <w:color w:val="000000"/>
          <w:sz w:val="28"/>
          <w:szCs w:val="28"/>
          <w:lang w:val="en-GB"/>
        </w:rPr>
        <w:t>l</w:t>
      </w:r>
      <w:r w:rsidR="000E67E6" w:rsidRPr="000E67E6">
        <w:rPr>
          <w:rFonts w:ascii="Times New Roman" w:eastAsia="Calibri" w:hAnsi="Times New Roman"/>
          <w:b w:val="0"/>
          <w:color w:val="000000"/>
          <w:sz w:val="28"/>
          <w:szCs w:val="28"/>
          <w:lang w:val="vi-VN"/>
        </w:rPr>
        <w:t>iên tục.</w:t>
      </w:r>
    </w:p>
    <w:p w:rsidR="000E67E6" w:rsidRDefault="000E67E6" w:rsidP="009E5978">
      <w:pPr>
        <w:widowControl w:val="0"/>
        <w:autoSpaceDE w:val="0"/>
        <w:autoSpaceDN w:val="0"/>
        <w:spacing w:before="120" w:line="245" w:lineRule="auto"/>
        <w:ind w:firstLine="720"/>
        <w:jc w:val="both"/>
        <w:rPr>
          <w:rFonts w:ascii="Times New Roman" w:hAnsi="Times New Roman"/>
          <w:b w:val="0"/>
          <w:sz w:val="28"/>
          <w:szCs w:val="28"/>
        </w:rPr>
      </w:pPr>
      <w:r w:rsidRPr="00781F28">
        <w:rPr>
          <w:rFonts w:ascii="Times New Roman" w:hAnsi="Times New Roman"/>
          <w:b w:val="0"/>
          <w:sz w:val="28"/>
          <w:szCs w:val="28"/>
        </w:rPr>
        <w:t>- Công trình xử lý nước thải ngoài phạm vi dự án: không có</w:t>
      </w:r>
    </w:p>
    <w:p w:rsidR="00B746BA" w:rsidRPr="00781F28" w:rsidRDefault="00B746BA" w:rsidP="009E5978">
      <w:pPr>
        <w:spacing w:before="120"/>
        <w:ind w:firstLine="720"/>
        <w:jc w:val="both"/>
        <w:rPr>
          <w:rFonts w:ascii="Times New Roman" w:hAnsi="Times New Roman"/>
          <w:i/>
          <w:sz w:val="28"/>
          <w:szCs w:val="28"/>
        </w:rPr>
      </w:pPr>
      <w:r>
        <w:rPr>
          <w:rFonts w:ascii="Times New Roman" w:hAnsi="Times New Roman"/>
          <w:i/>
          <w:sz w:val="28"/>
          <w:szCs w:val="28"/>
        </w:rPr>
        <w:t>e</w:t>
      </w:r>
      <w:r w:rsidRPr="00781F28">
        <w:rPr>
          <w:rFonts w:ascii="Times New Roman" w:hAnsi="Times New Roman"/>
          <w:i/>
          <w:sz w:val="28"/>
          <w:szCs w:val="28"/>
          <w:lang w:val="vi-VN"/>
        </w:rPr>
        <w:t>)</w:t>
      </w:r>
      <w:r w:rsidRPr="00781F28">
        <w:rPr>
          <w:rFonts w:ascii="Times New Roman" w:hAnsi="Times New Roman"/>
          <w:i/>
          <w:sz w:val="28"/>
          <w:szCs w:val="28"/>
        </w:rPr>
        <w:t xml:space="preserve"> Các chất ô nhiễm và giá trí giới hạn của các chất ô nhiễm theo dòng nước thải</w:t>
      </w:r>
    </w:p>
    <w:p w:rsidR="00092368" w:rsidRPr="00F34EA1" w:rsidRDefault="00092368" w:rsidP="009E5978">
      <w:pPr>
        <w:widowControl w:val="0"/>
        <w:adjustRightInd w:val="0"/>
        <w:snapToGrid w:val="0"/>
        <w:spacing w:before="120"/>
        <w:ind w:firstLine="720"/>
        <w:jc w:val="both"/>
        <w:rPr>
          <w:rFonts w:ascii="Times New Roman" w:hAnsi="Times New Roman"/>
          <w:b w:val="0"/>
          <w:sz w:val="28"/>
          <w:szCs w:val="28"/>
          <w:lang w:val="de-DE"/>
        </w:rPr>
      </w:pPr>
      <w:r w:rsidRPr="00F34EA1">
        <w:rPr>
          <w:rFonts w:ascii="Times New Roman" w:hAnsi="Times New Roman"/>
          <w:b w:val="0"/>
          <w:sz w:val="28"/>
          <w:szCs w:val="28"/>
        </w:rPr>
        <w:lastRenderedPageBreak/>
        <w:t xml:space="preserve">- </w:t>
      </w:r>
      <w:r w:rsidRPr="00092368">
        <w:rPr>
          <w:rFonts w:ascii="Times New Roman" w:hAnsi="Times New Roman"/>
          <w:b w:val="0"/>
          <w:sz w:val="28"/>
          <w:szCs w:val="28"/>
          <w:lang w:val="vi-VN"/>
        </w:rPr>
        <w:t>Chất lượng nước thải khi xả vào nguồn nước tiếp nhận</w:t>
      </w:r>
      <w:r w:rsidRPr="00092368">
        <w:rPr>
          <w:rFonts w:ascii="Times New Roman" w:hAnsi="Times New Roman"/>
          <w:b w:val="0"/>
          <w:sz w:val="28"/>
          <w:szCs w:val="28"/>
        </w:rPr>
        <w:t xml:space="preserve"> đối với dòng nước thải số 1 </w:t>
      </w:r>
      <w:r w:rsidRPr="00092368">
        <w:rPr>
          <w:rFonts w:ascii="Times New Roman" w:hAnsi="Times New Roman"/>
          <w:b w:val="0"/>
          <w:sz w:val="28"/>
          <w:szCs w:val="28"/>
          <w:lang w:val="vi-VN"/>
        </w:rPr>
        <w:t xml:space="preserve">phải đảm bảo đáp ứng yêu cầu về bảo vệ môi trường và Quy chuẩn kỹ thuật </w:t>
      </w:r>
      <w:r w:rsidRPr="00092368">
        <w:rPr>
          <w:rFonts w:ascii="Times New Roman" w:hAnsi="Times New Roman"/>
          <w:b w:val="0"/>
          <w:sz w:val="28"/>
          <w:szCs w:val="28"/>
          <w:lang w:val="en-GB"/>
        </w:rPr>
        <w:t>quốc gia về nước thải sinh hoạt</w:t>
      </w:r>
      <w:r w:rsidRPr="00092368">
        <w:rPr>
          <w:rFonts w:ascii="Times New Roman" w:hAnsi="Times New Roman"/>
          <w:b w:val="0"/>
          <w:sz w:val="28"/>
          <w:szCs w:val="28"/>
          <w:lang w:val="vi-VN"/>
        </w:rPr>
        <w:t xml:space="preserve"> - </w:t>
      </w:r>
      <w:r w:rsidRPr="00092368">
        <w:rPr>
          <w:rFonts w:ascii="Times New Roman" w:hAnsi="Times New Roman"/>
          <w:b w:val="0"/>
          <w:sz w:val="28"/>
          <w:szCs w:val="28"/>
        </w:rPr>
        <w:t xml:space="preserve">QCVN </w:t>
      </w:r>
      <w:r w:rsidRPr="00092368">
        <w:rPr>
          <w:rFonts w:ascii="Times New Roman" w:hAnsi="Times New Roman"/>
          <w:b w:val="0"/>
          <w:sz w:val="28"/>
          <w:szCs w:val="28"/>
          <w:lang w:val="en-GB"/>
        </w:rPr>
        <w:t>14:</w:t>
      </w:r>
      <w:r w:rsidRPr="00092368">
        <w:rPr>
          <w:rFonts w:ascii="Times New Roman" w:hAnsi="Times New Roman"/>
          <w:b w:val="0"/>
          <w:sz w:val="28"/>
          <w:szCs w:val="28"/>
        </w:rPr>
        <w:t xml:space="preserve"> 20</w:t>
      </w:r>
      <w:r w:rsidRPr="00092368">
        <w:rPr>
          <w:rFonts w:ascii="Times New Roman" w:hAnsi="Times New Roman"/>
          <w:b w:val="0"/>
          <w:sz w:val="28"/>
          <w:szCs w:val="28"/>
          <w:lang w:val="en-GB"/>
        </w:rPr>
        <w:t>08</w:t>
      </w:r>
      <w:r w:rsidRPr="00092368">
        <w:rPr>
          <w:rFonts w:ascii="Times New Roman" w:hAnsi="Times New Roman"/>
          <w:b w:val="0"/>
          <w:sz w:val="28"/>
          <w:szCs w:val="28"/>
        </w:rPr>
        <w:t xml:space="preserve">/BTNMT, cột A </w:t>
      </w:r>
      <w:r w:rsidRPr="00092368">
        <w:rPr>
          <w:rFonts w:ascii="Times New Roman" w:hAnsi="Times New Roman"/>
          <w:b w:val="0"/>
          <w:sz w:val="28"/>
          <w:szCs w:val="28"/>
          <w:lang w:val="de-DE"/>
        </w:rPr>
        <w:t>cụ thể như sau:</w:t>
      </w:r>
    </w:p>
    <w:p w:rsidR="00092368" w:rsidRPr="00092368" w:rsidRDefault="006C0237" w:rsidP="009E5978">
      <w:pPr>
        <w:widowControl w:val="0"/>
        <w:adjustRightInd w:val="0"/>
        <w:snapToGrid w:val="0"/>
        <w:spacing w:before="120"/>
        <w:ind w:firstLine="720"/>
        <w:jc w:val="both"/>
        <w:rPr>
          <w:rFonts w:ascii="Times New Roman" w:hAnsi="Times New Roman"/>
          <w:i/>
          <w:color w:val="FF0000"/>
          <w:sz w:val="28"/>
          <w:szCs w:val="28"/>
          <w:lang w:val="de-DE"/>
        </w:rPr>
      </w:pPr>
      <w:r w:rsidRPr="00F34EA1">
        <w:rPr>
          <w:rFonts w:ascii="Times New Roman" w:hAnsi="Times New Roman"/>
          <w:i/>
          <w:color w:val="FF0000"/>
          <w:sz w:val="28"/>
          <w:szCs w:val="28"/>
          <w:lang w:val="de-DE"/>
        </w:rPr>
        <w:t xml:space="preserve">Bảng </w:t>
      </w:r>
      <w:r w:rsidR="00CF4F06">
        <w:rPr>
          <w:rFonts w:ascii="Times New Roman" w:hAnsi="Times New Roman"/>
          <w:i/>
          <w:color w:val="FF0000"/>
          <w:sz w:val="28"/>
          <w:szCs w:val="28"/>
          <w:lang w:val="de-DE"/>
        </w:rPr>
        <w:t>13</w:t>
      </w:r>
      <w:r w:rsidRPr="00F34EA1">
        <w:rPr>
          <w:rFonts w:ascii="Times New Roman" w:hAnsi="Times New Roman"/>
          <w:i/>
          <w:color w:val="FF0000"/>
          <w:sz w:val="28"/>
          <w:szCs w:val="28"/>
          <w:lang w:val="de-DE"/>
        </w:rPr>
        <w:t>: Các chất ô nhiễm và giá trị giới hạn của n</w:t>
      </w:r>
      <w:r w:rsidRPr="00F34EA1">
        <w:rPr>
          <w:rFonts w:ascii="Times New Roman" w:hAnsi="Times New Roman" w:hint="eastAsia"/>
          <w:i/>
          <w:color w:val="FF0000"/>
          <w:sz w:val="28"/>
          <w:szCs w:val="28"/>
          <w:lang w:val="de-DE"/>
        </w:rPr>
        <w:t>ư</w:t>
      </w:r>
      <w:r w:rsidRPr="00F34EA1">
        <w:rPr>
          <w:rFonts w:ascii="Times New Roman" w:hAnsi="Times New Roman"/>
          <w:i/>
          <w:color w:val="FF0000"/>
          <w:sz w:val="28"/>
          <w:szCs w:val="28"/>
          <w:lang w:val="de-DE"/>
        </w:rPr>
        <w:t>ớc thải sinh hoạt</w:t>
      </w:r>
    </w:p>
    <w:tbl>
      <w:tblPr>
        <w:tblW w:w="4906" w:type="pct"/>
        <w:jc w:val="center"/>
        <w:tblCellMar>
          <w:left w:w="0" w:type="dxa"/>
          <w:right w:w="0" w:type="dxa"/>
        </w:tblCellMar>
        <w:tblLook w:val="0000" w:firstRow="0" w:lastRow="0" w:firstColumn="0" w:lastColumn="0" w:noHBand="0" w:noVBand="0"/>
      </w:tblPr>
      <w:tblGrid>
        <w:gridCol w:w="681"/>
        <w:gridCol w:w="1963"/>
        <w:gridCol w:w="1999"/>
        <w:gridCol w:w="2289"/>
        <w:gridCol w:w="2066"/>
      </w:tblGrid>
      <w:tr w:rsidR="00092368" w:rsidRPr="00092368" w:rsidTr="00E458DB">
        <w:trPr>
          <w:trHeight w:val="432"/>
          <w:jc w:val="center"/>
        </w:trPr>
        <w:tc>
          <w:tcPr>
            <w:tcW w:w="378"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Cs/>
                <w:color w:val="000000"/>
                <w:sz w:val="28"/>
                <w:szCs w:val="28"/>
                <w:lang w:eastAsia="vi-VN"/>
              </w:rPr>
              <w:t>TT</w:t>
            </w:r>
          </w:p>
        </w:tc>
        <w:tc>
          <w:tcPr>
            <w:tcW w:w="109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Cs/>
                <w:color w:val="000000"/>
                <w:sz w:val="28"/>
                <w:szCs w:val="28"/>
                <w:lang w:eastAsia="vi-VN"/>
              </w:rPr>
              <w:t>Tên chất</w:t>
            </w:r>
          </w:p>
        </w:tc>
        <w:tc>
          <w:tcPr>
            <w:tcW w:w="111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Cs/>
                <w:color w:val="000000"/>
                <w:sz w:val="28"/>
                <w:szCs w:val="28"/>
                <w:lang w:eastAsia="vi-VN"/>
              </w:rPr>
              <w:t xml:space="preserve">Đơn vị </w:t>
            </w:r>
          </w:p>
        </w:tc>
        <w:tc>
          <w:tcPr>
            <w:tcW w:w="1272"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Cs/>
                <w:color w:val="000000"/>
                <w:sz w:val="28"/>
                <w:szCs w:val="28"/>
                <w:lang w:eastAsia="vi-VN"/>
              </w:rPr>
              <w:t>Giá trị giới hạn cho phép</w:t>
            </w:r>
          </w:p>
        </w:tc>
        <w:tc>
          <w:tcPr>
            <w:tcW w:w="1148" w:type="pct"/>
            <w:tcBorders>
              <w:top w:val="single" w:sz="4" w:space="0" w:color="auto"/>
              <w:left w:val="single" w:sz="4" w:space="0" w:color="auto"/>
              <w:bottom w:val="nil"/>
              <w:right w:val="single" w:sz="4" w:space="0" w:color="auto"/>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Cs/>
                <w:color w:val="000000"/>
                <w:sz w:val="28"/>
                <w:szCs w:val="28"/>
                <w:lang w:eastAsia="vi-VN"/>
              </w:rPr>
              <w:t>Tần suất quan trắc định kỳ</w:t>
            </w:r>
          </w:p>
        </w:tc>
      </w:tr>
      <w:tr w:rsidR="00092368" w:rsidRPr="00092368" w:rsidTr="00E458DB">
        <w:trPr>
          <w:trHeight w:val="330"/>
          <w:jc w:val="center"/>
        </w:trPr>
        <w:tc>
          <w:tcPr>
            <w:tcW w:w="378"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 w:val="0"/>
                <w:color w:val="000000"/>
                <w:sz w:val="28"/>
                <w:szCs w:val="28"/>
                <w:lang w:eastAsia="vi-VN"/>
              </w:rPr>
              <w:t>1</w:t>
            </w:r>
          </w:p>
        </w:tc>
        <w:tc>
          <w:tcPr>
            <w:tcW w:w="109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pH</w:t>
            </w:r>
          </w:p>
        </w:tc>
        <w:tc>
          <w:tcPr>
            <w:tcW w:w="111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w:t>
            </w:r>
          </w:p>
        </w:tc>
        <w:tc>
          <w:tcPr>
            <w:tcW w:w="1272"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5 – 9</w:t>
            </w:r>
          </w:p>
        </w:tc>
        <w:tc>
          <w:tcPr>
            <w:tcW w:w="1148" w:type="pct"/>
            <w:vMerge w:val="restart"/>
            <w:tcBorders>
              <w:top w:val="single" w:sz="4" w:space="0" w:color="auto"/>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val="vi-VN" w:eastAsia="zh-CN"/>
              </w:rPr>
            </w:pPr>
            <w:r w:rsidRPr="00092368">
              <w:rPr>
                <w:rFonts w:ascii="Times New Roman" w:hAnsi="Times New Roman"/>
                <w:b w:val="0"/>
                <w:color w:val="000000"/>
                <w:sz w:val="28"/>
                <w:szCs w:val="28"/>
                <w:lang w:eastAsia="zh-CN"/>
              </w:rPr>
              <w:t>Không thuộc đối tượng quan trắc định kỳ</w:t>
            </w:r>
          </w:p>
        </w:tc>
      </w:tr>
      <w:tr w:rsidR="00092368" w:rsidRPr="00092368" w:rsidTr="00E458DB">
        <w:trPr>
          <w:trHeight w:val="273"/>
          <w:jc w:val="center"/>
        </w:trPr>
        <w:tc>
          <w:tcPr>
            <w:tcW w:w="378"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widowControl w:val="0"/>
              <w:adjustRightInd w:val="0"/>
              <w:snapToGrid w:val="0"/>
              <w:spacing w:before="120"/>
              <w:jc w:val="center"/>
              <w:rPr>
                <w:rFonts w:ascii="Times New Roman" w:hAnsi="Times New Roman"/>
                <w:b w:val="0"/>
                <w:color w:val="000000"/>
                <w:sz w:val="28"/>
                <w:szCs w:val="28"/>
              </w:rPr>
            </w:pPr>
            <w:r w:rsidRPr="00F34EA1">
              <w:rPr>
                <w:rFonts w:ascii="Times New Roman" w:hAnsi="Times New Roman"/>
                <w:b w:val="0"/>
                <w:color w:val="000000"/>
                <w:sz w:val="28"/>
                <w:szCs w:val="28"/>
                <w:lang w:eastAsia="vi-VN"/>
              </w:rPr>
              <w:t>2</w:t>
            </w:r>
          </w:p>
        </w:tc>
        <w:tc>
          <w:tcPr>
            <w:tcW w:w="109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TSS</w:t>
            </w:r>
          </w:p>
        </w:tc>
        <w:tc>
          <w:tcPr>
            <w:tcW w:w="111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50</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377"/>
          <w:jc w:val="center"/>
        </w:trPr>
        <w:tc>
          <w:tcPr>
            <w:tcW w:w="378" w:type="pct"/>
            <w:tcBorders>
              <w:top w:val="single" w:sz="4" w:space="0" w:color="auto"/>
              <w:left w:val="single" w:sz="4" w:space="0" w:color="auto"/>
              <w:bottom w:val="nil"/>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3</w:t>
            </w:r>
          </w:p>
        </w:tc>
        <w:tc>
          <w:tcPr>
            <w:tcW w:w="109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TDS</w:t>
            </w:r>
          </w:p>
        </w:tc>
        <w:tc>
          <w:tcPr>
            <w:tcW w:w="1111"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nil"/>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500</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54"/>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4</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BOD</w:t>
            </w:r>
            <w:r w:rsidRPr="00092368">
              <w:rPr>
                <w:rFonts w:ascii="Times New Roman" w:hAnsi="Times New Roman"/>
                <w:b w:val="0"/>
                <w:color w:val="000000"/>
                <w:sz w:val="28"/>
                <w:szCs w:val="28"/>
                <w:vertAlign w:val="subscript"/>
                <w:lang w:eastAsia="zh-CN"/>
              </w:rPr>
              <w:t>5</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30</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5</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Sunfua</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1</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6</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Amoni</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5</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7</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Nitrat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30</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8</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Dầu mỡ động thực vật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10</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9</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Tổng các chất hoạt động bề mặt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5</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231"/>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10</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Phosphat</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mg/L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6</w:t>
            </w:r>
          </w:p>
        </w:tc>
        <w:tc>
          <w:tcPr>
            <w:tcW w:w="1148" w:type="pct"/>
            <w:vMerge/>
            <w:tcBorders>
              <w:left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r w:rsidR="00092368" w:rsidRPr="00092368" w:rsidTr="00E458DB">
        <w:trPr>
          <w:trHeight w:val="432"/>
          <w:jc w:val="center"/>
        </w:trPr>
        <w:tc>
          <w:tcPr>
            <w:tcW w:w="378" w:type="pct"/>
            <w:tcBorders>
              <w:top w:val="single" w:sz="4" w:space="0" w:color="auto"/>
              <w:left w:val="single" w:sz="4" w:space="0" w:color="auto"/>
              <w:bottom w:val="single" w:sz="4" w:space="0" w:color="auto"/>
              <w:right w:val="nil"/>
            </w:tcBorders>
            <w:shd w:val="clear" w:color="auto" w:fill="FFFFFF"/>
            <w:vAlign w:val="center"/>
          </w:tcPr>
          <w:p w:rsidR="00092368" w:rsidRPr="00F34EA1" w:rsidRDefault="00092368" w:rsidP="009E5978">
            <w:pPr>
              <w:widowControl w:val="0"/>
              <w:adjustRightInd w:val="0"/>
              <w:snapToGrid w:val="0"/>
              <w:spacing w:before="120"/>
              <w:jc w:val="center"/>
              <w:rPr>
                <w:rFonts w:ascii="Times New Roman" w:hAnsi="Times New Roman"/>
                <w:b w:val="0"/>
                <w:color w:val="000000"/>
                <w:sz w:val="28"/>
                <w:szCs w:val="28"/>
                <w:lang w:eastAsia="vi-VN"/>
              </w:rPr>
            </w:pPr>
            <w:r w:rsidRPr="00F34EA1">
              <w:rPr>
                <w:rFonts w:ascii="Times New Roman" w:hAnsi="Times New Roman"/>
                <w:b w:val="0"/>
                <w:color w:val="000000"/>
                <w:sz w:val="28"/>
                <w:szCs w:val="28"/>
                <w:lang w:eastAsia="vi-VN"/>
              </w:rPr>
              <w:t>11</w:t>
            </w:r>
          </w:p>
        </w:tc>
        <w:tc>
          <w:tcPr>
            <w:tcW w:w="109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Tổng Coliform</w:t>
            </w:r>
          </w:p>
        </w:tc>
        <w:tc>
          <w:tcPr>
            <w:tcW w:w="1111"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MPN/100ml</w:t>
            </w:r>
          </w:p>
        </w:tc>
        <w:tc>
          <w:tcPr>
            <w:tcW w:w="1272" w:type="pct"/>
            <w:tcBorders>
              <w:top w:val="single" w:sz="4" w:space="0" w:color="auto"/>
              <w:left w:val="single" w:sz="4" w:space="0" w:color="auto"/>
              <w:bottom w:val="single" w:sz="4" w:space="0" w:color="auto"/>
              <w:right w:val="nil"/>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r w:rsidRPr="00092368">
              <w:rPr>
                <w:rFonts w:ascii="Times New Roman" w:hAnsi="Times New Roman"/>
                <w:b w:val="0"/>
                <w:color w:val="000000"/>
                <w:sz w:val="28"/>
                <w:szCs w:val="28"/>
                <w:lang w:eastAsia="zh-CN"/>
              </w:rPr>
              <w:t>3.000</w:t>
            </w:r>
          </w:p>
        </w:tc>
        <w:tc>
          <w:tcPr>
            <w:tcW w:w="1148" w:type="pct"/>
            <w:tcBorders>
              <w:left w:val="single" w:sz="4" w:space="0" w:color="auto"/>
              <w:bottom w:val="single" w:sz="4" w:space="0" w:color="auto"/>
              <w:right w:val="single" w:sz="4" w:space="0" w:color="auto"/>
            </w:tcBorders>
            <w:shd w:val="clear" w:color="auto" w:fill="FFFFFF"/>
            <w:vAlign w:val="center"/>
          </w:tcPr>
          <w:p w:rsidR="00092368" w:rsidRPr="00092368" w:rsidRDefault="00092368" w:rsidP="009E5978">
            <w:pPr>
              <w:adjustRightInd w:val="0"/>
              <w:snapToGrid w:val="0"/>
              <w:spacing w:before="120"/>
              <w:jc w:val="center"/>
              <w:rPr>
                <w:rFonts w:ascii="Times New Roman" w:hAnsi="Times New Roman"/>
                <w:b w:val="0"/>
                <w:color w:val="000000"/>
                <w:sz w:val="28"/>
                <w:szCs w:val="28"/>
                <w:lang w:eastAsia="zh-CN"/>
              </w:rPr>
            </w:pPr>
          </w:p>
        </w:tc>
      </w:tr>
    </w:tbl>
    <w:p w:rsidR="000E67E6" w:rsidRDefault="00BE0EC4" w:rsidP="009E5978">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F34EA1" w:rsidRPr="00F34EA1">
        <w:rPr>
          <w:rFonts w:ascii="Times New Roman" w:hAnsi="Times New Roman"/>
          <w:b w:val="0"/>
          <w:sz w:val="28"/>
          <w:szCs w:val="28"/>
        </w:rPr>
        <w:t>Chất l</w:t>
      </w:r>
      <w:r w:rsidR="00F34EA1" w:rsidRPr="00F34EA1">
        <w:rPr>
          <w:rFonts w:ascii="Times New Roman" w:hAnsi="Times New Roman" w:hint="eastAsia"/>
          <w:b w:val="0"/>
          <w:sz w:val="28"/>
          <w:szCs w:val="28"/>
        </w:rPr>
        <w:t>ư</w:t>
      </w:r>
      <w:r w:rsidR="00F34EA1" w:rsidRPr="00F34EA1">
        <w:rPr>
          <w:rFonts w:ascii="Times New Roman" w:hAnsi="Times New Roman"/>
          <w:b w:val="0"/>
          <w:sz w:val="28"/>
          <w:szCs w:val="28"/>
        </w:rPr>
        <w:t>ợng n</w:t>
      </w:r>
      <w:r w:rsidR="00F34EA1" w:rsidRPr="00F34EA1">
        <w:rPr>
          <w:rFonts w:ascii="Times New Roman" w:hAnsi="Times New Roman" w:hint="eastAsia"/>
          <w:b w:val="0"/>
          <w:sz w:val="28"/>
          <w:szCs w:val="28"/>
        </w:rPr>
        <w:t>ư</w:t>
      </w:r>
      <w:r w:rsidR="00F34EA1" w:rsidRPr="00F34EA1">
        <w:rPr>
          <w:rFonts w:ascii="Times New Roman" w:hAnsi="Times New Roman"/>
          <w:b w:val="0"/>
          <w:sz w:val="28"/>
          <w:szCs w:val="28"/>
        </w:rPr>
        <w:t>ớc thải khi xả vào nguồn n</w:t>
      </w:r>
      <w:r w:rsidR="00F34EA1" w:rsidRPr="00F34EA1">
        <w:rPr>
          <w:rFonts w:ascii="Times New Roman" w:hAnsi="Times New Roman" w:hint="eastAsia"/>
          <w:b w:val="0"/>
          <w:sz w:val="28"/>
          <w:szCs w:val="28"/>
        </w:rPr>
        <w:t>ư</w:t>
      </w:r>
      <w:r w:rsidR="00F34EA1" w:rsidRPr="00F34EA1">
        <w:rPr>
          <w:rFonts w:ascii="Times New Roman" w:hAnsi="Times New Roman"/>
          <w:b w:val="0"/>
          <w:sz w:val="28"/>
          <w:szCs w:val="28"/>
        </w:rPr>
        <w:t>ớc tiếp nhận đối với dòng n</w:t>
      </w:r>
      <w:r w:rsidR="00F34EA1" w:rsidRPr="00F34EA1">
        <w:rPr>
          <w:rFonts w:ascii="Times New Roman" w:hAnsi="Times New Roman" w:hint="eastAsia"/>
          <w:b w:val="0"/>
          <w:sz w:val="28"/>
          <w:szCs w:val="28"/>
        </w:rPr>
        <w:t>ư</w:t>
      </w:r>
      <w:r>
        <w:rPr>
          <w:rFonts w:ascii="Times New Roman" w:hAnsi="Times New Roman"/>
          <w:b w:val="0"/>
          <w:sz w:val="28"/>
          <w:szCs w:val="28"/>
        </w:rPr>
        <w:t>ớc thải số 2</w:t>
      </w:r>
      <w:r w:rsidR="00F34EA1" w:rsidRPr="00F34EA1">
        <w:rPr>
          <w:rFonts w:ascii="Times New Roman" w:hAnsi="Times New Roman"/>
          <w:b w:val="0"/>
          <w:sz w:val="28"/>
          <w:szCs w:val="28"/>
        </w:rPr>
        <w:t xml:space="preserve"> phải đảm bảo đáp ứng yêu cầu về bảo vệ môi tr</w:t>
      </w:r>
      <w:r w:rsidR="00F34EA1" w:rsidRPr="00F34EA1">
        <w:rPr>
          <w:rFonts w:ascii="Times New Roman" w:hAnsi="Times New Roman" w:hint="eastAsia"/>
          <w:b w:val="0"/>
          <w:sz w:val="28"/>
          <w:szCs w:val="28"/>
        </w:rPr>
        <w:t>ư</w:t>
      </w:r>
      <w:r w:rsidR="00F34EA1" w:rsidRPr="00F34EA1">
        <w:rPr>
          <w:rFonts w:ascii="Times New Roman" w:hAnsi="Times New Roman"/>
          <w:b w:val="0"/>
          <w:sz w:val="28"/>
          <w:szCs w:val="28"/>
        </w:rPr>
        <w:t>ờng và Quy chuẩn kỹ thuật quốc gia về n</w:t>
      </w:r>
      <w:r w:rsidR="00F34EA1" w:rsidRPr="00F34EA1">
        <w:rPr>
          <w:rFonts w:ascii="Times New Roman" w:hAnsi="Times New Roman" w:hint="eastAsia"/>
          <w:b w:val="0"/>
          <w:sz w:val="28"/>
          <w:szCs w:val="28"/>
        </w:rPr>
        <w:t>ư</w:t>
      </w:r>
      <w:r w:rsidR="00F34EA1" w:rsidRPr="00F34EA1">
        <w:rPr>
          <w:rFonts w:ascii="Times New Roman" w:hAnsi="Times New Roman"/>
          <w:b w:val="0"/>
          <w:sz w:val="28"/>
          <w:szCs w:val="28"/>
        </w:rPr>
        <w:t>ớc thải chăn nuôi - QCVN 62-MT: 2016/BTNMT</w:t>
      </w:r>
      <w:r w:rsidR="00E97EEB">
        <w:rPr>
          <w:rFonts w:ascii="Times New Roman" w:hAnsi="Times New Roman"/>
          <w:b w:val="0"/>
          <w:sz w:val="28"/>
          <w:szCs w:val="28"/>
        </w:rPr>
        <w:t xml:space="preserve">, </w:t>
      </w:r>
      <w:r w:rsidR="00E97EEB" w:rsidRPr="00E97EEB">
        <w:rPr>
          <w:rFonts w:ascii="Times New Roman" w:hAnsi="Times New Roman"/>
          <w:b w:val="0"/>
          <w:sz w:val="28"/>
          <w:szCs w:val="28"/>
        </w:rPr>
        <w:t>cột A cụ thể nh</w:t>
      </w:r>
      <w:r w:rsidR="00E97EEB" w:rsidRPr="00E97EEB">
        <w:rPr>
          <w:rFonts w:ascii="Times New Roman" w:hAnsi="Times New Roman" w:hint="eastAsia"/>
          <w:b w:val="0"/>
          <w:sz w:val="28"/>
          <w:szCs w:val="28"/>
        </w:rPr>
        <w:t>ư</w:t>
      </w:r>
      <w:r w:rsidR="00E97EEB" w:rsidRPr="00E97EEB">
        <w:rPr>
          <w:rFonts w:ascii="Times New Roman" w:hAnsi="Times New Roman"/>
          <w:b w:val="0"/>
          <w:sz w:val="28"/>
          <w:szCs w:val="28"/>
        </w:rPr>
        <w:t xml:space="preserve"> sau:</w:t>
      </w:r>
    </w:p>
    <w:p w:rsidR="006310B8" w:rsidRPr="006310B8" w:rsidRDefault="006310B8" w:rsidP="009E5978">
      <w:pPr>
        <w:widowControl w:val="0"/>
        <w:adjustRightInd w:val="0"/>
        <w:snapToGrid w:val="0"/>
        <w:spacing w:before="120"/>
        <w:ind w:firstLine="720"/>
        <w:jc w:val="both"/>
        <w:rPr>
          <w:rFonts w:ascii="Times New Roman" w:hAnsi="Times New Roman"/>
          <w:i/>
          <w:color w:val="FF0000"/>
          <w:sz w:val="28"/>
          <w:szCs w:val="28"/>
          <w:lang w:val="de-DE"/>
        </w:rPr>
      </w:pPr>
      <w:r w:rsidRPr="00F34EA1">
        <w:rPr>
          <w:rFonts w:ascii="Times New Roman" w:hAnsi="Times New Roman"/>
          <w:i/>
          <w:color w:val="FF0000"/>
          <w:sz w:val="28"/>
          <w:szCs w:val="28"/>
          <w:lang w:val="de-DE"/>
        </w:rPr>
        <w:t xml:space="preserve">Bảng </w:t>
      </w:r>
      <w:r w:rsidR="00CF4F06">
        <w:rPr>
          <w:rFonts w:ascii="Times New Roman" w:hAnsi="Times New Roman"/>
          <w:i/>
          <w:color w:val="FF0000"/>
          <w:sz w:val="28"/>
          <w:szCs w:val="28"/>
          <w:lang w:val="de-DE"/>
        </w:rPr>
        <w:t>14</w:t>
      </w:r>
      <w:r w:rsidRPr="00F34EA1">
        <w:rPr>
          <w:rFonts w:ascii="Times New Roman" w:hAnsi="Times New Roman"/>
          <w:i/>
          <w:color w:val="FF0000"/>
          <w:sz w:val="28"/>
          <w:szCs w:val="28"/>
          <w:lang w:val="de-DE"/>
        </w:rPr>
        <w:t>: Các chất ô nhiễm và giá trị giới hạn của n</w:t>
      </w:r>
      <w:r w:rsidRPr="00F34EA1">
        <w:rPr>
          <w:rFonts w:ascii="Times New Roman" w:hAnsi="Times New Roman" w:hint="eastAsia"/>
          <w:i/>
          <w:color w:val="FF0000"/>
          <w:sz w:val="28"/>
          <w:szCs w:val="28"/>
          <w:lang w:val="de-DE"/>
        </w:rPr>
        <w:t>ư</w:t>
      </w:r>
      <w:r w:rsidRPr="00F34EA1">
        <w:rPr>
          <w:rFonts w:ascii="Times New Roman" w:hAnsi="Times New Roman"/>
          <w:i/>
          <w:color w:val="FF0000"/>
          <w:sz w:val="28"/>
          <w:szCs w:val="28"/>
          <w:lang w:val="de-DE"/>
        </w:rPr>
        <w:t xml:space="preserve">ớc thải </w:t>
      </w:r>
      <w:r w:rsidR="008F4167">
        <w:rPr>
          <w:rFonts w:ascii="Times New Roman" w:hAnsi="Times New Roman"/>
          <w:i/>
          <w:color w:val="FF0000"/>
          <w:sz w:val="28"/>
          <w:szCs w:val="28"/>
          <w:lang w:val="de-DE"/>
        </w:rPr>
        <w:t>chăn nuôi</w:t>
      </w:r>
    </w:p>
    <w:tbl>
      <w:tblPr>
        <w:tblW w:w="4747" w:type="pct"/>
        <w:jc w:val="center"/>
        <w:tblCellMar>
          <w:left w:w="0" w:type="dxa"/>
          <w:right w:w="0" w:type="dxa"/>
        </w:tblCellMar>
        <w:tblLook w:val="0000" w:firstRow="0" w:lastRow="0" w:firstColumn="0" w:lastColumn="0" w:noHBand="0" w:noVBand="0"/>
      </w:tblPr>
      <w:tblGrid>
        <w:gridCol w:w="763"/>
        <w:gridCol w:w="1789"/>
        <w:gridCol w:w="2017"/>
        <w:gridCol w:w="2183"/>
        <w:gridCol w:w="1954"/>
      </w:tblGrid>
      <w:tr w:rsidR="00E97EEB" w:rsidRPr="00E97EEB" w:rsidTr="006759FA">
        <w:trPr>
          <w:trHeight w:val="432"/>
          <w:jc w:val="center"/>
        </w:trPr>
        <w:tc>
          <w:tcPr>
            <w:tcW w:w="425"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91" w:right="333" w:firstLine="142"/>
              <w:jc w:val="center"/>
              <w:rPr>
                <w:rFonts w:ascii="Times New Roman" w:hAnsi="Times New Roman"/>
                <w:b w:val="0"/>
                <w:color w:val="000000"/>
                <w:sz w:val="27"/>
                <w:szCs w:val="27"/>
              </w:rPr>
            </w:pPr>
            <w:r w:rsidRPr="00E97EEB">
              <w:rPr>
                <w:rFonts w:ascii="Times New Roman" w:hAnsi="Times New Roman"/>
                <w:bCs/>
                <w:color w:val="000000"/>
                <w:sz w:val="27"/>
                <w:szCs w:val="27"/>
                <w:lang w:eastAsia="vi-VN"/>
              </w:rPr>
              <w:t>TT</w:t>
            </w:r>
          </w:p>
        </w:tc>
        <w:tc>
          <w:tcPr>
            <w:tcW w:w="1031"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3" w:right="333" w:firstLine="142"/>
              <w:jc w:val="center"/>
              <w:rPr>
                <w:rFonts w:ascii="Times New Roman" w:hAnsi="Times New Roman"/>
                <w:b w:val="0"/>
                <w:color w:val="000000"/>
                <w:sz w:val="27"/>
                <w:szCs w:val="27"/>
              </w:rPr>
            </w:pPr>
            <w:r w:rsidRPr="00E97EEB">
              <w:rPr>
                <w:rFonts w:ascii="Times New Roman" w:hAnsi="Times New Roman"/>
                <w:bCs/>
                <w:color w:val="000000"/>
                <w:sz w:val="27"/>
                <w:szCs w:val="27"/>
                <w:lang w:eastAsia="vi-VN"/>
              </w:rPr>
              <w:t>Tên chất</w:t>
            </w:r>
          </w:p>
        </w:tc>
        <w:tc>
          <w:tcPr>
            <w:tcW w:w="1162"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Cs/>
                <w:color w:val="000000"/>
                <w:sz w:val="27"/>
                <w:szCs w:val="27"/>
                <w:lang w:eastAsia="vi-VN"/>
              </w:rPr>
              <w:t xml:space="preserve">Đơn vị </w:t>
            </w:r>
          </w:p>
        </w:tc>
        <w:tc>
          <w:tcPr>
            <w:tcW w:w="1257"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Cs/>
                <w:color w:val="000000"/>
                <w:sz w:val="27"/>
                <w:szCs w:val="27"/>
                <w:lang w:eastAsia="vi-VN"/>
              </w:rPr>
              <w:t>Giá trị giới hạn cho phép</w:t>
            </w:r>
          </w:p>
        </w:tc>
        <w:tc>
          <w:tcPr>
            <w:tcW w:w="1125" w:type="pct"/>
            <w:tcBorders>
              <w:top w:val="single" w:sz="4" w:space="0" w:color="auto"/>
              <w:left w:val="single" w:sz="4" w:space="0" w:color="auto"/>
              <w:bottom w:val="nil"/>
              <w:right w:val="single" w:sz="4" w:space="0" w:color="auto"/>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Cs/>
                <w:color w:val="000000"/>
                <w:sz w:val="27"/>
                <w:szCs w:val="27"/>
                <w:lang w:eastAsia="vi-VN"/>
              </w:rPr>
              <w:t>Tần suất quan trắc định kỳ</w:t>
            </w:r>
          </w:p>
        </w:tc>
      </w:tr>
      <w:tr w:rsidR="00E97EEB" w:rsidRPr="00E97EEB" w:rsidTr="006759FA">
        <w:trPr>
          <w:trHeight w:val="369"/>
          <w:jc w:val="center"/>
        </w:trPr>
        <w:tc>
          <w:tcPr>
            <w:tcW w:w="425"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 w:val="0"/>
                <w:color w:val="000000"/>
                <w:sz w:val="27"/>
                <w:szCs w:val="27"/>
                <w:lang w:eastAsia="vi-VN"/>
              </w:rPr>
              <w:t>1</w:t>
            </w:r>
          </w:p>
        </w:tc>
        <w:tc>
          <w:tcPr>
            <w:tcW w:w="1031"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right="33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pH</w:t>
            </w:r>
          </w:p>
        </w:tc>
        <w:tc>
          <w:tcPr>
            <w:tcW w:w="1162"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w:t>
            </w:r>
          </w:p>
        </w:tc>
        <w:tc>
          <w:tcPr>
            <w:tcW w:w="1257"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6 – 9</w:t>
            </w:r>
          </w:p>
        </w:tc>
        <w:tc>
          <w:tcPr>
            <w:tcW w:w="1125" w:type="pct"/>
            <w:vMerge w:val="restart"/>
            <w:tcBorders>
              <w:top w:val="single" w:sz="4" w:space="0" w:color="auto"/>
              <w:left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0" w:right="48" w:hanging="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Không thuộc đối tượng quan trắc định kỳ</w:t>
            </w:r>
            <w:r w:rsidRPr="00E97EEB">
              <w:rPr>
                <w:rFonts w:ascii="Times New Roman" w:hAnsi="Times New Roman"/>
                <w:b w:val="0"/>
              </w:rPr>
              <w:t xml:space="preserve"> </w:t>
            </w:r>
          </w:p>
        </w:tc>
      </w:tr>
      <w:tr w:rsidR="00E97EEB" w:rsidRPr="00E97EEB" w:rsidTr="006759FA">
        <w:trPr>
          <w:trHeight w:val="359"/>
          <w:jc w:val="center"/>
        </w:trPr>
        <w:tc>
          <w:tcPr>
            <w:tcW w:w="425"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 w:val="0"/>
                <w:color w:val="000000"/>
                <w:sz w:val="27"/>
                <w:szCs w:val="27"/>
                <w:lang w:eastAsia="vi-VN"/>
              </w:rPr>
              <w:t>2</w:t>
            </w:r>
          </w:p>
        </w:tc>
        <w:tc>
          <w:tcPr>
            <w:tcW w:w="1031"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right="33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TSS</w:t>
            </w:r>
          </w:p>
        </w:tc>
        <w:tc>
          <w:tcPr>
            <w:tcW w:w="1162"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mg/L</w:t>
            </w:r>
          </w:p>
        </w:tc>
        <w:tc>
          <w:tcPr>
            <w:tcW w:w="1257" w:type="pct"/>
            <w:tcBorders>
              <w:top w:val="single" w:sz="4" w:space="0" w:color="auto"/>
              <w:left w:val="single" w:sz="4" w:space="0" w:color="auto"/>
              <w:bottom w:val="nil"/>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50</w:t>
            </w:r>
          </w:p>
        </w:tc>
        <w:tc>
          <w:tcPr>
            <w:tcW w:w="1125" w:type="pct"/>
            <w:vMerge/>
            <w:tcBorders>
              <w:left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p>
        </w:tc>
      </w:tr>
      <w:tr w:rsidR="00E97EEB" w:rsidRPr="00E97EEB" w:rsidTr="006759FA">
        <w:trPr>
          <w:trHeight w:val="265"/>
          <w:jc w:val="center"/>
        </w:trPr>
        <w:tc>
          <w:tcPr>
            <w:tcW w:w="425"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rPr>
            </w:pPr>
            <w:r w:rsidRPr="00E97EEB">
              <w:rPr>
                <w:rFonts w:ascii="Times New Roman" w:hAnsi="Times New Roman"/>
                <w:b w:val="0"/>
                <w:color w:val="000000"/>
                <w:sz w:val="27"/>
                <w:szCs w:val="27"/>
                <w:lang w:eastAsia="vi-VN"/>
              </w:rPr>
              <w:t>3</w:t>
            </w:r>
          </w:p>
        </w:tc>
        <w:tc>
          <w:tcPr>
            <w:tcW w:w="1031"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right="33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COD</w:t>
            </w:r>
          </w:p>
        </w:tc>
        <w:tc>
          <w:tcPr>
            <w:tcW w:w="1162"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mg/L</w:t>
            </w:r>
          </w:p>
        </w:tc>
        <w:tc>
          <w:tcPr>
            <w:tcW w:w="1257"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100</w:t>
            </w:r>
          </w:p>
        </w:tc>
        <w:tc>
          <w:tcPr>
            <w:tcW w:w="1125" w:type="pct"/>
            <w:vMerge/>
            <w:tcBorders>
              <w:left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p>
        </w:tc>
      </w:tr>
      <w:tr w:rsidR="00E97EEB" w:rsidRPr="00E97EEB" w:rsidTr="006759FA">
        <w:trPr>
          <w:trHeight w:val="397"/>
          <w:jc w:val="center"/>
        </w:trPr>
        <w:tc>
          <w:tcPr>
            <w:tcW w:w="425"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vi-VN"/>
              </w:rPr>
            </w:pPr>
            <w:r w:rsidRPr="00E97EEB">
              <w:rPr>
                <w:rFonts w:ascii="Times New Roman" w:hAnsi="Times New Roman"/>
                <w:b w:val="0"/>
                <w:color w:val="000000"/>
                <w:sz w:val="27"/>
                <w:szCs w:val="27"/>
                <w:lang w:eastAsia="vi-VN"/>
              </w:rPr>
              <w:t>4</w:t>
            </w:r>
          </w:p>
        </w:tc>
        <w:tc>
          <w:tcPr>
            <w:tcW w:w="1031"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right="33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BOD</w:t>
            </w:r>
            <w:r w:rsidRPr="00E97EEB">
              <w:rPr>
                <w:rFonts w:ascii="Times New Roman" w:hAnsi="Times New Roman"/>
                <w:b w:val="0"/>
                <w:color w:val="000000"/>
                <w:sz w:val="27"/>
                <w:szCs w:val="27"/>
                <w:vertAlign w:val="subscript"/>
                <w:lang w:eastAsia="zh-CN"/>
              </w:rPr>
              <w:t>5</w:t>
            </w:r>
          </w:p>
        </w:tc>
        <w:tc>
          <w:tcPr>
            <w:tcW w:w="1162"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mg/L</w:t>
            </w:r>
          </w:p>
        </w:tc>
        <w:tc>
          <w:tcPr>
            <w:tcW w:w="1257"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40</w:t>
            </w:r>
          </w:p>
        </w:tc>
        <w:tc>
          <w:tcPr>
            <w:tcW w:w="1125" w:type="pct"/>
            <w:vMerge/>
            <w:tcBorders>
              <w:left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p>
        </w:tc>
      </w:tr>
      <w:tr w:rsidR="00E97EEB" w:rsidRPr="00E97EEB" w:rsidTr="006759FA">
        <w:trPr>
          <w:trHeight w:val="359"/>
          <w:jc w:val="center"/>
        </w:trPr>
        <w:tc>
          <w:tcPr>
            <w:tcW w:w="425"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vi-VN"/>
              </w:rPr>
            </w:pPr>
            <w:r w:rsidRPr="00E97EEB">
              <w:rPr>
                <w:rFonts w:ascii="Times New Roman" w:hAnsi="Times New Roman"/>
                <w:b w:val="0"/>
                <w:color w:val="000000"/>
                <w:sz w:val="27"/>
                <w:szCs w:val="27"/>
                <w:lang w:eastAsia="vi-VN"/>
              </w:rPr>
              <w:t>5</w:t>
            </w:r>
          </w:p>
        </w:tc>
        <w:tc>
          <w:tcPr>
            <w:tcW w:w="1031"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right="33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Tổng Nitơ</w:t>
            </w:r>
          </w:p>
        </w:tc>
        <w:tc>
          <w:tcPr>
            <w:tcW w:w="1162"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mg/L</w:t>
            </w:r>
          </w:p>
        </w:tc>
        <w:tc>
          <w:tcPr>
            <w:tcW w:w="1257"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50</w:t>
            </w:r>
          </w:p>
        </w:tc>
        <w:tc>
          <w:tcPr>
            <w:tcW w:w="1125" w:type="pct"/>
            <w:vMerge/>
            <w:tcBorders>
              <w:left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p>
        </w:tc>
      </w:tr>
      <w:tr w:rsidR="00E97EEB" w:rsidRPr="00E97EEB" w:rsidTr="006759FA">
        <w:trPr>
          <w:trHeight w:val="407"/>
          <w:jc w:val="center"/>
        </w:trPr>
        <w:tc>
          <w:tcPr>
            <w:tcW w:w="425"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widowControl w:val="0"/>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vi-VN"/>
              </w:rPr>
            </w:pPr>
            <w:r w:rsidRPr="00E97EEB">
              <w:rPr>
                <w:rFonts w:ascii="Times New Roman" w:hAnsi="Times New Roman"/>
                <w:b w:val="0"/>
                <w:color w:val="000000"/>
                <w:sz w:val="27"/>
                <w:szCs w:val="27"/>
                <w:lang w:eastAsia="vi-VN"/>
              </w:rPr>
              <w:t>6</w:t>
            </w:r>
          </w:p>
        </w:tc>
        <w:tc>
          <w:tcPr>
            <w:tcW w:w="1031"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3" w:firstLine="142"/>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Tổng Coliform</w:t>
            </w:r>
          </w:p>
        </w:tc>
        <w:tc>
          <w:tcPr>
            <w:tcW w:w="1162"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MPN/100ml</w:t>
            </w:r>
          </w:p>
        </w:tc>
        <w:tc>
          <w:tcPr>
            <w:tcW w:w="1257" w:type="pct"/>
            <w:tcBorders>
              <w:top w:val="single" w:sz="4" w:space="0" w:color="auto"/>
              <w:left w:val="single" w:sz="4" w:space="0" w:color="auto"/>
              <w:bottom w:val="single" w:sz="4" w:space="0" w:color="auto"/>
              <w:right w:val="nil"/>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r w:rsidRPr="00E97EEB">
              <w:rPr>
                <w:rFonts w:ascii="Times New Roman" w:hAnsi="Times New Roman"/>
                <w:b w:val="0"/>
                <w:color w:val="000000"/>
                <w:sz w:val="27"/>
                <w:szCs w:val="27"/>
                <w:lang w:eastAsia="zh-CN"/>
              </w:rPr>
              <w:t>3.000</w:t>
            </w:r>
          </w:p>
        </w:tc>
        <w:tc>
          <w:tcPr>
            <w:tcW w:w="1125" w:type="pct"/>
            <w:vMerge/>
            <w:tcBorders>
              <w:left w:val="single" w:sz="4" w:space="0" w:color="auto"/>
              <w:bottom w:val="single" w:sz="4" w:space="0" w:color="auto"/>
              <w:right w:val="single" w:sz="4" w:space="0" w:color="auto"/>
            </w:tcBorders>
            <w:shd w:val="clear" w:color="auto" w:fill="FFFFFF"/>
            <w:vAlign w:val="center"/>
          </w:tcPr>
          <w:p w:rsidR="00E97EEB" w:rsidRPr="00E97EEB" w:rsidRDefault="00E97EEB" w:rsidP="009E5978">
            <w:pPr>
              <w:tabs>
                <w:tab w:val="left" w:pos="9072"/>
                <w:tab w:val="left" w:pos="9165"/>
              </w:tabs>
              <w:adjustRightInd w:val="0"/>
              <w:snapToGrid w:val="0"/>
              <w:spacing w:before="120"/>
              <w:ind w:left="142" w:right="333" w:firstLine="142"/>
              <w:jc w:val="center"/>
              <w:rPr>
                <w:rFonts w:ascii="Times New Roman" w:hAnsi="Times New Roman"/>
                <w:b w:val="0"/>
                <w:color w:val="000000"/>
                <w:sz w:val="27"/>
                <w:szCs w:val="27"/>
                <w:lang w:eastAsia="zh-CN"/>
              </w:rPr>
            </w:pPr>
          </w:p>
        </w:tc>
      </w:tr>
    </w:tbl>
    <w:p w:rsidR="00385FC7" w:rsidRPr="00AF28FB" w:rsidRDefault="00385FC7" w:rsidP="009E5978">
      <w:pPr>
        <w:pStyle w:val="Heading2"/>
        <w:spacing w:before="120" w:after="0"/>
        <w:ind w:firstLine="720"/>
        <w:jc w:val="both"/>
        <w:rPr>
          <w:rFonts w:ascii="Times New Roman" w:hAnsi="Times New Roman"/>
          <w:i w:val="0"/>
          <w:szCs w:val="28"/>
        </w:rPr>
      </w:pPr>
      <w:bookmarkStart w:id="293" w:name="_Toc147086184"/>
      <w:r w:rsidRPr="00AF28FB">
        <w:rPr>
          <w:rFonts w:ascii="Times New Roman" w:hAnsi="Times New Roman"/>
          <w:i w:val="0"/>
          <w:szCs w:val="28"/>
        </w:rPr>
        <w:t>2. NỘI DUNG ĐỀ NGHỊ CẤP PHÉP ĐỐI VỚI KHÍ THẢI</w:t>
      </w:r>
      <w:bookmarkEnd w:id="293"/>
    </w:p>
    <w:p w:rsidR="00385FC7" w:rsidRPr="00385FC7" w:rsidRDefault="00385FC7" w:rsidP="009E5978">
      <w:pPr>
        <w:spacing w:before="120"/>
        <w:ind w:firstLine="720"/>
        <w:jc w:val="both"/>
        <w:rPr>
          <w:rFonts w:ascii="Times New Roman" w:hAnsi="Times New Roman"/>
          <w:i/>
          <w:sz w:val="28"/>
          <w:szCs w:val="28"/>
        </w:rPr>
      </w:pPr>
      <w:r w:rsidRPr="00385FC7">
        <w:rPr>
          <w:rFonts w:ascii="Times New Roman" w:hAnsi="Times New Roman"/>
          <w:i/>
          <w:sz w:val="28"/>
          <w:szCs w:val="28"/>
        </w:rPr>
        <w:t>a</w:t>
      </w:r>
      <w:r w:rsidRPr="00385FC7">
        <w:rPr>
          <w:rFonts w:ascii="Times New Roman" w:hAnsi="Times New Roman"/>
          <w:i/>
          <w:sz w:val="28"/>
          <w:szCs w:val="28"/>
          <w:lang w:val="vi-VN"/>
        </w:rPr>
        <w:t>)</w:t>
      </w:r>
      <w:r w:rsidRPr="00385FC7">
        <w:rPr>
          <w:rFonts w:ascii="Times New Roman" w:hAnsi="Times New Roman"/>
          <w:i/>
          <w:sz w:val="28"/>
          <w:szCs w:val="28"/>
        </w:rPr>
        <w:t xml:space="preserve"> Nguồn phát sinh khí thải chính đề nghị cấp phép</w:t>
      </w:r>
    </w:p>
    <w:p w:rsidR="00124534" w:rsidRPr="00C253F8" w:rsidRDefault="00124534" w:rsidP="009E5978">
      <w:pPr>
        <w:widowControl w:val="0"/>
        <w:tabs>
          <w:tab w:val="left" w:pos="993"/>
        </w:tabs>
        <w:autoSpaceDE w:val="0"/>
        <w:autoSpaceDN w:val="0"/>
        <w:adjustRightInd w:val="0"/>
        <w:spacing w:before="120" w:line="245" w:lineRule="auto"/>
        <w:ind w:firstLine="720"/>
        <w:jc w:val="both"/>
        <w:rPr>
          <w:rFonts w:ascii="Times New Roman" w:eastAsia="Calibri" w:hAnsi="Times New Roman"/>
          <w:b w:val="0"/>
          <w:color w:val="000000"/>
          <w:sz w:val="28"/>
          <w:szCs w:val="28"/>
        </w:rPr>
      </w:pPr>
      <w:r w:rsidRPr="00C253F8">
        <w:rPr>
          <w:rFonts w:ascii="Times New Roman" w:eastAsia="Calibri" w:hAnsi="Times New Roman"/>
          <w:b w:val="0"/>
          <w:color w:val="000000"/>
          <w:sz w:val="28"/>
          <w:szCs w:val="28"/>
        </w:rPr>
        <w:lastRenderedPageBreak/>
        <w:t xml:space="preserve">- Nguồn số 1 </w:t>
      </w:r>
      <w:r w:rsidRPr="00C253F8">
        <w:rPr>
          <w:rFonts w:ascii="Times New Roman" w:eastAsia="Calibri" w:hAnsi="Times New Roman"/>
          <w:b w:val="0"/>
          <w:color w:val="000000"/>
          <w:sz w:val="28"/>
          <w:szCs w:val="28"/>
          <w:lang w:val="vi-VN"/>
        </w:rPr>
        <w:t>-</w:t>
      </w:r>
      <w:r w:rsidRPr="00C253F8">
        <w:rPr>
          <w:rFonts w:ascii="Times New Roman" w:eastAsia="Calibri" w:hAnsi="Times New Roman"/>
          <w:b w:val="0"/>
          <w:color w:val="000000"/>
          <w:sz w:val="28"/>
          <w:szCs w:val="28"/>
        </w:rPr>
        <w:t xml:space="preserve"> c</w:t>
      </w:r>
      <w:r w:rsidRPr="00C253F8">
        <w:rPr>
          <w:rFonts w:ascii="Times New Roman" w:eastAsia="Calibri" w:hAnsi="Times New Roman"/>
          <w:b w:val="0"/>
          <w:color w:val="000000"/>
          <w:sz w:val="28"/>
          <w:szCs w:val="28"/>
          <w:lang w:val="vi-VN"/>
        </w:rPr>
        <w:t>huồng</w:t>
      </w:r>
      <w:r w:rsidRPr="00C253F8">
        <w:rPr>
          <w:rFonts w:ascii="Times New Roman" w:eastAsia="Calibri" w:hAnsi="Times New Roman"/>
          <w:b w:val="0"/>
          <w:color w:val="000000"/>
          <w:sz w:val="28"/>
          <w:szCs w:val="28"/>
        </w:rPr>
        <w:t xml:space="preserve"> </w:t>
      </w:r>
      <w:r w:rsidRPr="00C253F8">
        <w:rPr>
          <w:rFonts w:ascii="Times New Roman" w:eastAsia="Calibri" w:hAnsi="Times New Roman"/>
          <w:b w:val="0"/>
          <w:color w:val="000000"/>
          <w:sz w:val="28"/>
          <w:szCs w:val="28"/>
          <w:lang w:val="vi-VN"/>
        </w:rPr>
        <w:t xml:space="preserve">số </w:t>
      </w:r>
      <w:r w:rsidRPr="00C253F8">
        <w:rPr>
          <w:rFonts w:ascii="Times New Roman" w:eastAsia="Calibri" w:hAnsi="Times New Roman"/>
          <w:b w:val="0"/>
          <w:color w:val="000000"/>
          <w:sz w:val="28"/>
          <w:szCs w:val="28"/>
        </w:rPr>
        <w:t>1: khí thải từ 1</w:t>
      </w:r>
      <w:r w:rsidRPr="00C253F8">
        <w:rPr>
          <w:rFonts w:ascii="Times New Roman" w:eastAsia="Calibri" w:hAnsi="Times New Roman"/>
          <w:b w:val="0"/>
          <w:color w:val="000000"/>
          <w:sz w:val="28"/>
          <w:szCs w:val="28"/>
          <w:lang w:val="vi-VN"/>
        </w:rPr>
        <w:t>0</w:t>
      </w:r>
      <w:r w:rsidRPr="00C253F8">
        <w:rPr>
          <w:rFonts w:ascii="Times New Roman" w:eastAsia="Calibri" w:hAnsi="Times New Roman"/>
          <w:b w:val="0"/>
          <w:color w:val="000000"/>
          <w:sz w:val="28"/>
          <w:szCs w:val="28"/>
        </w:rPr>
        <w:t xml:space="preserve"> quạt hút bên trong </w:t>
      </w:r>
      <w:r w:rsidRPr="00C253F8">
        <w:rPr>
          <w:rFonts w:ascii="Times New Roman" w:eastAsia="Calibri" w:hAnsi="Times New Roman"/>
          <w:b w:val="0"/>
          <w:color w:val="000000"/>
          <w:sz w:val="28"/>
          <w:szCs w:val="28"/>
          <w:lang w:val="vi-VN"/>
        </w:rPr>
        <w:t>chuồng</w:t>
      </w:r>
      <w:r w:rsidRPr="00C253F8">
        <w:rPr>
          <w:rFonts w:ascii="Times New Roman" w:eastAsia="Calibri" w:hAnsi="Times New Roman"/>
          <w:b w:val="0"/>
          <w:color w:val="000000"/>
          <w:sz w:val="28"/>
          <w:szCs w:val="28"/>
        </w:rPr>
        <w:t xml:space="preserve"> nuôi </w:t>
      </w:r>
      <w:r w:rsidRPr="00C253F8">
        <w:rPr>
          <w:rFonts w:ascii="Times New Roman" w:eastAsia="Calibri" w:hAnsi="Times New Roman"/>
          <w:b w:val="0"/>
          <w:color w:val="000000"/>
          <w:sz w:val="28"/>
          <w:szCs w:val="28"/>
          <w:lang w:val="vi-VN"/>
        </w:rPr>
        <w:t xml:space="preserve">số </w:t>
      </w:r>
      <w:r w:rsidRPr="00C253F8">
        <w:rPr>
          <w:rFonts w:ascii="Times New Roman" w:eastAsia="Calibri" w:hAnsi="Times New Roman"/>
          <w:b w:val="0"/>
          <w:color w:val="000000"/>
          <w:sz w:val="28"/>
          <w:szCs w:val="28"/>
        </w:rPr>
        <w:t xml:space="preserve">1 thải ra môi trường, lưu lượng tối đa là </w:t>
      </w:r>
      <w:r w:rsidRPr="00C253F8">
        <w:rPr>
          <w:rFonts w:ascii="Times New Roman" w:eastAsia="Calibri" w:hAnsi="Times New Roman"/>
          <w:b w:val="0"/>
          <w:color w:val="000000"/>
          <w:sz w:val="28"/>
          <w:szCs w:val="28"/>
          <w:lang w:val="vi-VN"/>
        </w:rPr>
        <w:t>448</w:t>
      </w:r>
      <w:r w:rsidRPr="00C253F8">
        <w:rPr>
          <w:rFonts w:ascii="Times New Roman" w:eastAsia="Calibri" w:hAnsi="Times New Roman"/>
          <w:b w:val="0"/>
          <w:color w:val="000000"/>
          <w:sz w:val="28"/>
          <w:szCs w:val="28"/>
        </w:rPr>
        <w:t>.000 m³/giờ (</w:t>
      </w:r>
      <w:r w:rsidRPr="00C253F8">
        <w:rPr>
          <w:rFonts w:ascii="Times New Roman" w:eastAsia="Calibri" w:hAnsi="Times New Roman"/>
          <w:b w:val="0"/>
          <w:color w:val="000000"/>
          <w:sz w:val="28"/>
          <w:szCs w:val="28"/>
          <w:lang w:val="vi-VN"/>
        </w:rPr>
        <w:t>c</w:t>
      </w:r>
      <w:r w:rsidRPr="00C253F8">
        <w:rPr>
          <w:rFonts w:ascii="Times New Roman" w:eastAsia="Calibri" w:hAnsi="Times New Roman"/>
          <w:b w:val="0"/>
          <w:color w:val="000000"/>
          <w:sz w:val="28"/>
          <w:szCs w:val="28"/>
        </w:rPr>
        <w:t>ăn cứ thông số kỹ thuật của quạt hút).</w:t>
      </w:r>
    </w:p>
    <w:p w:rsidR="00124534" w:rsidRPr="00C253F8" w:rsidRDefault="00124534" w:rsidP="009E5978">
      <w:pPr>
        <w:widowControl w:val="0"/>
        <w:tabs>
          <w:tab w:val="left" w:pos="993"/>
        </w:tabs>
        <w:autoSpaceDE w:val="0"/>
        <w:autoSpaceDN w:val="0"/>
        <w:adjustRightInd w:val="0"/>
        <w:spacing w:before="120" w:line="245" w:lineRule="auto"/>
        <w:ind w:firstLine="720"/>
        <w:jc w:val="both"/>
        <w:rPr>
          <w:rFonts w:ascii="Times New Roman" w:eastAsia="Calibri" w:hAnsi="Times New Roman"/>
          <w:b w:val="0"/>
          <w:color w:val="000000"/>
          <w:sz w:val="28"/>
          <w:szCs w:val="28"/>
        </w:rPr>
      </w:pPr>
      <w:r w:rsidRPr="00C253F8">
        <w:rPr>
          <w:rFonts w:ascii="Times New Roman" w:eastAsia="Calibri" w:hAnsi="Times New Roman"/>
          <w:b w:val="0"/>
          <w:color w:val="000000"/>
          <w:sz w:val="28"/>
          <w:szCs w:val="28"/>
        </w:rPr>
        <w:t>- Nguồn số 2 - c</w:t>
      </w:r>
      <w:r w:rsidRPr="00C253F8">
        <w:rPr>
          <w:rFonts w:ascii="Times New Roman" w:eastAsia="Calibri" w:hAnsi="Times New Roman"/>
          <w:b w:val="0"/>
          <w:color w:val="000000"/>
          <w:sz w:val="28"/>
          <w:szCs w:val="28"/>
          <w:lang w:val="vi-VN"/>
        </w:rPr>
        <w:t>huồng</w:t>
      </w:r>
      <w:r w:rsidRPr="00C253F8">
        <w:rPr>
          <w:rFonts w:ascii="Times New Roman" w:eastAsia="Calibri" w:hAnsi="Times New Roman"/>
          <w:b w:val="0"/>
          <w:color w:val="000000"/>
          <w:sz w:val="28"/>
          <w:szCs w:val="28"/>
        </w:rPr>
        <w:t xml:space="preserve"> </w:t>
      </w:r>
      <w:r w:rsidRPr="00C253F8">
        <w:rPr>
          <w:rFonts w:ascii="Times New Roman" w:eastAsia="Calibri" w:hAnsi="Times New Roman"/>
          <w:b w:val="0"/>
          <w:color w:val="000000"/>
          <w:sz w:val="28"/>
          <w:szCs w:val="28"/>
          <w:lang w:val="vi-VN"/>
        </w:rPr>
        <w:t>số 2</w:t>
      </w:r>
      <w:r w:rsidRPr="00C253F8">
        <w:rPr>
          <w:rFonts w:ascii="Times New Roman" w:eastAsia="Calibri" w:hAnsi="Times New Roman"/>
          <w:b w:val="0"/>
          <w:color w:val="000000"/>
          <w:sz w:val="28"/>
          <w:szCs w:val="28"/>
        </w:rPr>
        <w:t>: khí thải từ 1</w:t>
      </w:r>
      <w:r w:rsidRPr="00C253F8">
        <w:rPr>
          <w:rFonts w:ascii="Times New Roman" w:eastAsia="Calibri" w:hAnsi="Times New Roman"/>
          <w:b w:val="0"/>
          <w:color w:val="000000"/>
          <w:sz w:val="28"/>
          <w:szCs w:val="28"/>
          <w:lang w:val="vi-VN"/>
        </w:rPr>
        <w:t>0</w:t>
      </w:r>
      <w:r w:rsidRPr="00C253F8">
        <w:rPr>
          <w:rFonts w:ascii="Times New Roman" w:eastAsia="Calibri" w:hAnsi="Times New Roman"/>
          <w:b w:val="0"/>
          <w:color w:val="000000"/>
          <w:sz w:val="28"/>
          <w:szCs w:val="28"/>
        </w:rPr>
        <w:t xml:space="preserve"> quạt hút bên trong </w:t>
      </w:r>
      <w:r w:rsidRPr="00C253F8">
        <w:rPr>
          <w:rFonts w:ascii="Times New Roman" w:eastAsia="Calibri" w:hAnsi="Times New Roman"/>
          <w:b w:val="0"/>
          <w:color w:val="000000"/>
          <w:sz w:val="28"/>
          <w:szCs w:val="28"/>
          <w:lang w:val="vi-VN"/>
        </w:rPr>
        <w:t>chuồng</w:t>
      </w:r>
      <w:r w:rsidRPr="00C253F8">
        <w:rPr>
          <w:rFonts w:ascii="Times New Roman" w:eastAsia="Calibri" w:hAnsi="Times New Roman"/>
          <w:b w:val="0"/>
          <w:color w:val="000000"/>
          <w:sz w:val="28"/>
          <w:szCs w:val="28"/>
        </w:rPr>
        <w:t xml:space="preserve"> nuôi </w:t>
      </w:r>
      <w:r w:rsidRPr="00C253F8">
        <w:rPr>
          <w:rFonts w:ascii="Times New Roman" w:eastAsia="Calibri" w:hAnsi="Times New Roman"/>
          <w:b w:val="0"/>
          <w:color w:val="000000"/>
          <w:sz w:val="28"/>
          <w:szCs w:val="28"/>
          <w:lang w:val="vi-VN"/>
        </w:rPr>
        <w:t>số 2</w:t>
      </w:r>
      <w:r w:rsidRPr="00C253F8">
        <w:rPr>
          <w:rFonts w:ascii="Times New Roman" w:eastAsia="Calibri" w:hAnsi="Times New Roman"/>
          <w:b w:val="0"/>
          <w:color w:val="000000"/>
          <w:sz w:val="28"/>
          <w:szCs w:val="28"/>
        </w:rPr>
        <w:t xml:space="preserve"> thải ra môi trường, lưu lượng tối đa là </w:t>
      </w:r>
      <w:r w:rsidRPr="00C253F8">
        <w:rPr>
          <w:rFonts w:ascii="Times New Roman" w:eastAsia="Calibri" w:hAnsi="Times New Roman"/>
          <w:b w:val="0"/>
          <w:color w:val="000000"/>
          <w:sz w:val="28"/>
          <w:szCs w:val="28"/>
          <w:lang w:val="vi-VN"/>
        </w:rPr>
        <w:t>448</w:t>
      </w:r>
      <w:r w:rsidRPr="00C253F8">
        <w:rPr>
          <w:rFonts w:ascii="Times New Roman" w:eastAsia="Calibri" w:hAnsi="Times New Roman"/>
          <w:b w:val="0"/>
          <w:color w:val="000000"/>
          <w:sz w:val="28"/>
          <w:szCs w:val="28"/>
        </w:rPr>
        <w:t>.000 m³/giờ (</w:t>
      </w:r>
      <w:r w:rsidRPr="00C253F8">
        <w:rPr>
          <w:rFonts w:ascii="Times New Roman" w:eastAsia="Calibri" w:hAnsi="Times New Roman"/>
          <w:b w:val="0"/>
          <w:color w:val="000000"/>
          <w:sz w:val="28"/>
          <w:szCs w:val="28"/>
          <w:lang w:val="vi-VN"/>
        </w:rPr>
        <w:t>c</w:t>
      </w:r>
      <w:r w:rsidRPr="00C253F8">
        <w:rPr>
          <w:rFonts w:ascii="Times New Roman" w:eastAsia="Calibri" w:hAnsi="Times New Roman"/>
          <w:b w:val="0"/>
          <w:color w:val="000000"/>
          <w:sz w:val="28"/>
          <w:szCs w:val="28"/>
        </w:rPr>
        <w:t>ăn cứ thông số kỹ thuật của quạt hút).</w:t>
      </w:r>
    </w:p>
    <w:p w:rsidR="00124534" w:rsidRPr="00C253F8" w:rsidRDefault="00124534" w:rsidP="009E5978">
      <w:pPr>
        <w:widowControl w:val="0"/>
        <w:tabs>
          <w:tab w:val="left" w:pos="993"/>
        </w:tabs>
        <w:autoSpaceDE w:val="0"/>
        <w:autoSpaceDN w:val="0"/>
        <w:adjustRightInd w:val="0"/>
        <w:spacing w:before="120" w:line="245" w:lineRule="auto"/>
        <w:ind w:firstLine="720"/>
        <w:jc w:val="both"/>
        <w:rPr>
          <w:rFonts w:ascii="Times New Roman" w:eastAsia="Calibri" w:hAnsi="Times New Roman"/>
          <w:b w:val="0"/>
          <w:color w:val="000000"/>
          <w:sz w:val="28"/>
          <w:szCs w:val="28"/>
        </w:rPr>
      </w:pPr>
      <w:r w:rsidRPr="00C253F8">
        <w:rPr>
          <w:rFonts w:ascii="Times New Roman" w:eastAsia="Calibri" w:hAnsi="Times New Roman"/>
          <w:b w:val="0"/>
          <w:color w:val="000000"/>
          <w:sz w:val="28"/>
          <w:szCs w:val="28"/>
        </w:rPr>
        <w:t>- Nguồn số 3 - c</w:t>
      </w:r>
      <w:r w:rsidRPr="00C253F8">
        <w:rPr>
          <w:rFonts w:ascii="Times New Roman" w:eastAsia="Calibri" w:hAnsi="Times New Roman"/>
          <w:b w:val="0"/>
          <w:color w:val="000000"/>
          <w:sz w:val="28"/>
          <w:szCs w:val="28"/>
          <w:lang w:val="vi-VN"/>
        </w:rPr>
        <w:t>huồng</w:t>
      </w:r>
      <w:r w:rsidRPr="00C253F8">
        <w:rPr>
          <w:rFonts w:ascii="Times New Roman" w:eastAsia="Calibri" w:hAnsi="Times New Roman"/>
          <w:b w:val="0"/>
          <w:color w:val="000000"/>
          <w:sz w:val="28"/>
          <w:szCs w:val="28"/>
        </w:rPr>
        <w:t xml:space="preserve"> </w:t>
      </w:r>
      <w:r w:rsidRPr="00C253F8">
        <w:rPr>
          <w:rFonts w:ascii="Times New Roman" w:eastAsia="Calibri" w:hAnsi="Times New Roman"/>
          <w:b w:val="0"/>
          <w:color w:val="000000"/>
          <w:sz w:val="28"/>
          <w:szCs w:val="28"/>
          <w:lang w:val="vi-VN"/>
        </w:rPr>
        <w:t>số 3</w:t>
      </w:r>
      <w:r w:rsidRPr="00C253F8">
        <w:rPr>
          <w:rFonts w:ascii="Times New Roman" w:eastAsia="Calibri" w:hAnsi="Times New Roman"/>
          <w:b w:val="0"/>
          <w:color w:val="000000"/>
          <w:sz w:val="28"/>
          <w:szCs w:val="28"/>
        </w:rPr>
        <w:t xml:space="preserve">: khí thải từ </w:t>
      </w:r>
      <w:r w:rsidRPr="00C253F8">
        <w:rPr>
          <w:rFonts w:ascii="Times New Roman" w:eastAsia="Calibri" w:hAnsi="Times New Roman"/>
          <w:b w:val="0"/>
          <w:color w:val="000000"/>
          <w:sz w:val="28"/>
          <w:szCs w:val="28"/>
          <w:lang w:val="vi-VN"/>
        </w:rPr>
        <w:t>10</w:t>
      </w:r>
      <w:r w:rsidRPr="00C253F8">
        <w:rPr>
          <w:rFonts w:ascii="Times New Roman" w:eastAsia="Calibri" w:hAnsi="Times New Roman"/>
          <w:b w:val="0"/>
          <w:color w:val="000000"/>
          <w:sz w:val="28"/>
          <w:szCs w:val="28"/>
        </w:rPr>
        <w:t xml:space="preserve"> quạt hút bên trong </w:t>
      </w:r>
      <w:r w:rsidRPr="00C253F8">
        <w:rPr>
          <w:rFonts w:ascii="Times New Roman" w:eastAsia="Calibri" w:hAnsi="Times New Roman"/>
          <w:b w:val="0"/>
          <w:color w:val="000000"/>
          <w:sz w:val="28"/>
          <w:szCs w:val="28"/>
          <w:lang w:val="vi-VN"/>
        </w:rPr>
        <w:t>chuồng</w:t>
      </w:r>
      <w:r w:rsidRPr="00C253F8">
        <w:rPr>
          <w:rFonts w:ascii="Times New Roman" w:eastAsia="Calibri" w:hAnsi="Times New Roman"/>
          <w:b w:val="0"/>
          <w:color w:val="000000"/>
          <w:sz w:val="28"/>
          <w:szCs w:val="28"/>
        </w:rPr>
        <w:t xml:space="preserve"> nuôi </w:t>
      </w:r>
      <w:r w:rsidRPr="00C253F8">
        <w:rPr>
          <w:rFonts w:ascii="Times New Roman" w:eastAsia="Calibri" w:hAnsi="Times New Roman"/>
          <w:b w:val="0"/>
          <w:color w:val="000000"/>
          <w:sz w:val="28"/>
          <w:szCs w:val="28"/>
          <w:lang w:val="vi-VN"/>
        </w:rPr>
        <w:t>số 3</w:t>
      </w:r>
      <w:r w:rsidRPr="00C253F8">
        <w:rPr>
          <w:rFonts w:ascii="Times New Roman" w:eastAsia="Calibri" w:hAnsi="Times New Roman"/>
          <w:b w:val="0"/>
          <w:color w:val="000000"/>
          <w:sz w:val="28"/>
          <w:szCs w:val="28"/>
        </w:rPr>
        <w:t xml:space="preserve"> thải ra môi trường, lưu lượng tối đa là </w:t>
      </w:r>
      <w:r w:rsidRPr="00C253F8">
        <w:rPr>
          <w:rFonts w:ascii="Times New Roman" w:eastAsia="Calibri" w:hAnsi="Times New Roman"/>
          <w:b w:val="0"/>
          <w:color w:val="000000"/>
          <w:sz w:val="28"/>
          <w:szCs w:val="28"/>
          <w:lang w:val="vi-VN"/>
        </w:rPr>
        <w:t>448</w:t>
      </w:r>
      <w:r w:rsidRPr="00C253F8">
        <w:rPr>
          <w:rFonts w:ascii="Times New Roman" w:eastAsia="Calibri" w:hAnsi="Times New Roman"/>
          <w:b w:val="0"/>
          <w:color w:val="000000"/>
          <w:sz w:val="28"/>
          <w:szCs w:val="28"/>
        </w:rPr>
        <w:t>.000 m³/giờ (</w:t>
      </w:r>
      <w:r w:rsidRPr="00C253F8">
        <w:rPr>
          <w:rFonts w:ascii="Times New Roman" w:eastAsia="Calibri" w:hAnsi="Times New Roman"/>
          <w:b w:val="0"/>
          <w:color w:val="000000"/>
          <w:sz w:val="28"/>
          <w:szCs w:val="28"/>
          <w:lang w:val="vi-VN"/>
        </w:rPr>
        <w:t>c</w:t>
      </w:r>
      <w:r w:rsidRPr="00C253F8">
        <w:rPr>
          <w:rFonts w:ascii="Times New Roman" w:eastAsia="Calibri" w:hAnsi="Times New Roman"/>
          <w:b w:val="0"/>
          <w:color w:val="000000"/>
          <w:sz w:val="28"/>
          <w:szCs w:val="28"/>
        </w:rPr>
        <w:t>ăn cứ thông số kỹ thuật của quạt hút).</w:t>
      </w:r>
    </w:p>
    <w:p w:rsidR="00124534" w:rsidRPr="00C253F8" w:rsidRDefault="00124534" w:rsidP="009E5978">
      <w:pPr>
        <w:spacing w:before="120"/>
        <w:ind w:firstLine="720"/>
        <w:jc w:val="both"/>
        <w:rPr>
          <w:rFonts w:ascii="Times New Roman" w:eastAsia="Calibri" w:hAnsi="Times New Roman"/>
          <w:b w:val="0"/>
          <w:color w:val="000000"/>
          <w:sz w:val="28"/>
          <w:szCs w:val="28"/>
        </w:rPr>
      </w:pPr>
      <w:r w:rsidRPr="00C253F8">
        <w:rPr>
          <w:rFonts w:ascii="Times New Roman" w:eastAsia="Calibri" w:hAnsi="Times New Roman"/>
          <w:b w:val="0"/>
          <w:color w:val="000000"/>
          <w:sz w:val="28"/>
          <w:szCs w:val="28"/>
        </w:rPr>
        <w:t>- Nguồn số 4 - c</w:t>
      </w:r>
      <w:r w:rsidRPr="00C253F8">
        <w:rPr>
          <w:rFonts w:ascii="Times New Roman" w:eastAsia="Calibri" w:hAnsi="Times New Roman"/>
          <w:b w:val="0"/>
          <w:color w:val="000000"/>
          <w:sz w:val="28"/>
          <w:szCs w:val="28"/>
          <w:lang w:val="vi-VN"/>
        </w:rPr>
        <w:t>huồng</w:t>
      </w:r>
      <w:r w:rsidRPr="00C253F8">
        <w:rPr>
          <w:rFonts w:ascii="Times New Roman" w:eastAsia="Calibri" w:hAnsi="Times New Roman"/>
          <w:b w:val="0"/>
          <w:color w:val="000000"/>
          <w:sz w:val="28"/>
          <w:szCs w:val="28"/>
        </w:rPr>
        <w:t xml:space="preserve"> </w:t>
      </w:r>
      <w:r w:rsidRPr="00C253F8">
        <w:rPr>
          <w:rFonts w:ascii="Times New Roman" w:eastAsia="Calibri" w:hAnsi="Times New Roman"/>
          <w:b w:val="0"/>
          <w:color w:val="000000"/>
          <w:sz w:val="28"/>
          <w:szCs w:val="28"/>
          <w:lang w:val="vi-VN"/>
        </w:rPr>
        <w:t>số 4</w:t>
      </w:r>
      <w:r w:rsidRPr="00C253F8">
        <w:rPr>
          <w:rFonts w:ascii="Times New Roman" w:eastAsia="Calibri" w:hAnsi="Times New Roman"/>
          <w:b w:val="0"/>
          <w:color w:val="000000"/>
          <w:sz w:val="28"/>
          <w:szCs w:val="28"/>
        </w:rPr>
        <w:t>: khí thải từ 1</w:t>
      </w:r>
      <w:r w:rsidRPr="00C253F8">
        <w:rPr>
          <w:rFonts w:ascii="Times New Roman" w:eastAsia="Calibri" w:hAnsi="Times New Roman"/>
          <w:b w:val="0"/>
          <w:color w:val="000000"/>
          <w:sz w:val="28"/>
          <w:szCs w:val="28"/>
          <w:lang w:val="vi-VN"/>
        </w:rPr>
        <w:t>0</w:t>
      </w:r>
      <w:r w:rsidRPr="00C253F8">
        <w:rPr>
          <w:rFonts w:ascii="Times New Roman" w:eastAsia="Calibri" w:hAnsi="Times New Roman"/>
          <w:b w:val="0"/>
          <w:color w:val="000000"/>
          <w:sz w:val="28"/>
          <w:szCs w:val="28"/>
        </w:rPr>
        <w:t xml:space="preserve"> quạt hút bên trong </w:t>
      </w:r>
      <w:r w:rsidRPr="00C253F8">
        <w:rPr>
          <w:rFonts w:ascii="Times New Roman" w:eastAsia="Calibri" w:hAnsi="Times New Roman"/>
          <w:b w:val="0"/>
          <w:color w:val="000000"/>
          <w:sz w:val="28"/>
          <w:szCs w:val="28"/>
          <w:lang w:val="vi-VN"/>
        </w:rPr>
        <w:t>chuồng</w:t>
      </w:r>
      <w:r w:rsidRPr="00C253F8">
        <w:rPr>
          <w:rFonts w:ascii="Times New Roman" w:eastAsia="Calibri" w:hAnsi="Times New Roman"/>
          <w:b w:val="0"/>
          <w:color w:val="000000"/>
          <w:sz w:val="28"/>
          <w:szCs w:val="28"/>
        </w:rPr>
        <w:t xml:space="preserve"> nuôi </w:t>
      </w:r>
      <w:r w:rsidRPr="00C253F8">
        <w:rPr>
          <w:rFonts w:ascii="Times New Roman" w:eastAsia="Calibri" w:hAnsi="Times New Roman"/>
          <w:b w:val="0"/>
          <w:color w:val="000000"/>
          <w:sz w:val="28"/>
          <w:szCs w:val="28"/>
          <w:lang w:val="vi-VN"/>
        </w:rPr>
        <w:t>số 4</w:t>
      </w:r>
      <w:r w:rsidRPr="00C253F8">
        <w:rPr>
          <w:rFonts w:ascii="Times New Roman" w:eastAsia="Calibri" w:hAnsi="Times New Roman"/>
          <w:b w:val="0"/>
          <w:color w:val="000000"/>
          <w:sz w:val="28"/>
          <w:szCs w:val="28"/>
        </w:rPr>
        <w:t xml:space="preserve"> thải ra môi trường, lưu lượng tối đa là </w:t>
      </w:r>
      <w:r w:rsidRPr="00C253F8">
        <w:rPr>
          <w:rFonts w:ascii="Times New Roman" w:eastAsia="Calibri" w:hAnsi="Times New Roman"/>
          <w:b w:val="0"/>
          <w:color w:val="000000"/>
          <w:sz w:val="28"/>
          <w:szCs w:val="28"/>
          <w:lang w:val="vi-VN"/>
        </w:rPr>
        <w:t>448</w:t>
      </w:r>
      <w:r w:rsidRPr="00C253F8">
        <w:rPr>
          <w:rFonts w:ascii="Times New Roman" w:eastAsia="Calibri" w:hAnsi="Times New Roman"/>
          <w:b w:val="0"/>
          <w:color w:val="000000"/>
          <w:sz w:val="28"/>
          <w:szCs w:val="28"/>
        </w:rPr>
        <w:t>.000 m³/giờ (</w:t>
      </w:r>
      <w:r w:rsidRPr="00C253F8">
        <w:rPr>
          <w:rFonts w:ascii="Times New Roman" w:eastAsia="Calibri" w:hAnsi="Times New Roman"/>
          <w:b w:val="0"/>
          <w:color w:val="000000"/>
          <w:sz w:val="28"/>
          <w:szCs w:val="28"/>
          <w:lang w:val="vi-VN"/>
        </w:rPr>
        <w:t>c</w:t>
      </w:r>
      <w:r w:rsidRPr="00C253F8">
        <w:rPr>
          <w:rFonts w:ascii="Times New Roman" w:eastAsia="Calibri" w:hAnsi="Times New Roman"/>
          <w:b w:val="0"/>
          <w:color w:val="000000"/>
          <w:sz w:val="28"/>
          <w:szCs w:val="28"/>
        </w:rPr>
        <w:t>ăn cứ thông số kỹ thuật của quạt hút).</w:t>
      </w:r>
    </w:p>
    <w:p w:rsidR="00817F5C" w:rsidRPr="00C253F8" w:rsidRDefault="00817F5C" w:rsidP="009E5978">
      <w:pPr>
        <w:widowControl w:val="0"/>
        <w:tabs>
          <w:tab w:val="left" w:pos="993"/>
        </w:tabs>
        <w:autoSpaceDE w:val="0"/>
        <w:autoSpaceDN w:val="0"/>
        <w:adjustRightInd w:val="0"/>
        <w:spacing w:before="120" w:line="245" w:lineRule="auto"/>
        <w:ind w:right="142" w:firstLine="720"/>
        <w:jc w:val="both"/>
        <w:rPr>
          <w:rFonts w:ascii="Times New Roman" w:eastAsia="Calibri" w:hAnsi="Times New Roman"/>
          <w:b w:val="0"/>
          <w:color w:val="000000"/>
          <w:sz w:val="28"/>
          <w:szCs w:val="28"/>
        </w:rPr>
      </w:pPr>
      <w:r w:rsidRPr="00C253F8">
        <w:rPr>
          <w:rFonts w:ascii="Times New Roman" w:eastAsia="Calibri" w:hAnsi="Times New Roman"/>
          <w:b w:val="0"/>
          <w:color w:val="000000"/>
          <w:sz w:val="28"/>
          <w:szCs w:val="28"/>
        </w:rPr>
        <w:t xml:space="preserve">- Nguồn số </w:t>
      </w:r>
      <w:r w:rsidR="00774D30" w:rsidRPr="00C253F8">
        <w:rPr>
          <w:rFonts w:ascii="Times New Roman" w:eastAsia="Calibri" w:hAnsi="Times New Roman"/>
          <w:b w:val="0"/>
          <w:color w:val="000000"/>
          <w:sz w:val="28"/>
          <w:szCs w:val="28"/>
          <w:lang w:val="en-GB"/>
        </w:rPr>
        <w:t>5</w:t>
      </w:r>
      <w:r w:rsidRPr="00C253F8">
        <w:rPr>
          <w:rFonts w:ascii="Times New Roman" w:eastAsia="Calibri" w:hAnsi="Times New Roman"/>
          <w:b w:val="0"/>
          <w:color w:val="000000"/>
          <w:sz w:val="28"/>
          <w:szCs w:val="28"/>
        </w:rPr>
        <w:t>: Bụi</w:t>
      </w:r>
      <w:r w:rsidRPr="00C253F8">
        <w:rPr>
          <w:rFonts w:ascii="Times New Roman" w:eastAsia="Calibri" w:hAnsi="Times New Roman"/>
          <w:b w:val="0"/>
          <w:color w:val="000000"/>
          <w:sz w:val="28"/>
          <w:szCs w:val="28"/>
          <w:lang w:val="vi-VN"/>
        </w:rPr>
        <w:t>,</w:t>
      </w:r>
      <w:r w:rsidRPr="00C253F8">
        <w:rPr>
          <w:rFonts w:ascii="Times New Roman" w:eastAsia="Calibri" w:hAnsi="Times New Roman"/>
          <w:b w:val="0"/>
          <w:color w:val="000000"/>
          <w:sz w:val="28"/>
          <w:szCs w:val="28"/>
        </w:rPr>
        <w:t xml:space="preserve"> khí thải từ hoạt động của hệ thống máy phát điện dự phòng</w:t>
      </w:r>
      <w:r w:rsidRPr="00C253F8">
        <w:rPr>
          <w:rFonts w:ascii="Times New Roman" w:eastAsia="Calibri" w:hAnsi="Times New Roman"/>
          <w:b w:val="0"/>
          <w:color w:val="000000"/>
          <w:sz w:val="28"/>
          <w:szCs w:val="28"/>
          <w:lang w:val="vi-VN"/>
        </w:rPr>
        <w:t xml:space="preserve"> </w:t>
      </w:r>
      <w:r w:rsidRPr="00C253F8">
        <w:rPr>
          <w:rFonts w:ascii="Times New Roman" w:eastAsia="Calibri" w:hAnsi="Times New Roman"/>
          <w:b w:val="0"/>
          <w:color w:val="000000"/>
          <w:sz w:val="28"/>
          <w:szCs w:val="28"/>
          <w:lang w:val="en-GB"/>
        </w:rPr>
        <w:t xml:space="preserve">số 1 </w:t>
      </w:r>
      <w:r w:rsidRPr="00C253F8">
        <w:rPr>
          <w:rFonts w:ascii="Times New Roman" w:eastAsia="Calibri" w:hAnsi="Times New Roman"/>
          <w:b w:val="0"/>
          <w:color w:val="000000"/>
          <w:sz w:val="28"/>
          <w:szCs w:val="28"/>
          <w:lang w:val="vi-VN"/>
        </w:rPr>
        <w:t xml:space="preserve">có công suất </w:t>
      </w:r>
      <w:r w:rsidR="005A7C6D" w:rsidRPr="00C253F8">
        <w:rPr>
          <w:rFonts w:ascii="Times New Roman" w:eastAsia="Calibri" w:hAnsi="Times New Roman"/>
          <w:b w:val="0"/>
          <w:color w:val="000000"/>
          <w:sz w:val="28"/>
          <w:szCs w:val="28"/>
          <w:lang w:val="en-GB"/>
        </w:rPr>
        <w:t>20</w:t>
      </w:r>
      <w:r w:rsidRPr="00C253F8">
        <w:rPr>
          <w:rFonts w:ascii="Times New Roman" w:eastAsia="Calibri" w:hAnsi="Times New Roman"/>
          <w:b w:val="0"/>
          <w:color w:val="000000"/>
          <w:sz w:val="28"/>
          <w:szCs w:val="28"/>
          <w:lang w:val="vi-VN"/>
        </w:rPr>
        <w:t>0 KVA, sử dụng nhiên liệu là dầu DO</w:t>
      </w:r>
      <w:r w:rsidRPr="00C253F8">
        <w:rPr>
          <w:rFonts w:ascii="Times New Roman" w:eastAsia="Calibri" w:hAnsi="Times New Roman"/>
          <w:b w:val="0"/>
          <w:color w:val="000000"/>
          <w:sz w:val="28"/>
          <w:szCs w:val="28"/>
        </w:rPr>
        <w:t xml:space="preserve">. Nguồn này phát thải khi vận hành máy phát điện dự phòng để cấp điện tạm thời khi có sự cố mất điện. Lưu lương bụi, khí thải phát sinh từ hoạt động máy phát điện dự phòng là </w:t>
      </w:r>
      <w:r w:rsidRPr="00C253F8">
        <w:rPr>
          <w:rFonts w:ascii="Times New Roman" w:eastAsia="Calibri" w:hAnsi="Times New Roman"/>
          <w:b w:val="0"/>
          <w:color w:val="000000"/>
          <w:sz w:val="28"/>
          <w:szCs w:val="28"/>
          <w:lang w:val="en-GB"/>
        </w:rPr>
        <w:t>186,75</w:t>
      </w:r>
      <w:r w:rsidRPr="00C253F8">
        <w:rPr>
          <w:rFonts w:ascii="Times New Roman" w:eastAsia="Calibri" w:hAnsi="Times New Roman"/>
          <w:b w:val="0"/>
          <w:color w:val="000000"/>
          <w:sz w:val="28"/>
          <w:szCs w:val="28"/>
        </w:rPr>
        <w:t xml:space="preserve"> m³/giờ.</w:t>
      </w:r>
    </w:p>
    <w:p w:rsidR="00385FC7" w:rsidRPr="00817F5C" w:rsidRDefault="00817F5C" w:rsidP="009E5978">
      <w:pPr>
        <w:spacing w:before="120"/>
        <w:ind w:firstLine="720"/>
        <w:jc w:val="both"/>
        <w:rPr>
          <w:rFonts w:ascii="Times New Roman" w:hAnsi="Times New Roman"/>
          <w:b w:val="0"/>
          <w:color w:val="FF0000"/>
          <w:sz w:val="28"/>
          <w:szCs w:val="28"/>
        </w:rPr>
      </w:pPr>
      <w:r w:rsidRPr="00C253F8">
        <w:rPr>
          <w:rFonts w:ascii="Times New Roman" w:eastAsia="Calibri" w:hAnsi="Times New Roman"/>
          <w:b w:val="0"/>
          <w:color w:val="000000"/>
          <w:sz w:val="28"/>
          <w:szCs w:val="28"/>
        </w:rPr>
        <w:t xml:space="preserve">- Nguồn số </w:t>
      </w:r>
      <w:r w:rsidR="00774D30" w:rsidRPr="00C253F8">
        <w:rPr>
          <w:rFonts w:ascii="Times New Roman" w:eastAsia="Calibri" w:hAnsi="Times New Roman"/>
          <w:b w:val="0"/>
          <w:color w:val="000000"/>
          <w:sz w:val="28"/>
          <w:szCs w:val="28"/>
        </w:rPr>
        <w:t>6</w:t>
      </w:r>
      <w:r w:rsidRPr="00C253F8">
        <w:rPr>
          <w:rFonts w:ascii="Times New Roman" w:eastAsia="Calibri" w:hAnsi="Times New Roman"/>
          <w:b w:val="0"/>
          <w:color w:val="000000"/>
          <w:sz w:val="28"/>
          <w:szCs w:val="28"/>
        </w:rPr>
        <w:t>: Bụi</w:t>
      </w:r>
      <w:r w:rsidRPr="00C253F8">
        <w:rPr>
          <w:rFonts w:ascii="Times New Roman" w:eastAsia="Calibri" w:hAnsi="Times New Roman"/>
          <w:b w:val="0"/>
          <w:color w:val="000000"/>
          <w:sz w:val="28"/>
          <w:szCs w:val="28"/>
          <w:lang w:val="vi-VN"/>
        </w:rPr>
        <w:t>,</w:t>
      </w:r>
      <w:r w:rsidRPr="00C253F8">
        <w:rPr>
          <w:rFonts w:ascii="Times New Roman" w:eastAsia="Calibri" w:hAnsi="Times New Roman"/>
          <w:b w:val="0"/>
          <w:color w:val="000000"/>
          <w:sz w:val="28"/>
          <w:szCs w:val="28"/>
        </w:rPr>
        <w:t xml:space="preserve"> khí thải từ hoạt động của hệ thống máy phát điện dự phòng</w:t>
      </w:r>
      <w:r w:rsidRPr="00C253F8">
        <w:rPr>
          <w:rFonts w:ascii="Times New Roman" w:eastAsia="Calibri" w:hAnsi="Times New Roman"/>
          <w:b w:val="0"/>
          <w:color w:val="000000"/>
          <w:sz w:val="28"/>
          <w:szCs w:val="28"/>
          <w:lang w:val="vi-VN"/>
        </w:rPr>
        <w:t xml:space="preserve"> </w:t>
      </w:r>
      <w:r w:rsidRPr="00C253F8">
        <w:rPr>
          <w:rFonts w:ascii="Times New Roman" w:eastAsia="Calibri" w:hAnsi="Times New Roman"/>
          <w:b w:val="0"/>
          <w:color w:val="000000"/>
          <w:sz w:val="28"/>
          <w:szCs w:val="28"/>
          <w:lang w:val="en-GB"/>
        </w:rPr>
        <w:t xml:space="preserve">số 2 </w:t>
      </w:r>
      <w:r w:rsidRPr="00C253F8">
        <w:rPr>
          <w:rFonts w:ascii="Times New Roman" w:eastAsia="Calibri" w:hAnsi="Times New Roman"/>
          <w:b w:val="0"/>
          <w:color w:val="000000"/>
          <w:sz w:val="28"/>
          <w:szCs w:val="28"/>
          <w:lang w:val="vi-VN"/>
        </w:rPr>
        <w:t xml:space="preserve">có công suất </w:t>
      </w:r>
      <w:r w:rsidR="005A7C6D" w:rsidRPr="00C253F8">
        <w:rPr>
          <w:rFonts w:ascii="Times New Roman" w:eastAsia="Calibri" w:hAnsi="Times New Roman"/>
          <w:b w:val="0"/>
          <w:color w:val="000000"/>
          <w:sz w:val="28"/>
          <w:szCs w:val="28"/>
          <w:lang w:val="en-GB"/>
        </w:rPr>
        <w:t>20</w:t>
      </w:r>
      <w:r w:rsidRPr="00C253F8">
        <w:rPr>
          <w:rFonts w:ascii="Times New Roman" w:eastAsia="Calibri" w:hAnsi="Times New Roman"/>
          <w:b w:val="0"/>
          <w:color w:val="000000"/>
          <w:sz w:val="28"/>
          <w:szCs w:val="28"/>
          <w:lang w:val="vi-VN"/>
        </w:rPr>
        <w:t>0 KVA, sử dụng nhiên liệu là dầu DO</w:t>
      </w:r>
      <w:r w:rsidRPr="00C253F8">
        <w:rPr>
          <w:rFonts w:ascii="Times New Roman" w:eastAsia="Calibri" w:hAnsi="Times New Roman"/>
          <w:b w:val="0"/>
          <w:color w:val="000000"/>
          <w:sz w:val="28"/>
          <w:szCs w:val="28"/>
        </w:rPr>
        <w:t>. Nguồn này phát thải khi vận hành máy phát điện dự phòng để cấp điện tạm thời khi có sự cố mất điện. Lưu lương bụi, khí thải phát sinh từ</w:t>
      </w:r>
      <w:r w:rsidRPr="00817F5C">
        <w:rPr>
          <w:rFonts w:ascii="Times New Roman" w:eastAsia="Calibri" w:hAnsi="Times New Roman"/>
          <w:b w:val="0"/>
          <w:color w:val="000000"/>
          <w:sz w:val="28"/>
          <w:szCs w:val="28"/>
        </w:rPr>
        <w:t xml:space="preserve"> hoạt động máy phát điện dự phòng là </w:t>
      </w:r>
      <w:r w:rsidRPr="00817F5C">
        <w:rPr>
          <w:rFonts w:ascii="Times New Roman" w:eastAsia="Calibri" w:hAnsi="Times New Roman"/>
          <w:b w:val="0"/>
          <w:color w:val="000000"/>
          <w:sz w:val="28"/>
          <w:szCs w:val="28"/>
          <w:lang w:val="en-GB"/>
        </w:rPr>
        <w:t>186,75</w:t>
      </w:r>
      <w:r w:rsidRPr="00817F5C">
        <w:rPr>
          <w:rFonts w:ascii="Times New Roman" w:eastAsia="Calibri" w:hAnsi="Times New Roman"/>
          <w:b w:val="0"/>
          <w:color w:val="000000"/>
          <w:sz w:val="28"/>
          <w:szCs w:val="28"/>
        </w:rPr>
        <w:t xml:space="preserve"> m³/giờ.</w:t>
      </w:r>
    </w:p>
    <w:p w:rsidR="00385FC7" w:rsidRPr="00385FC7" w:rsidRDefault="00385FC7" w:rsidP="009E5978">
      <w:pPr>
        <w:spacing w:before="120"/>
        <w:ind w:firstLine="720"/>
        <w:jc w:val="both"/>
        <w:rPr>
          <w:rFonts w:ascii="Times New Roman" w:hAnsi="Times New Roman"/>
          <w:i/>
          <w:sz w:val="28"/>
          <w:szCs w:val="28"/>
        </w:rPr>
      </w:pPr>
      <w:r w:rsidRPr="00385FC7">
        <w:rPr>
          <w:rFonts w:ascii="Times New Roman" w:hAnsi="Times New Roman"/>
          <w:i/>
          <w:sz w:val="28"/>
          <w:szCs w:val="28"/>
        </w:rPr>
        <w:t>b</w:t>
      </w:r>
      <w:r w:rsidRPr="00385FC7">
        <w:rPr>
          <w:rFonts w:ascii="Times New Roman" w:hAnsi="Times New Roman"/>
          <w:i/>
          <w:sz w:val="28"/>
          <w:szCs w:val="28"/>
          <w:lang w:val="vi-VN"/>
        </w:rPr>
        <w:t>)</w:t>
      </w:r>
      <w:r w:rsidRPr="00385FC7">
        <w:rPr>
          <w:rFonts w:ascii="Times New Roman" w:hAnsi="Times New Roman"/>
          <w:i/>
          <w:sz w:val="28"/>
          <w:szCs w:val="28"/>
        </w:rPr>
        <w:t xml:space="preserve"> Lưu lượng xả khí thải tối đa của các nguồn thải</w:t>
      </w:r>
    </w:p>
    <w:p w:rsidR="00384AA0" w:rsidRPr="00384AA0" w:rsidRDefault="00384AA0" w:rsidP="009E5978">
      <w:pPr>
        <w:spacing w:before="120"/>
        <w:ind w:firstLine="720"/>
        <w:jc w:val="both"/>
        <w:rPr>
          <w:rFonts w:ascii="Times New Roman" w:hAnsi="Times New Roman"/>
          <w:b w:val="0"/>
          <w:sz w:val="28"/>
          <w:szCs w:val="28"/>
        </w:rPr>
      </w:pPr>
      <w:r w:rsidRPr="00384AA0">
        <w:rPr>
          <w:rFonts w:ascii="Times New Roman" w:hAnsi="Times New Roman"/>
          <w:b w:val="0"/>
          <w:sz w:val="28"/>
          <w:szCs w:val="28"/>
        </w:rPr>
        <w:t>- Ngu</w:t>
      </w:r>
      <w:r w:rsidRPr="00384AA0">
        <w:rPr>
          <w:rFonts w:ascii="Times New Roman" w:hAnsi="Times New Roman" w:cs="Cambria"/>
          <w:b w:val="0"/>
          <w:sz w:val="28"/>
          <w:szCs w:val="28"/>
        </w:rPr>
        <w:t>ồ</w:t>
      </w:r>
      <w:r w:rsidRPr="00384AA0">
        <w:rPr>
          <w:rFonts w:ascii="Times New Roman" w:hAnsi="Times New Roman"/>
          <w:b w:val="0"/>
          <w:sz w:val="28"/>
          <w:szCs w:val="28"/>
        </w:rPr>
        <w:t>n kh</w:t>
      </w:r>
      <w:r w:rsidRPr="00384AA0">
        <w:rPr>
          <w:rFonts w:ascii="Times New Roman" w:hAnsi="Times New Roman" w:cs="VNI-Times"/>
          <w:b w:val="0"/>
          <w:sz w:val="28"/>
          <w:szCs w:val="28"/>
        </w:rPr>
        <w:t>í</w:t>
      </w:r>
      <w:r w:rsidRPr="00384AA0">
        <w:rPr>
          <w:rFonts w:ascii="Times New Roman" w:hAnsi="Times New Roman"/>
          <w:b w:val="0"/>
          <w:sz w:val="28"/>
          <w:szCs w:val="28"/>
        </w:rPr>
        <w:t xml:space="preserve"> th</w:t>
      </w:r>
      <w:r w:rsidRPr="00384AA0">
        <w:rPr>
          <w:rFonts w:ascii="Times New Roman" w:hAnsi="Times New Roman" w:cs="Cambria"/>
          <w:b w:val="0"/>
          <w:sz w:val="28"/>
          <w:szCs w:val="28"/>
        </w:rPr>
        <w:t>ả</w:t>
      </w:r>
      <w:r w:rsidRPr="00384AA0">
        <w:rPr>
          <w:rFonts w:ascii="Times New Roman" w:hAnsi="Times New Roman"/>
          <w:b w:val="0"/>
          <w:sz w:val="28"/>
          <w:szCs w:val="28"/>
        </w:rPr>
        <w:t>i t</w:t>
      </w:r>
      <w:r w:rsidRPr="00384AA0">
        <w:rPr>
          <w:rFonts w:ascii="Times New Roman" w:hAnsi="Times New Roman" w:cs="Cambria"/>
          <w:b w:val="0"/>
          <w:sz w:val="28"/>
          <w:szCs w:val="28"/>
        </w:rPr>
        <w:t>ừ</w:t>
      </w:r>
      <w:r w:rsidRPr="00384AA0">
        <w:rPr>
          <w:rFonts w:ascii="Times New Roman" w:hAnsi="Times New Roman"/>
          <w:b w:val="0"/>
          <w:sz w:val="28"/>
          <w:szCs w:val="28"/>
        </w:rPr>
        <w:t xml:space="preserve"> s</w:t>
      </w:r>
      <w:r w:rsidRPr="00384AA0">
        <w:rPr>
          <w:rFonts w:ascii="Times New Roman" w:hAnsi="Times New Roman" w:cs="Cambria"/>
          <w:b w:val="0"/>
          <w:sz w:val="28"/>
          <w:szCs w:val="28"/>
        </w:rPr>
        <w:t>ố</w:t>
      </w:r>
      <w:r w:rsidRPr="00384AA0">
        <w:rPr>
          <w:rFonts w:ascii="Times New Roman" w:hAnsi="Times New Roman"/>
          <w:b w:val="0"/>
          <w:sz w:val="28"/>
          <w:szCs w:val="28"/>
        </w:rPr>
        <w:t xml:space="preserve"> 1 </w:t>
      </w:r>
      <w:r w:rsidRPr="00384AA0">
        <w:rPr>
          <w:rFonts w:ascii="Times New Roman" w:hAnsi="Times New Roman" w:cs="VNI-Times"/>
          <w:b w:val="0"/>
          <w:sz w:val="28"/>
          <w:szCs w:val="28"/>
        </w:rPr>
        <w:t>đ</w:t>
      </w:r>
      <w:r w:rsidRPr="00384AA0">
        <w:rPr>
          <w:rFonts w:ascii="Times New Roman" w:hAnsi="Times New Roman" w:cs="Cambria"/>
          <w:b w:val="0"/>
          <w:sz w:val="28"/>
          <w:szCs w:val="28"/>
        </w:rPr>
        <w:t>ế</w:t>
      </w:r>
      <w:r w:rsidRPr="00384AA0">
        <w:rPr>
          <w:rFonts w:ascii="Times New Roman" w:hAnsi="Times New Roman"/>
          <w:b w:val="0"/>
          <w:sz w:val="28"/>
          <w:szCs w:val="28"/>
        </w:rPr>
        <w:t>n s</w:t>
      </w:r>
      <w:r w:rsidRPr="00384AA0">
        <w:rPr>
          <w:rFonts w:ascii="Times New Roman" w:hAnsi="Times New Roman" w:cs="Cambria"/>
          <w:b w:val="0"/>
          <w:sz w:val="28"/>
          <w:szCs w:val="28"/>
        </w:rPr>
        <w:t>ố</w:t>
      </w:r>
      <w:r w:rsidRPr="00384AA0">
        <w:rPr>
          <w:rFonts w:ascii="Times New Roman" w:hAnsi="Times New Roman"/>
          <w:b w:val="0"/>
          <w:sz w:val="28"/>
          <w:szCs w:val="28"/>
        </w:rPr>
        <w:t xml:space="preserve"> </w:t>
      </w:r>
      <w:r w:rsidR="00D3403A">
        <w:rPr>
          <w:rFonts w:ascii="Times New Roman" w:hAnsi="Times New Roman"/>
          <w:b w:val="0"/>
          <w:sz w:val="28"/>
          <w:szCs w:val="28"/>
        </w:rPr>
        <w:t>4</w:t>
      </w:r>
      <w:r w:rsidRPr="00384AA0">
        <w:rPr>
          <w:rFonts w:ascii="Times New Roman" w:hAnsi="Times New Roman"/>
          <w:b w:val="0"/>
          <w:sz w:val="28"/>
          <w:szCs w:val="28"/>
        </w:rPr>
        <w:t>: l</w:t>
      </w:r>
      <w:r w:rsidRPr="00384AA0">
        <w:rPr>
          <w:rFonts w:ascii="Times New Roman" w:hAnsi="Times New Roman" w:cs="Cambria"/>
          <w:b w:val="0"/>
          <w:sz w:val="28"/>
          <w:szCs w:val="28"/>
        </w:rPr>
        <w:t>ư</w:t>
      </w:r>
      <w:r w:rsidRPr="00384AA0">
        <w:rPr>
          <w:rFonts w:ascii="Times New Roman" w:hAnsi="Times New Roman"/>
          <w:b w:val="0"/>
          <w:sz w:val="28"/>
          <w:szCs w:val="28"/>
        </w:rPr>
        <w:t>u l</w:t>
      </w:r>
      <w:r w:rsidRPr="00384AA0">
        <w:rPr>
          <w:rFonts w:ascii="Times New Roman" w:hAnsi="Times New Roman" w:cs="Cambria"/>
          <w:b w:val="0"/>
          <w:sz w:val="28"/>
          <w:szCs w:val="28"/>
        </w:rPr>
        <w:t>ượ</w:t>
      </w:r>
      <w:r w:rsidRPr="00384AA0">
        <w:rPr>
          <w:rFonts w:ascii="Times New Roman" w:hAnsi="Times New Roman"/>
          <w:b w:val="0"/>
          <w:sz w:val="28"/>
          <w:szCs w:val="28"/>
        </w:rPr>
        <w:t>ng x</w:t>
      </w:r>
      <w:r w:rsidRPr="00384AA0">
        <w:rPr>
          <w:rFonts w:ascii="Times New Roman" w:hAnsi="Times New Roman" w:cs="Cambria"/>
          <w:b w:val="0"/>
          <w:sz w:val="28"/>
          <w:szCs w:val="28"/>
        </w:rPr>
        <w:t>ả</w:t>
      </w:r>
      <w:r w:rsidRPr="00384AA0">
        <w:rPr>
          <w:rFonts w:ascii="Times New Roman" w:hAnsi="Times New Roman"/>
          <w:b w:val="0"/>
          <w:sz w:val="28"/>
          <w:szCs w:val="28"/>
        </w:rPr>
        <w:t xml:space="preserve"> kh</w:t>
      </w:r>
      <w:r w:rsidRPr="00384AA0">
        <w:rPr>
          <w:rFonts w:ascii="Times New Roman" w:hAnsi="Times New Roman" w:cs="VNI-Times"/>
          <w:b w:val="0"/>
          <w:sz w:val="28"/>
          <w:szCs w:val="28"/>
        </w:rPr>
        <w:t>í</w:t>
      </w:r>
      <w:r w:rsidRPr="00384AA0">
        <w:rPr>
          <w:rFonts w:ascii="Times New Roman" w:hAnsi="Times New Roman"/>
          <w:b w:val="0"/>
          <w:sz w:val="28"/>
          <w:szCs w:val="28"/>
        </w:rPr>
        <w:t xml:space="preserve"> th</w:t>
      </w:r>
      <w:r w:rsidRPr="00384AA0">
        <w:rPr>
          <w:rFonts w:ascii="Times New Roman" w:hAnsi="Times New Roman" w:cs="Cambria"/>
          <w:b w:val="0"/>
          <w:sz w:val="28"/>
          <w:szCs w:val="28"/>
        </w:rPr>
        <w:t>ả</w:t>
      </w:r>
      <w:r w:rsidRPr="00384AA0">
        <w:rPr>
          <w:rFonts w:ascii="Times New Roman" w:hAnsi="Times New Roman"/>
          <w:b w:val="0"/>
          <w:sz w:val="28"/>
          <w:szCs w:val="28"/>
        </w:rPr>
        <w:t>i l</w:t>
      </w:r>
      <w:r w:rsidRPr="00384AA0">
        <w:rPr>
          <w:rFonts w:ascii="Times New Roman" w:hAnsi="Times New Roman" w:cs="Cambria"/>
          <w:b w:val="0"/>
          <w:sz w:val="28"/>
          <w:szCs w:val="28"/>
        </w:rPr>
        <w:t>ớ</w:t>
      </w:r>
      <w:r w:rsidRPr="00384AA0">
        <w:rPr>
          <w:rFonts w:ascii="Times New Roman" w:hAnsi="Times New Roman"/>
          <w:b w:val="0"/>
          <w:sz w:val="28"/>
          <w:szCs w:val="28"/>
        </w:rPr>
        <w:t>n nh</w:t>
      </w:r>
      <w:r w:rsidRPr="00384AA0">
        <w:rPr>
          <w:rFonts w:ascii="Times New Roman" w:hAnsi="Times New Roman" w:cs="Cambria"/>
          <w:b w:val="0"/>
          <w:sz w:val="28"/>
          <w:szCs w:val="28"/>
        </w:rPr>
        <w:t>ấ</w:t>
      </w:r>
      <w:r w:rsidRPr="00384AA0">
        <w:rPr>
          <w:rFonts w:ascii="Times New Roman" w:hAnsi="Times New Roman"/>
          <w:b w:val="0"/>
          <w:sz w:val="28"/>
          <w:szCs w:val="28"/>
        </w:rPr>
        <w:t>t 44.800 m</w:t>
      </w:r>
      <w:r w:rsidRPr="00EF30DD">
        <w:rPr>
          <w:rFonts w:ascii="Times New Roman" w:hAnsi="Times New Roman"/>
          <w:b w:val="0"/>
          <w:sz w:val="28"/>
          <w:szCs w:val="28"/>
          <w:vertAlign w:val="superscript"/>
        </w:rPr>
        <w:t>3</w:t>
      </w:r>
      <w:r w:rsidRPr="00384AA0">
        <w:rPr>
          <w:rFonts w:ascii="Times New Roman" w:hAnsi="Times New Roman"/>
          <w:b w:val="0"/>
          <w:sz w:val="28"/>
          <w:szCs w:val="28"/>
        </w:rPr>
        <w:t>/gi</w:t>
      </w:r>
      <w:r w:rsidRPr="00384AA0">
        <w:rPr>
          <w:rFonts w:ascii="Times New Roman" w:hAnsi="Times New Roman" w:cs="Cambria"/>
          <w:b w:val="0"/>
          <w:sz w:val="28"/>
          <w:szCs w:val="28"/>
        </w:rPr>
        <w:t>ờ</w:t>
      </w:r>
      <w:r w:rsidRPr="00384AA0">
        <w:rPr>
          <w:rFonts w:ascii="Times New Roman" w:hAnsi="Times New Roman"/>
          <w:b w:val="0"/>
          <w:sz w:val="28"/>
          <w:szCs w:val="28"/>
        </w:rPr>
        <w:t>/qu</w:t>
      </w:r>
      <w:r w:rsidRPr="00384AA0">
        <w:rPr>
          <w:rFonts w:ascii="Times New Roman" w:hAnsi="Times New Roman" w:cs="Cambria"/>
          <w:b w:val="0"/>
          <w:sz w:val="28"/>
          <w:szCs w:val="28"/>
        </w:rPr>
        <w:t>ạ</w:t>
      </w:r>
      <w:r w:rsidRPr="00384AA0">
        <w:rPr>
          <w:rFonts w:ascii="Times New Roman" w:hAnsi="Times New Roman"/>
          <w:b w:val="0"/>
          <w:sz w:val="28"/>
          <w:szCs w:val="28"/>
        </w:rPr>
        <w:t>t h</w:t>
      </w:r>
      <w:r w:rsidRPr="00384AA0">
        <w:rPr>
          <w:rFonts w:ascii="Times New Roman" w:hAnsi="Times New Roman" w:cs="VNI-Times"/>
          <w:b w:val="0"/>
          <w:sz w:val="28"/>
          <w:szCs w:val="28"/>
        </w:rPr>
        <w:t>ú</w:t>
      </w:r>
      <w:r w:rsidRPr="00384AA0">
        <w:rPr>
          <w:rFonts w:ascii="Times New Roman" w:hAnsi="Times New Roman"/>
          <w:b w:val="0"/>
          <w:sz w:val="28"/>
          <w:szCs w:val="28"/>
        </w:rPr>
        <w:t xml:space="preserve">t. </w:t>
      </w:r>
    </w:p>
    <w:p w:rsidR="00385FC7" w:rsidRPr="00385FC7" w:rsidRDefault="00384AA0" w:rsidP="009E5978">
      <w:pPr>
        <w:spacing w:before="120"/>
        <w:ind w:firstLine="720"/>
        <w:jc w:val="both"/>
        <w:rPr>
          <w:rFonts w:ascii="Times New Roman" w:hAnsi="Times New Roman"/>
          <w:b w:val="0"/>
          <w:sz w:val="28"/>
          <w:szCs w:val="28"/>
        </w:rPr>
      </w:pPr>
      <w:r w:rsidRPr="00384AA0">
        <w:rPr>
          <w:rFonts w:ascii="Times New Roman" w:hAnsi="Times New Roman"/>
          <w:b w:val="0"/>
          <w:sz w:val="28"/>
          <w:szCs w:val="28"/>
        </w:rPr>
        <w:t>- Ngu</w:t>
      </w:r>
      <w:r w:rsidRPr="00384AA0">
        <w:rPr>
          <w:rFonts w:ascii="Times New Roman" w:hAnsi="Times New Roman" w:cs="Cambria"/>
          <w:b w:val="0"/>
          <w:sz w:val="28"/>
          <w:szCs w:val="28"/>
        </w:rPr>
        <w:t>ồ</w:t>
      </w:r>
      <w:r w:rsidRPr="00384AA0">
        <w:rPr>
          <w:rFonts w:ascii="Times New Roman" w:hAnsi="Times New Roman"/>
          <w:b w:val="0"/>
          <w:sz w:val="28"/>
          <w:szCs w:val="28"/>
        </w:rPr>
        <w:t>n kh</w:t>
      </w:r>
      <w:r w:rsidRPr="00384AA0">
        <w:rPr>
          <w:rFonts w:ascii="Times New Roman" w:hAnsi="Times New Roman" w:cs="VNI-Times"/>
          <w:b w:val="0"/>
          <w:sz w:val="28"/>
          <w:szCs w:val="28"/>
        </w:rPr>
        <w:t>í</w:t>
      </w:r>
      <w:r w:rsidRPr="00384AA0">
        <w:rPr>
          <w:rFonts w:ascii="Times New Roman" w:hAnsi="Times New Roman"/>
          <w:b w:val="0"/>
          <w:sz w:val="28"/>
          <w:szCs w:val="28"/>
        </w:rPr>
        <w:t xml:space="preserve"> th</w:t>
      </w:r>
      <w:r w:rsidRPr="00384AA0">
        <w:rPr>
          <w:rFonts w:ascii="Times New Roman" w:hAnsi="Times New Roman" w:cs="Cambria"/>
          <w:b w:val="0"/>
          <w:sz w:val="28"/>
          <w:szCs w:val="28"/>
        </w:rPr>
        <w:t>ả</w:t>
      </w:r>
      <w:r w:rsidRPr="00384AA0">
        <w:rPr>
          <w:rFonts w:ascii="Times New Roman" w:hAnsi="Times New Roman"/>
          <w:b w:val="0"/>
          <w:sz w:val="28"/>
          <w:szCs w:val="28"/>
        </w:rPr>
        <w:t>i s</w:t>
      </w:r>
      <w:r w:rsidRPr="00384AA0">
        <w:rPr>
          <w:rFonts w:ascii="Times New Roman" w:hAnsi="Times New Roman" w:cs="Cambria"/>
          <w:b w:val="0"/>
          <w:sz w:val="28"/>
          <w:szCs w:val="28"/>
        </w:rPr>
        <w:t>ố</w:t>
      </w:r>
      <w:r w:rsidRPr="00384AA0">
        <w:rPr>
          <w:rFonts w:ascii="Times New Roman" w:hAnsi="Times New Roman"/>
          <w:b w:val="0"/>
          <w:sz w:val="28"/>
          <w:szCs w:val="28"/>
        </w:rPr>
        <w:t xml:space="preserve"> </w:t>
      </w:r>
      <w:r w:rsidR="00D3403A">
        <w:rPr>
          <w:rFonts w:ascii="Times New Roman" w:hAnsi="Times New Roman"/>
          <w:b w:val="0"/>
          <w:sz w:val="28"/>
          <w:szCs w:val="28"/>
        </w:rPr>
        <w:t>5, 6</w:t>
      </w:r>
      <w:r w:rsidRPr="00384AA0">
        <w:rPr>
          <w:rFonts w:ascii="Times New Roman" w:hAnsi="Times New Roman"/>
          <w:b w:val="0"/>
          <w:sz w:val="28"/>
          <w:szCs w:val="28"/>
        </w:rPr>
        <w:t>: l</w:t>
      </w:r>
      <w:r w:rsidRPr="00384AA0">
        <w:rPr>
          <w:rFonts w:ascii="Times New Roman" w:hAnsi="Times New Roman" w:cs="Cambria"/>
          <w:b w:val="0"/>
          <w:sz w:val="28"/>
          <w:szCs w:val="28"/>
        </w:rPr>
        <w:t>ư</w:t>
      </w:r>
      <w:r w:rsidRPr="00384AA0">
        <w:rPr>
          <w:rFonts w:ascii="Times New Roman" w:hAnsi="Times New Roman"/>
          <w:b w:val="0"/>
          <w:sz w:val="28"/>
          <w:szCs w:val="28"/>
        </w:rPr>
        <w:t>u l</w:t>
      </w:r>
      <w:r w:rsidRPr="00384AA0">
        <w:rPr>
          <w:rFonts w:ascii="Times New Roman" w:hAnsi="Times New Roman" w:cs="Cambria"/>
          <w:b w:val="0"/>
          <w:sz w:val="28"/>
          <w:szCs w:val="28"/>
        </w:rPr>
        <w:t>ượ</w:t>
      </w:r>
      <w:r w:rsidRPr="00384AA0">
        <w:rPr>
          <w:rFonts w:ascii="Times New Roman" w:hAnsi="Times New Roman"/>
          <w:b w:val="0"/>
          <w:sz w:val="28"/>
          <w:szCs w:val="28"/>
        </w:rPr>
        <w:t>ng x</w:t>
      </w:r>
      <w:r w:rsidRPr="00384AA0">
        <w:rPr>
          <w:rFonts w:ascii="Times New Roman" w:hAnsi="Times New Roman" w:cs="Cambria"/>
          <w:b w:val="0"/>
          <w:sz w:val="28"/>
          <w:szCs w:val="28"/>
        </w:rPr>
        <w:t>ả</w:t>
      </w:r>
      <w:r w:rsidRPr="00384AA0">
        <w:rPr>
          <w:rFonts w:ascii="Times New Roman" w:hAnsi="Times New Roman"/>
          <w:b w:val="0"/>
          <w:sz w:val="28"/>
          <w:szCs w:val="28"/>
        </w:rPr>
        <w:t xml:space="preserve"> kh</w:t>
      </w:r>
      <w:r w:rsidRPr="00384AA0">
        <w:rPr>
          <w:rFonts w:ascii="Times New Roman" w:hAnsi="Times New Roman" w:cs="VNI-Times"/>
          <w:b w:val="0"/>
          <w:sz w:val="28"/>
          <w:szCs w:val="28"/>
        </w:rPr>
        <w:t>í</w:t>
      </w:r>
      <w:r w:rsidRPr="00384AA0">
        <w:rPr>
          <w:rFonts w:ascii="Times New Roman" w:hAnsi="Times New Roman"/>
          <w:b w:val="0"/>
          <w:sz w:val="28"/>
          <w:szCs w:val="28"/>
        </w:rPr>
        <w:t xml:space="preserve"> th</w:t>
      </w:r>
      <w:r w:rsidRPr="00384AA0">
        <w:rPr>
          <w:rFonts w:ascii="Times New Roman" w:hAnsi="Times New Roman" w:cs="Cambria"/>
          <w:b w:val="0"/>
          <w:sz w:val="28"/>
          <w:szCs w:val="28"/>
        </w:rPr>
        <w:t>ả</w:t>
      </w:r>
      <w:r w:rsidRPr="00384AA0">
        <w:rPr>
          <w:rFonts w:ascii="Times New Roman" w:hAnsi="Times New Roman"/>
          <w:b w:val="0"/>
          <w:sz w:val="28"/>
          <w:szCs w:val="28"/>
        </w:rPr>
        <w:t>i l</w:t>
      </w:r>
      <w:r w:rsidRPr="00384AA0">
        <w:rPr>
          <w:rFonts w:ascii="Times New Roman" w:hAnsi="Times New Roman" w:cs="Cambria"/>
          <w:b w:val="0"/>
          <w:sz w:val="28"/>
          <w:szCs w:val="28"/>
        </w:rPr>
        <w:t>ớ</w:t>
      </w:r>
      <w:r w:rsidRPr="00384AA0">
        <w:rPr>
          <w:rFonts w:ascii="Times New Roman" w:hAnsi="Times New Roman"/>
          <w:b w:val="0"/>
          <w:sz w:val="28"/>
          <w:szCs w:val="28"/>
        </w:rPr>
        <w:t>n nh</w:t>
      </w:r>
      <w:r w:rsidRPr="00384AA0">
        <w:rPr>
          <w:rFonts w:ascii="Times New Roman" w:hAnsi="Times New Roman" w:cs="Cambria"/>
          <w:b w:val="0"/>
          <w:sz w:val="28"/>
          <w:szCs w:val="28"/>
        </w:rPr>
        <w:t>ấ</w:t>
      </w:r>
      <w:r w:rsidRPr="00384AA0">
        <w:rPr>
          <w:rFonts w:ascii="Times New Roman" w:hAnsi="Times New Roman"/>
          <w:b w:val="0"/>
          <w:sz w:val="28"/>
          <w:szCs w:val="28"/>
        </w:rPr>
        <w:t>t 186,75 m</w:t>
      </w:r>
      <w:r w:rsidRPr="00EF30DD">
        <w:rPr>
          <w:rFonts w:ascii="Times New Roman" w:hAnsi="Times New Roman"/>
          <w:b w:val="0"/>
          <w:sz w:val="28"/>
          <w:szCs w:val="28"/>
          <w:vertAlign w:val="superscript"/>
        </w:rPr>
        <w:t>3</w:t>
      </w:r>
      <w:r w:rsidRPr="00384AA0">
        <w:rPr>
          <w:rFonts w:ascii="Times New Roman" w:hAnsi="Times New Roman"/>
          <w:b w:val="0"/>
          <w:sz w:val="28"/>
          <w:szCs w:val="28"/>
        </w:rPr>
        <w:t>/gi</w:t>
      </w:r>
      <w:r w:rsidRPr="00384AA0">
        <w:rPr>
          <w:rFonts w:ascii="Times New Roman" w:hAnsi="Times New Roman" w:cs="Cambria"/>
          <w:b w:val="0"/>
          <w:sz w:val="28"/>
          <w:szCs w:val="28"/>
        </w:rPr>
        <w:t>ờ</w:t>
      </w:r>
      <w:r w:rsidRPr="00384AA0">
        <w:rPr>
          <w:rFonts w:ascii="Times New Roman" w:hAnsi="Times New Roman"/>
          <w:b w:val="0"/>
          <w:sz w:val="28"/>
          <w:szCs w:val="28"/>
        </w:rPr>
        <w:t>/h</w:t>
      </w:r>
      <w:r w:rsidRPr="00384AA0">
        <w:rPr>
          <w:rFonts w:ascii="Times New Roman" w:hAnsi="Times New Roman" w:cs="Cambria"/>
          <w:b w:val="0"/>
          <w:sz w:val="28"/>
          <w:szCs w:val="28"/>
        </w:rPr>
        <w:t>ệ</w:t>
      </w:r>
      <w:r w:rsidRPr="00384AA0">
        <w:rPr>
          <w:rFonts w:ascii="Times New Roman" w:hAnsi="Times New Roman"/>
          <w:b w:val="0"/>
          <w:sz w:val="28"/>
          <w:szCs w:val="28"/>
        </w:rPr>
        <w:t xml:space="preserve"> th</w:t>
      </w:r>
      <w:r w:rsidRPr="00384AA0">
        <w:rPr>
          <w:rFonts w:ascii="Times New Roman" w:hAnsi="Times New Roman" w:cs="Cambria"/>
          <w:b w:val="0"/>
          <w:sz w:val="28"/>
          <w:szCs w:val="28"/>
        </w:rPr>
        <w:t>ố</w:t>
      </w:r>
      <w:r w:rsidRPr="00384AA0">
        <w:rPr>
          <w:rFonts w:ascii="Times New Roman" w:hAnsi="Times New Roman"/>
          <w:b w:val="0"/>
          <w:sz w:val="28"/>
          <w:szCs w:val="28"/>
        </w:rPr>
        <w:t>ng.</w:t>
      </w:r>
    </w:p>
    <w:p w:rsidR="00385FC7" w:rsidRPr="00385FC7" w:rsidRDefault="00385FC7" w:rsidP="009E5978">
      <w:pPr>
        <w:spacing w:before="120"/>
        <w:ind w:firstLine="720"/>
        <w:jc w:val="both"/>
        <w:rPr>
          <w:rFonts w:ascii="Times New Roman" w:hAnsi="Times New Roman"/>
          <w:i/>
          <w:sz w:val="28"/>
          <w:szCs w:val="28"/>
        </w:rPr>
      </w:pPr>
      <w:r w:rsidRPr="00385FC7">
        <w:rPr>
          <w:rFonts w:ascii="Times New Roman" w:hAnsi="Times New Roman"/>
          <w:i/>
          <w:sz w:val="28"/>
          <w:szCs w:val="28"/>
        </w:rPr>
        <w:t>c</w:t>
      </w:r>
      <w:r w:rsidRPr="00385FC7">
        <w:rPr>
          <w:rFonts w:ascii="Times New Roman" w:hAnsi="Times New Roman"/>
          <w:i/>
          <w:sz w:val="28"/>
          <w:szCs w:val="28"/>
          <w:lang w:val="vi-VN"/>
        </w:rPr>
        <w:t>)</w:t>
      </w:r>
      <w:r w:rsidRPr="00385FC7">
        <w:rPr>
          <w:rFonts w:ascii="Times New Roman" w:hAnsi="Times New Roman"/>
          <w:i/>
          <w:sz w:val="28"/>
          <w:szCs w:val="28"/>
        </w:rPr>
        <w:t xml:space="preserve"> Dòng khí thải</w:t>
      </w:r>
    </w:p>
    <w:p w:rsidR="00385FC7" w:rsidRDefault="008C55A3" w:rsidP="009E5978">
      <w:pPr>
        <w:spacing w:before="120"/>
        <w:ind w:firstLine="720"/>
        <w:jc w:val="both"/>
        <w:rPr>
          <w:rFonts w:ascii="Times New Roman" w:hAnsi="Times New Roman"/>
          <w:b w:val="0"/>
          <w:sz w:val="28"/>
          <w:szCs w:val="28"/>
        </w:rPr>
      </w:pPr>
      <w:r>
        <w:rPr>
          <w:rFonts w:ascii="Times New Roman" w:hAnsi="Times New Roman"/>
          <w:b w:val="0"/>
          <w:sz w:val="28"/>
          <w:szCs w:val="28"/>
        </w:rPr>
        <w:t xml:space="preserve">- Dòng khí thải số 1 đến số 4: Dòng khí thải phát sinh sau các quạt hút cuối </w:t>
      </w:r>
      <w:r w:rsidR="00E63BCE">
        <w:rPr>
          <w:rFonts w:ascii="Times New Roman" w:hAnsi="Times New Roman"/>
          <w:b w:val="0"/>
          <w:sz w:val="28"/>
          <w:szCs w:val="28"/>
        </w:rPr>
        <w:t>mỗi dãy chuồng nuôi.</w:t>
      </w:r>
    </w:p>
    <w:p w:rsidR="00E63BCE" w:rsidRPr="00385FC7" w:rsidRDefault="00E63BCE" w:rsidP="009E5978">
      <w:pPr>
        <w:spacing w:before="120"/>
        <w:ind w:firstLine="720"/>
        <w:jc w:val="both"/>
        <w:rPr>
          <w:rFonts w:ascii="Times New Roman" w:hAnsi="Times New Roman"/>
          <w:b w:val="0"/>
          <w:sz w:val="28"/>
          <w:szCs w:val="28"/>
        </w:rPr>
      </w:pPr>
      <w:r>
        <w:rPr>
          <w:rFonts w:ascii="Times New Roman" w:hAnsi="Times New Roman"/>
          <w:b w:val="0"/>
          <w:sz w:val="28"/>
          <w:szCs w:val="28"/>
        </w:rPr>
        <w:t>- Dòng khí thải số 5 và số 6: Dòng khí thải từ máy phát điện dự phòng sẽ thoát trực tiếp ra môi trường thông qua ống khói Inox, cao 5m.</w:t>
      </w:r>
    </w:p>
    <w:p w:rsidR="00385FC7" w:rsidRPr="00385FC7" w:rsidRDefault="00385FC7" w:rsidP="009E5978">
      <w:pPr>
        <w:spacing w:before="120"/>
        <w:ind w:firstLine="720"/>
        <w:jc w:val="both"/>
        <w:rPr>
          <w:rFonts w:ascii="Times New Roman" w:hAnsi="Times New Roman"/>
          <w:i/>
          <w:sz w:val="28"/>
          <w:szCs w:val="28"/>
        </w:rPr>
      </w:pPr>
      <w:r w:rsidRPr="00385FC7">
        <w:rPr>
          <w:rFonts w:ascii="Times New Roman" w:hAnsi="Times New Roman"/>
          <w:i/>
          <w:sz w:val="28"/>
          <w:szCs w:val="28"/>
        </w:rPr>
        <w:t>d</w:t>
      </w:r>
      <w:r w:rsidRPr="00385FC7">
        <w:rPr>
          <w:rFonts w:ascii="Times New Roman" w:hAnsi="Times New Roman"/>
          <w:i/>
          <w:sz w:val="28"/>
          <w:szCs w:val="28"/>
          <w:lang w:val="vi-VN"/>
        </w:rPr>
        <w:t>)</w:t>
      </w:r>
      <w:r w:rsidRPr="00385FC7">
        <w:rPr>
          <w:rFonts w:ascii="Times New Roman" w:hAnsi="Times New Roman"/>
          <w:i/>
          <w:sz w:val="28"/>
          <w:szCs w:val="28"/>
        </w:rPr>
        <w:t xml:space="preserve"> Các chất ô nhiễm và giá trị giới hạn của các chất ô nhiễm theo dòng khí thải</w:t>
      </w:r>
    </w:p>
    <w:p w:rsidR="00385FC7" w:rsidRDefault="006759FA" w:rsidP="009E5978">
      <w:pPr>
        <w:spacing w:before="120"/>
        <w:ind w:firstLine="720"/>
        <w:jc w:val="both"/>
        <w:rPr>
          <w:rFonts w:ascii="Times New Roman" w:hAnsi="Times New Roman"/>
          <w:b w:val="0"/>
          <w:sz w:val="28"/>
          <w:szCs w:val="28"/>
        </w:rPr>
      </w:pPr>
      <w:r w:rsidRPr="006759FA">
        <w:rPr>
          <w:rFonts w:ascii="Times New Roman" w:hAnsi="Times New Roman"/>
          <w:b w:val="0"/>
          <w:sz w:val="28"/>
          <w:szCs w:val="28"/>
        </w:rPr>
        <w:t xml:space="preserve">- Nguồn khí thải số từ số 1 đến số </w:t>
      </w:r>
      <w:r>
        <w:rPr>
          <w:rFonts w:ascii="Times New Roman" w:hAnsi="Times New Roman"/>
          <w:b w:val="0"/>
          <w:sz w:val="28"/>
          <w:szCs w:val="28"/>
        </w:rPr>
        <w:t>4</w:t>
      </w:r>
      <w:r w:rsidRPr="006759FA">
        <w:rPr>
          <w:rFonts w:ascii="Times New Roman" w:hAnsi="Times New Roman"/>
          <w:b w:val="0"/>
          <w:sz w:val="28"/>
          <w:szCs w:val="28"/>
        </w:rPr>
        <w:t xml:space="preserve"> đạt Quy chuẩn kỹ thuật quốc gia về chất l</w:t>
      </w:r>
      <w:r w:rsidRPr="006759FA">
        <w:rPr>
          <w:rFonts w:ascii="Times New Roman" w:hAnsi="Times New Roman" w:hint="eastAsia"/>
          <w:b w:val="0"/>
          <w:sz w:val="28"/>
          <w:szCs w:val="28"/>
        </w:rPr>
        <w:t>ư</w:t>
      </w:r>
      <w:r w:rsidRPr="006759FA">
        <w:rPr>
          <w:rFonts w:ascii="Times New Roman" w:hAnsi="Times New Roman"/>
          <w:b w:val="0"/>
          <w:sz w:val="28"/>
          <w:szCs w:val="28"/>
        </w:rPr>
        <w:t>ợng không khí xung quanh - QCVN 05:2023/BTNMT:</w:t>
      </w:r>
    </w:p>
    <w:p w:rsidR="00DA6A5A" w:rsidRDefault="00DA6A5A" w:rsidP="00FB0A15">
      <w:pPr>
        <w:spacing w:before="100"/>
        <w:ind w:firstLine="720"/>
        <w:jc w:val="both"/>
        <w:rPr>
          <w:rFonts w:ascii="Times New Roman" w:hAnsi="Times New Roman"/>
          <w:b w:val="0"/>
          <w:sz w:val="28"/>
          <w:szCs w:val="28"/>
        </w:rPr>
      </w:pPr>
    </w:p>
    <w:p w:rsidR="00DA6A5A" w:rsidRDefault="00DA6A5A" w:rsidP="00FB0A15">
      <w:pPr>
        <w:spacing w:before="100"/>
        <w:ind w:firstLine="720"/>
        <w:jc w:val="both"/>
        <w:rPr>
          <w:rFonts w:ascii="Times New Roman" w:hAnsi="Times New Roman"/>
          <w:b w:val="0"/>
          <w:sz w:val="28"/>
          <w:szCs w:val="28"/>
        </w:rPr>
      </w:pPr>
    </w:p>
    <w:p w:rsidR="00DA6A5A" w:rsidRDefault="00DA6A5A" w:rsidP="00FB0A15">
      <w:pPr>
        <w:spacing w:before="100"/>
        <w:ind w:firstLine="720"/>
        <w:jc w:val="both"/>
        <w:rPr>
          <w:rFonts w:ascii="Times New Roman" w:hAnsi="Times New Roman"/>
          <w:b w:val="0"/>
          <w:sz w:val="28"/>
          <w:szCs w:val="28"/>
        </w:rPr>
      </w:pPr>
    </w:p>
    <w:p w:rsidR="00E3121C" w:rsidRDefault="00E3121C" w:rsidP="00FB0A15">
      <w:pPr>
        <w:spacing w:before="100"/>
        <w:ind w:firstLine="720"/>
        <w:jc w:val="center"/>
        <w:rPr>
          <w:rFonts w:ascii="Times New Roman" w:hAnsi="Times New Roman"/>
          <w:bCs/>
          <w:i/>
          <w:color w:val="FF0000"/>
          <w:sz w:val="28"/>
          <w:szCs w:val="28"/>
        </w:rPr>
      </w:pPr>
      <w:bookmarkStart w:id="294" w:name="_Toc145948800"/>
      <w:r w:rsidRPr="00E3121C">
        <w:rPr>
          <w:rFonts w:ascii="Times New Roman" w:hAnsi="Times New Roman"/>
          <w:i/>
          <w:color w:val="FF0000"/>
          <w:sz w:val="28"/>
          <w:szCs w:val="28"/>
        </w:rPr>
        <w:lastRenderedPageBreak/>
        <w:t xml:space="preserve">Bảng </w:t>
      </w:r>
      <w:r w:rsidR="00CF4F06">
        <w:rPr>
          <w:rFonts w:ascii="Times New Roman" w:hAnsi="Times New Roman"/>
          <w:i/>
          <w:color w:val="FF0000"/>
          <w:sz w:val="28"/>
          <w:szCs w:val="28"/>
        </w:rPr>
        <w:t>15</w:t>
      </w:r>
      <w:r w:rsidRPr="00E3121C">
        <w:rPr>
          <w:rFonts w:ascii="Times New Roman" w:hAnsi="Times New Roman"/>
          <w:i/>
          <w:color w:val="FF0000"/>
          <w:sz w:val="28"/>
          <w:szCs w:val="28"/>
        </w:rPr>
        <w:t xml:space="preserve">: </w:t>
      </w:r>
      <w:r w:rsidRPr="00E3121C">
        <w:rPr>
          <w:rFonts w:ascii="Times New Roman" w:hAnsi="Times New Roman"/>
          <w:bCs/>
          <w:i/>
          <w:color w:val="FF0000"/>
          <w:sz w:val="28"/>
          <w:szCs w:val="28"/>
        </w:rPr>
        <w:t xml:space="preserve">Các chất ô nhiễm và giá trị giới hạn của khí thải theo </w:t>
      </w:r>
    </w:p>
    <w:p w:rsidR="00385FC7" w:rsidRPr="00E3121C" w:rsidRDefault="00E3121C" w:rsidP="00FB0A15">
      <w:pPr>
        <w:spacing w:before="100"/>
        <w:ind w:firstLine="720"/>
        <w:jc w:val="center"/>
        <w:rPr>
          <w:rFonts w:ascii="Times New Roman" w:hAnsi="Times New Roman"/>
          <w:i/>
          <w:color w:val="FF0000"/>
          <w:sz w:val="28"/>
          <w:szCs w:val="28"/>
        </w:rPr>
      </w:pPr>
      <w:r w:rsidRPr="00E3121C">
        <w:rPr>
          <w:rFonts w:ascii="Times New Roman" w:hAnsi="Times New Roman"/>
          <w:bCs/>
          <w:i/>
          <w:color w:val="FF0000"/>
          <w:sz w:val="28"/>
          <w:szCs w:val="28"/>
        </w:rPr>
        <w:t>QCVN 05:2023/BTNMT</w:t>
      </w:r>
      <w:bookmarkEnd w:id="294"/>
    </w:p>
    <w:tbl>
      <w:tblPr>
        <w:tblW w:w="5246" w:type="pct"/>
        <w:tblInd w:w="-95" w:type="dxa"/>
        <w:tblCellMar>
          <w:left w:w="0" w:type="dxa"/>
          <w:right w:w="0" w:type="dxa"/>
        </w:tblCellMar>
        <w:tblLook w:val="0000" w:firstRow="0" w:lastRow="0" w:firstColumn="0" w:lastColumn="0" w:noHBand="0" w:noVBand="0"/>
      </w:tblPr>
      <w:tblGrid>
        <w:gridCol w:w="691"/>
        <w:gridCol w:w="1532"/>
        <w:gridCol w:w="1108"/>
        <w:gridCol w:w="1449"/>
        <w:gridCol w:w="1233"/>
        <w:gridCol w:w="1226"/>
        <w:gridCol w:w="2382"/>
      </w:tblGrid>
      <w:tr w:rsidR="006759FA" w:rsidRPr="006759FA" w:rsidTr="006759FA">
        <w:trPr>
          <w:trHeight w:val="585"/>
        </w:trPr>
        <w:tc>
          <w:tcPr>
            <w:tcW w:w="359"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ind w:left="10"/>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lang w:val="vi-VN"/>
              </w:rPr>
              <w:br w:type="page"/>
            </w:r>
            <w:r w:rsidRPr="006759FA">
              <w:rPr>
                <w:rFonts w:ascii="Times New Roman" w:eastAsia="Calibri" w:hAnsi="Times New Roman"/>
                <w:bCs/>
                <w:color w:val="000000"/>
                <w:sz w:val="28"/>
                <w:szCs w:val="28"/>
              </w:rPr>
              <w:t>TT</w:t>
            </w:r>
          </w:p>
        </w:tc>
        <w:tc>
          <w:tcPr>
            <w:tcW w:w="796"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Cs/>
                <w:color w:val="000000"/>
                <w:sz w:val="28"/>
                <w:szCs w:val="28"/>
                <w:lang w:val="vi-VN"/>
              </w:rPr>
            </w:pPr>
            <w:r w:rsidRPr="006759FA">
              <w:rPr>
                <w:rFonts w:ascii="Times New Roman" w:eastAsia="Calibri" w:hAnsi="Times New Roman"/>
                <w:bCs/>
                <w:color w:val="000000"/>
                <w:sz w:val="28"/>
                <w:szCs w:val="28"/>
                <w:lang w:val="vi-VN"/>
              </w:rPr>
              <w:t xml:space="preserve">Tên chất </w:t>
            </w:r>
          </w:p>
        </w:tc>
        <w:tc>
          <w:tcPr>
            <w:tcW w:w="576"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Cs/>
                <w:color w:val="000000"/>
                <w:sz w:val="28"/>
                <w:szCs w:val="28"/>
              </w:rPr>
            </w:pPr>
            <w:r w:rsidRPr="006759FA">
              <w:rPr>
                <w:rFonts w:ascii="Times New Roman" w:eastAsia="Calibri" w:hAnsi="Times New Roman"/>
                <w:bCs/>
                <w:color w:val="000000"/>
                <w:sz w:val="28"/>
                <w:szCs w:val="28"/>
              </w:rPr>
              <w:t>Đơn vị</w:t>
            </w:r>
          </w:p>
        </w:tc>
        <w:tc>
          <w:tcPr>
            <w:tcW w:w="753" w:type="pct"/>
            <w:tcBorders>
              <w:top w:val="single" w:sz="4" w:space="0" w:color="000000"/>
              <w:left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19"/>
              <w:jc w:val="center"/>
              <w:rPr>
                <w:rFonts w:ascii="Times New Roman" w:eastAsia="Calibri" w:hAnsi="Times New Roman"/>
                <w:bCs/>
                <w:color w:val="000000"/>
                <w:sz w:val="28"/>
                <w:szCs w:val="28"/>
                <w:lang w:val="vi-VN"/>
              </w:rPr>
            </w:pPr>
            <w:r w:rsidRPr="006759FA">
              <w:rPr>
                <w:rFonts w:ascii="Times New Roman" w:eastAsia="Calibri" w:hAnsi="Times New Roman"/>
                <w:bCs/>
                <w:color w:val="000000"/>
                <w:sz w:val="28"/>
                <w:szCs w:val="28"/>
                <w:lang w:val="vi-VN"/>
              </w:rPr>
              <w:t>Thời gian trung bình</w:t>
            </w:r>
          </w:p>
        </w:tc>
        <w:tc>
          <w:tcPr>
            <w:tcW w:w="641"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ind w:left="19"/>
              <w:jc w:val="center"/>
              <w:rPr>
                <w:rFonts w:ascii="Times New Roman" w:eastAsia="Calibri" w:hAnsi="Times New Roman"/>
                <w:bCs/>
                <w:color w:val="000000"/>
                <w:sz w:val="28"/>
                <w:szCs w:val="28"/>
              </w:rPr>
            </w:pPr>
            <w:r w:rsidRPr="006759FA">
              <w:rPr>
                <w:rFonts w:ascii="Times New Roman" w:eastAsia="Calibri" w:hAnsi="Times New Roman"/>
                <w:bCs/>
                <w:color w:val="000000"/>
                <w:sz w:val="28"/>
                <w:szCs w:val="28"/>
              </w:rPr>
              <w:t>Giá trị giới hạn    cho phép</w:t>
            </w:r>
          </w:p>
        </w:tc>
        <w:tc>
          <w:tcPr>
            <w:tcW w:w="637"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lang w:val="vi-VN"/>
              </w:rPr>
            </w:pPr>
            <w:r w:rsidRPr="006759FA">
              <w:rPr>
                <w:rFonts w:ascii="Times New Roman" w:eastAsia="Calibri" w:hAnsi="Times New Roman"/>
                <w:bCs/>
                <w:color w:val="000000"/>
                <w:sz w:val="28"/>
                <w:szCs w:val="28"/>
                <w:lang w:val="vi-VN"/>
              </w:rPr>
              <w:t xml:space="preserve">Tần suất quan </w:t>
            </w:r>
            <w:r w:rsidRPr="006759FA">
              <w:rPr>
                <w:rFonts w:ascii="Times New Roman" w:eastAsia="Calibri" w:hAnsi="Times New Roman"/>
                <w:bCs/>
                <w:color w:val="000000"/>
                <w:sz w:val="28"/>
                <w:szCs w:val="28"/>
                <w:lang w:val="vi-VN"/>
              </w:rPr>
              <w:br/>
              <w:t>trắc định kỳ</w:t>
            </w:r>
          </w:p>
        </w:tc>
        <w:tc>
          <w:tcPr>
            <w:tcW w:w="1239" w:type="pct"/>
            <w:tcBorders>
              <w:top w:val="single" w:sz="4" w:space="0" w:color="000000"/>
              <w:left w:val="single" w:sz="4" w:space="0" w:color="000000"/>
              <w:right w:val="single" w:sz="4" w:space="0" w:color="000000"/>
            </w:tcBorders>
            <w:shd w:val="clear" w:color="auto" w:fill="auto"/>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rPr>
            </w:pPr>
            <w:r w:rsidRPr="006759FA">
              <w:rPr>
                <w:rFonts w:ascii="Times New Roman" w:eastAsia="Calibri" w:hAnsi="Times New Roman"/>
                <w:bCs/>
                <w:color w:val="000000"/>
                <w:sz w:val="28"/>
                <w:szCs w:val="28"/>
              </w:rPr>
              <w:t xml:space="preserve">Quan trắc </w:t>
            </w:r>
            <w:r w:rsidRPr="006759FA">
              <w:rPr>
                <w:rFonts w:ascii="Times New Roman" w:eastAsia="Calibri" w:hAnsi="Times New Roman"/>
                <w:bCs/>
                <w:color w:val="000000"/>
                <w:sz w:val="28"/>
                <w:szCs w:val="28"/>
              </w:rPr>
              <w:br/>
              <w:t>tự</w:t>
            </w:r>
            <w:r w:rsidRPr="006759FA">
              <w:rPr>
                <w:rFonts w:ascii="Times New Roman" w:eastAsia="Calibri" w:hAnsi="Times New Roman"/>
                <w:b w:val="0"/>
                <w:color w:val="000000"/>
                <w:sz w:val="28"/>
                <w:szCs w:val="28"/>
              </w:rPr>
              <w:t xml:space="preserve"> </w:t>
            </w:r>
            <w:r w:rsidRPr="006759FA">
              <w:rPr>
                <w:rFonts w:ascii="Times New Roman" w:eastAsia="Calibri" w:hAnsi="Times New Roman"/>
                <w:bCs/>
                <w:color w:val="000000"/>
                <w:sz w:val="28"/>
                <w:szCs w:val="28"/>
              </w:rPr>
              <w:t>động, liên tục</w:t>
            </w:r>
          </w:p>
        </w:tc>
      </w:tr>
      <w:tr w:rsidR="006759FA" w:rsidRPr="006759FA" w:rsidTr="006759FA">
        <w:trPr>
          <w:trHeight w:val="738"/>
        </w:trPr>
        <w:tc>
          <w:tcPr>
            <w:tcW w:w="359"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10"/>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rPr>
              <w:t>1</w:t>
            </w:r>
          </w:p>
        </w:tc>
        <w:tc>
          <w:tcPr>
            <w:tcW w:w="79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ind w:left="34"/>
              <w:jc w:val="both"/>
              <w:rPr>
                <w:rFonts w:ascii="Times New Roman" w:eastAsia="Calibri" w:hAnsi="Times New Roman"/>
                <w:b w:val="0"/>
                <w:bCs/>
                <w:color w:val="000000"/>
                <w:sz w:val="28"/>
                <w:szCs w:val="28"/>
              </w:rPr>
            </w:pPr>
            <w:r w:rsidRPr="006759FA">
              <w:rPr>
                <w:rFonts w:ascii="Times New Roman" w:eastAsia="Calibri" w:hAnsi="Times New Roman"/>
                <w:b w:val="0"/>
                <w:bCs/>
                <w:color w:val="000000"/>
                <w:sz w:val="28"/>
                <w:szCs w:val="28"/>
              </w:rPr>
              <w:t>H</w:t>
            </w:r>
            <w:r w:rsidRPr="006759FA">
              <w:rPr>
                <w:rFonts w:ascii="Times New Roman" w:eastAsia="Calibri" w:hAnsi="Times New Roman"/>
                <w:b w:val="0"/>
                <w:bCs/>
                <w:color w:val="000000"/>
                <w:sz w:val="28"/>
                <w:szCs w:val="28"/>
                <w:vertAlign w:val="subscript"/>
              </w:rPr>
              <w:t>2</w:t>
            </w:r>
            <w:r w:rsidRPr="006759FA">
              <w:rPr>
                <w:rFonts w:ascii="Times New Roman" w:eastAsia="Calibri" w:hAnsi="Times New Roman"/>
                <w:b w:val="0"/>
                <w:bCs/>
                <w:color w:val="000000"/>
                <w:sz w:val="28"/>
                <w:szCs w:val="28"/>
              </w:rPr>
              <w:t>S</w:t>
            </w:r>
          </w:p>
        </w:tc>
        <w:tc>
          <w:tcPr>
            <w:tcW w:w="57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jc w:val="center"/>
              <w:rPr>
                <w:rFonts w:ascii="Times New Roman" w:eastAsia="Calibri" w:hAnsi="Times New Roman"/>
                <w:b w:val="0"/>
                <w:bCs/>
                <w:color w:val="000000"/>
                <w:sz w:val="28"/>
                <w:szCs w:val="28"/>
              </w:rPr>
            </w:pPr>
            <w:r w:rsidRPr="006759FA">
              <w:rPr>
                <w:rFonts w:ascii="Times New Roman" w:eastAsia="Calibri" w:hAnsi="Times New Roman"/>
                <w:b w:val="0"/>
                <w:bCs/>
                <w:color w:val="000000"/>
                <w:sz w:val="28"/>
                <w:szCs w:val="28"/>
              </w:rPr>
              <w:t>µg</w:t>
            </w:r>
            <w:r w:rsidRPr="006759FA">
              <w:rPr>
                <w:rFonts w:ascii="Times New Roman" w:eastAsia="Calibri" w:hAnsi="Times New Roman"/>
                <w:b w:val="0"/>
                <w:color w:val="000000"/>
                <w:sz w:val="28"/>
                <w:szCs w:val="28"/>
              </w:rPr>
              <w:t>/</w:t>
            </w:r>
            <w:r w:rsidRPr="006759FA">
              <w:rPr>
                <w:rFonts w:ascii="Times New Roman" w:eastAsia="Calibri" w:hAnsi="Times New Roman"/>
                <w:b w:val="0"/>
                <w:color w:val="000000"/>
                <w:sz w:val="28"/>
                <w:szCs w:val="28"/>
                <w:lang w:val="vi-VN"/>
              </w:rPr>
              <w:t>N</w:t>
            </w:r>
            <w:r w:rsidRPr="006759FA">
              <w:rPr>
                <w:rFonts w:ascii="Times New Roman" w:eastAsia="Calibri" w:hAnsi="Times New Roman"/>
                <w:b w:val="0"/>
                <w:color w:val="000000"/>
                <w:sz w:val="28"/>
                <w:szCs w:val="28"/>
              </w:rPr>
              <w:t>m</w:t>
            </w:r>
            <w:r w:rsidRPr="006759FA">
              <w:rPr>
                <w:rFonts w:ascii="Times New Roman" w:eastAsia="Calibri" w:hAnsi="Times New Roman"/>
                <w:b w:val="0"/>
                <w:color w:val="00000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lang w:val="vi-VN"/>
              </w:rPr>
            </w:pPr>
            <w:r w:rsidRPr="006759FA">
              <w:rPr>
                <w:rFonts w:ascii="Times New Roman" w:eastAsia="Calibri" w:hAnsi="Times New Roman"/>
                <w:b w:val="0"/>
                <w:color w:val="000000"/>
                <w:sz w:val="28"/>
                <w:szCs w:val="28"/>
                <w:lang w:val="vi-VN"/>
              </w:rPr>
              <w:t>1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
              <w:jc w:val="center"/>
              <w:rPr>
                <w:rFonts w:ascii="Times New Roman" w:eastAsia="Calibri" w:hAnsi="Times New Roman"/>
                <w:b w:val="0"/>
                <w:color w:val="000000"/>
                <w:sz w:val="28"/>
                <w:szCs w:val="28"/>
                <w:lang w:val="vi-VN"/>
              </w:rPr>
            </w:pPr>
            <w:r w:rsidRPr="006759FA">
              <w:rPr>
                <w:rFonts w:ascii="Times New Roman" w:eastAsia="Calibri" w:hAnsi="Times New Roman"/>
                <w:b w:val="0"/>
                <w:color w:val="000000"/>
                <w:sz w:val="28"/>
                <w:szCs w:val="28"/>
              </w:rPr>
              <w:t>42</w:t>
            </w:r>
          </w:p>
        </w:tc>
        <w:tc>
          <w:tcPr>
            <w:tcW w:w="637" w:type="pct"/>
            <w:vMerge w:val="restart"/>
            <w:tcBorders>
              <w:top w:val="single" w:sz="4" w:space="0" w:color="000000"/>
              <w:left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lang w:val="vi-VN"/>
              </w:rPr>
            </w:pPr>
            <w:r w:rsidRPr="006759FA">
              <w:rPr>
                <w:rFonts w:ascii="Times New Roman" w:eastAsia="Calibri" w:hAnsi="Times New Roman"/>
                <w:b w:val="0"/>
                <w:color w:val="000000"/>
                <w:sz w:val="28"/>
                <w:szCs w:val="28"/>
                <w:lang w:val="vi-VN"/>
              </w:rPr>
              <w:t>0</w:t>
            </w:r>
            <w:r w:rsidRPr="006759FA">
              <w:rPr>
                <w:rFonts w:ascii="Times New Roman" w:eastAsia="Calibri" w:hAnsi="Times New Roman"/>
                <w:b w:val="0"/>
                <w:color w:val="000000"/>
                <w:sz w:val="28"/>
                <w:szCs w:val="28"/>
              </w:rPr>
              <w:t>2</w:t>
            </w:r>
            <w:r w:rsidRPr="006759FA">
              <w:rPr>
                <w:rFonts w:ascii="Times New Roman" w:eastAsia="Calibri" w:hAnsi="Times New Roman"/>
                <w:b w:val="0"/>
                <w:color w:val="000000"/>
                <w:sz w:val="28"/>
                <w:szCs w:val="28"/>
                <w:lang w:val="vi-VN"/>
              </w:rPr>
              <w:t>lần/năm</w:t>
            </w:r>
          </w:p>
        </w:tc>
        <w:tc>
          <w:tcPr>
            <w:tcW w:w="1239" w:type="pct"/>
            <w:vMerge w:val="restart"/>
            <w:tcBorders>
              <w:top w:val="single" w:sz="4" w:space="0" w:color="000000"/>
              <w:left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89" w:right="90" w:firstLine="89"/>
              <w:jc w:val="both"/>
              <w:rPr>
                <w:rFonts w:ascii="Calibri" w:eastAsia="Calibri" w:hAnsi="Calibri"/>
                <w:b w:val="0"/>
                <w:i/>
                <w:iCs/>
                <w:color w:val="000000"/>
                <w:spacing w:val="-4"/>
                <w:sz w:val="28"/>
                <w:szCs w:val="28"/>
                <w:lang w:val="vi-VN"/>
              </w:rPr>
            </w:pPr>
            <w:r w:rsidRPr="006759FA">
              <w:rPr>
                <w:rFonts w:ascii="TimesNewRomanPSMT" w:eastAsia="Calibri" w:hAnsi="TimesNewRomanPSMT"/>
                <w:b w:val="0"/>
                <w:color w:val="000000"/>
                <w:spacing w:val="-4"/>
                <w:sz w:val="28"/>
                <w:szCs w:val="28"/>
              </w:rPr>
              <w:t>Không thuộc đối</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tượng phải quan trắc</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bụi, khí thải tự động,</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liên tục theo quy</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định tại khoản 2</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Điều 98 Nghị định</w:t>
            </w:r>
            <w:r w:rsidRPr="006759FA">
              <w:rPr>
                <w:rFonts w:ascii="TimesNewRomanPSMT" w:eastAsia="Calibri" w:hAnsi="TimesNewRomanPSMT"/>
                <w:b w:val="0"/>
                <w:color w:val="000000"/>
                <w:spacing w:val="-4"/>
                <w:sz w:val="28"/>
                <w:szCs w:val="28"/>
                <w:lang w:val="vi-VN"/>
              </w:rPr>
              <w:t xml:space="preserve"> </w:t>
            </w:r>
            <w:r w:rsidRPr="006759FA">
              <w:rPr>
                <w:rFonts w:ascii="TimesNewRomanPSMT" w:eastAsia="Calibri" w:hAnsi="TimesNewRomanPSMT"/>
                <w:b w:val="0"/>
                <w:color w:val="000000"/>
                <w:spacing w:val="-4"/>
                <w:sz w:val="28"/>
                <w:szCs w:val="28"/>
              </w:rPr>
              <w:t>số 08/2022/NĐ-CP</w:t>
            </w:r>
            <w:r w:rsidRPr="006759FA">
              <w:rPr>
                <w:rFonts w:ascii="Calibri" w:eastAsia="Calibri" w:hAnsi="Calibri"/>
                <w:b w:val="0"/>
                <w:color w:val="000000"/>
                <w:spacing w:val="-4"/>
                <w:sz w:val="28"/>
                <w:szCs w:val="28"/>
                <w:lang w:val="vi-VN"/>
              </w:rPr>
              <w:t>.</w:t>
            </w:r>
          </w:p>
        </w:tc>
      </w:tr>
      <w:tr w:rsidR="006759FA" w:rsidRPr="006759FA" w:rsidTr="006759FA">
        <w:trPr>
          <w:trHeight w:val="693"/>
        </w:trPr>
        <w:tc>
          <w:tcPr>
            <w:tcW w:w="359"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10"/>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rPr>
              <w:t>2</w:t>
            </w:r>
          </w:p>
        </w:tc>
        <w:tc>
          <w:tcPr>
            <w:tcW w:w="79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ind w:left="-21" w:firstLine="21"/>
              <w:jc w:val="both"/>
              <w:rPr>
                <w:rFonts w:ascii="Times New Roman" w:eastAsia="Calibri" w:hAnsi="Times New Roman"/>
                <w:b w:val="0"/>
                <w:bCs/>
                <w:color w:val="000000"/>
                <w:sz w:val="28"/>
                <w:szCs w:val="28"/>
                <w:vertAlign w:val="subscript"/>
              </w:rPr>
            </w:pPr>
            <w:r w:rsidRPr="006759FA">
              <w:rPr>
                <w:rFonts w:ascii="Times New Roman" w:eastAsia="Calibri" w:hAnsi="Times New Roman"/>
                <w:b w:val="0"/>
                <w:bCs/>
                <w:color w:val="000000"/>
                <w:sz w:val="28"/>
                <w:szCs w:val="28"/>
              </w:rPr>
              <w:t xml:space="preserve"> NH</w:t>
            </w:r>
            <w:r w:rsidRPr="006759FA">
              <w:rPr>
                <w:rFonts w:ascii="Times New Roman" w:eastAsia="Calibri" w:hAnsi="Times New Roman"/>
                <w:b w:val="0"/>
                <w:bCs/>
                <w:color w:val="000000"/>
                <w:sz w:val="28"/>
                <w:szCs w:val="28"/>
                <w:vertAlign w:val="subscript"/>
              </w:rPr>
              <w:t>3</w:t>
            </w:r>
          </w:p>
        </w:tc>
        <w:tc>
          <w:tcPr>
            <w:tcW w:w="57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jc w:val="center"/>
              <w:rPr>
                <w:rFonts w:ascii="Times New Roman" w:eastAsia="Calibri" w:hAnsi="Times New Roman"/>
                <w:b w:val="0"/>
                <w:bCs/>
                <w:color w:val="000000"/>
                <w:sz w:val="28"/>
                <w:szCs w:val="28"/>
                <w:vertAlign w:val="subscript"/>
              </w:rPr>
            </w:pPr>
            <w:r w:rsidRPr="006759FA">
              <w:rPr>
                <w:rFonts w:ascii="Times New Roman" w:eastAsia="Calibri" w:hAnsi="Times New Roman"/>
                <w:b w:val="0"/>
                <w:bCs/>
                <w:color w:val="000000"/>
                <w:sz w:val="28"/>
                <w:szCs w:val="28"/>
              </w:rPr>
              <w:t>µg</w:t>
            </w:r>
            <w:r w:rsidRPr="006759FA">
              <w:rPr>
                <w:rFonts w:ascii="Times New Roman" w:eastAsia="Calibri" w:hAnsi="Times New Roman"/>
                <w:b w:val="0"/>
                <w:color w:val="000000"/>
                <w:sz w:val="28"/>
                <w:szCs w:val="28"/>
              </w:rPr>
              <w:t>/</w:t>
            </w:r>
            <w:r w:rsidRPr="006759FA">
              <w:rPr>
                <w:rFonts w:ascii="Times New Roman" w:eastAsia="Calibri" w:hAnsi="Times New Roman"/>
                <w:b w:val="0"/>
                <w:color w:val="000000"/>
                <w:sz w:val="28"/>
                <w:szCs w:val="28"/>
                <w:lang w:val="vi-VN"/>
              </w:rPr>
              <w:t>N</w:t>
            </w:r>
            <w:r w:rsidRPr="006759FA">
              <w:rPr>
                <w:rFonts w:ascii="Times New Roman" w:eastAsia="Calibri" w:hAnsi="Times New Roman"/>
                <w:b w:val="0"/>
                <w:color w:val="000000"/>
                <w:sz w:val="28"/>
                <w:szCs w:val="28"/>
              </w:rPr>
              <w:t>m</w:t>
            </w:r>
            <w:r w:rsidRPr="006759FA">
              <w:rPr>
                <w:rFonts w:ascii="Times New Roman" w:eastAsia="Calibri" w:hAnsi="Times New Roman"/>
                <w:b w:val="0"/>
                <w:color w:val="00000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lang w:val="vi-VN"/>
              </w:rPr>
              <w:t>1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
              <w:jc w:val="center"/>
              <w:rPr>
                <w:rFonts w:ascii="Times New Roman" w:eastAsia="Calibri" w:hAnsi="Times New Roman"/>
                <w:b w:val="0"/>
                <w:color w:val="000000"/>
                <w:sz w:val="28"/>
                <w:szCs w:val="28"/>
                <w:lang w:val="vi-VN"/>
              </w:rPr>
            </w:pPr>
            <w:r w:rsidRPr="006759FA">
              <w:rPr>
                <w:rFonts w:ascii="Times New Roman" w:eastAsia="Calibri" w:hAnsi="Times New Roman"/>
                <w:b w:val="0"/>
                <w:color w:val="000000"/>
                <w:sz w:val="28"/>
                <w:szCs w:val="28"/>
              </w:rPr>
              <w:t>200</w:t>
            </w:r>
          </w:p>
        </w:tc>
        <w:tc>
          <w:tcPr>
            <w:tcW w:w="637" w:type="pct"/>
            <w:vMerge/>
            <w:tcBorders>
              <w:left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7"/>
              <w:jc w:val="center"/>
              <w:rPr>
                <w:rFonts w:ascii="Times New Roman" w:eastAsia="Calibri" w:hAnsi="Times New Roman"/>
                <w:b w:val="0"/>
                <w:color w:val="000000"/>
                <w:sz w:val="28"/>
                <w:szCs w:val="28"/>
                <w:lang w:val="vi-VN"/>
              </w:rPr>
            </w:pPr>
          </w:p>
        </w:tc>
        <w:tc>
          <w:tcPr>
            <w:tcW w:w="1239" w:type="pct"/>
            <w:vMerge/>
            <w:tcBorders>
              <w:left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7"/>
              <w:jc w:val="center"/>
              <w:rPr>
                <w:rFonts w:ascii="Times New Roman" w:eastAsia="Calibri" w:hAnsi="Times New Roman"/>
                <w:b w:val="0"/>
                <w:i/>
                <w:iCs/>
                <w:color w:val="000000"/>
                <w:sz w:val="28"/>
                <w:szCs w:val="28"/>
              </w:rPr>
            </w:pPr>
          </w:p>
        </w:tc>
      </w:tr>
      <w:tr w:rsidR="006759FA" w:rsidRPr="006759FA" w:rsidTr="006759FA">
        <w:tc>
          <w:tcPr>
            <w:tcW w:w="359"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10"/>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rPr>
              <w:t>3</w:t>
            </w:r>
          </w:p>
        </w:tc>
        <w:tc>
          <w:tcPr>
            <w:tcW w:w="79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ind w:left="13" w:right="21"/>
              <w:jc w:val="both"/>
              <w:rPr>
                <w:rFonts w:ascii="Times New Roman" w:eastAsia="Calibri" w:hAnsi="Times New Roman"/>
                <w:b w:val="0"/>
                <w:bCs/>
                <w:color w:val="000000"/>
                <w:sz w:val="28"/>
                <w:szCs w:val="28"/>
              </w:rPr>
            </w:pPr>
            <w:r w:rsidRPr="006759FA">
              <w:rPr>
                <w:rFonts w:ascii="Times New Roman" w:eastAsia="Calibri" w:hAnsi="Times New Roman"/>
                <w:b w:val="0"/>
                <w:bCs/>
                <w:color w:val="000000"/>
                <w:sz w:val="28"/>
                <w:szCs w:val="28"/>
              </w:rPr>
              <w:t xml:space="preserve">Tổng bụi lơ lửng (TSP) </w:t>
            </w:r>
          </w:p>
        </w:tc>
        <w:tc>
          <w:tcPr>
            <w:tcW w:w="576"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spacing w:before="40" w:after="40" w:line="259" w:lineRule="auto"/>
              <w:jc w:val="center"/>
              <w:rPr>
                <w:rFonts w:ascii="Times New Roman" w:eastAsia="Calibri" w:hAnsi="Times New Roman"/>
                <w:b w:val="0"/>
                <w:bCs/>
                <w:color w:val="000000"/>
                <w:sz w:val="28"/>
                <w:szCs w:val="28"/>
              </w:rPr>
            </w:pPr>
            <w:r w:rsidRPr="006759FA">
              <w:rPr>
                <w:rFonts w:ascii="Times New Roman" w:eastAsia="Calibri" w:hAnsi="Times New Roman"/>
                <w:b w:val="0"/>
                <w:bCs/>
                <w:color w:val="000000"/>
                <w:sz w:val="28"/>
                <w:szCs w:val="28"/>
              </w:rPr>
              <w:t>µg</w:t>
            </w:r>
            <w:r w:rsidRPr="006759FA">
              <w:rPr>
                <w:rFonts w:ascii="Times New Roman" w:eastAsia="Calibri" w:hAnsi="Times New Roman"/>
                <w:b w:val="0"/>
                <w:color w:val="000000"/>
                <w:sz w:val="28"/>
                <w:szCs w:val="28"/>
              </w:rPr>
              <w:t>/</w:t>
            </w:r>
            <w:r w:rsidRPr="006759FA">
              <w:rPr>
                <w:rFonts w:ascii="Times New Roman" w:eastAsia="Calibri" w:hAnsi="Times New Roman"/>
                <w:b w:val="0"/>
                <w:color w:val="000000"/>
                <w:sz w:val="28"/>
                <w:szCs w:val="28"/>
                <w:lang w:val="vi-VN"/>
              </w:rPr>
              <w:t>N</w:t>
            </w:r>
            <w:r w:rsidRPr="006759FA">
              <w:rPr>
                <w:rFonts w:ascii="Times New Roman" w:eastAsia="Calibri" w:hAnsi="Times New Roman"/>
                <w:b w:val="0"/>
                <w:color w:val="000000"/>
                <w:sz w:val="28"/>
                <w:szCs w:val="28"/>
              </w:rPr>
              <w:t>m</w:t>
            </w:r>
            <w:r w:rsidRPr="006759FA">
              <w:rPr>
                <w:rFonts w:ascii="Times New Roman" w:eastAsia="Calibri" w:hAnsi="Times New Roman"/>
                <w:b w:val="0"/>
                <w:color w:val="000000"/>
                <w:sz w:val="28"/>
                <w:szCs w:val="28"/>
                <w:vertAlign w:val="superscript"/>
              </w:rPr>
              <w:t>3</w:t>
            </w:r>
          </w:p>
        </w:tc>
        <w:tc>
          <w:tcPr>
            <w:tcW w:w="753"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jc w:val="center"/>
              <w:rPr>
                <w:rFonts w:ascii="Times New Roman" w:eastAsia="Calibri" w:hAnsi="Times New Roman"/>
                <w:b w:val="0"/>
                <w:color w:val="000000"/>
                <w:sz w:val="28"/>
                <w:szCs w:val="28"/>
                <w:lang w:val="vi-VN"/>
              </w:rPr>
            </w:pPr>
            <w:r w:rsidRPr="006759FA">
              <w:rPr>
                <w:rFonts w:ascii="Times New Roman" w:eastAsia="Calibri" w:hAnsi="Times New Roman"/>
                <w:b w:val="0"/>
                <w:color w:val="000000"/>
                <w:sz w:val="28"/>
                <w:szCs w:val="28"/>
                <w:lang w:val="vi-VN"/>
              </w:rPr>
              <w:t>24 giờ</w:t>
            </w:r>
          </w:p>
        </w:tc>
        <w:tc>
          <w:tcPr>
            <w:tcW w:w="641" w:type="pct"/>
            <w:tcBorders>
              <w:top w:val="single" w:sz="4" w:space="0" w:color="000000"/>
              <w:left w:val="single" w:sz="4" w:space="0" w:color="000000"/>
              <w:bottom w:val="single" w:sz="4" w:space="0" w:color="000000"/>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
              <w:jc w:val="center"/>
              <w:rPr>
                <w:rFonts w:ascii="Times New Roman" w:eastAsia="Calibri" w:hAnsi="Times New Roman"/>
                <w:b w:val="0"/>
                <w:color w:val="000000"/>
                <w:sz w:val="28"/>
                <w:szCs w:val="28"/>
              </w:rPr>
            </w:pPr>
            <w:r w:rsidRPr="006759FA">
              <w:rPr>
                <w:rFonts w:ascii="Times New Roman" w:eastAsia="Calibri" w:hAnsi="Times New Roman"/>
                <w:b w:val="0"/>
                <w:color w:val="000000"/>
                <w:sz w:val="28"/>
                <w:szCs w:val="28"/>
              </w:rPr>
              <w:t>200</w:t>
            </w:r>
          </w:p>
        </w:tc>
        <w:tc>
          <w:tcPr>
            <w:tcW w:w="637" w:type="pct"/>
            <w:vMerge/>
            <w:tcBorders>
              <w:left w:val="single" w:sz="4" w:space="0" w:color="000000"/>
              <w:bottom w:val="single" w:sz="4" w:space="0" w:color="auto"/>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7"/>
              <w:jc w:val="center"/>
              <w:rPr>
                <w:rFonts w:ascii="Times New Roman" w:eastAsia="Calibri" w:hAnsi="Times New Roman"/>
                <w:b w:val="0"/>
                <w:color w:val="000000"/>
                <w:sz w:val="28"/>
                <w:szCs w:val="28"/>
                <w:lang w:val="vi-VN"/>
              </w:rPr>
            </w:pPr>
          </w:p>
        </w:tc>
        <w:tc>
          <w:tcPr>
            <w:tcW w:w="1239" w:type="pct"/>
            <w:vMerge/>
            <w:tcBorders>
              <w:left w:val="single" w:sz="4" w:space="0" w:color="000000"/>
              <w:bottom w:val="single" w:sz="4" w:space="0" w:color="auto"/>
              <w:right w:val="single" w:sz="4" w:space="0" w:color="000000"/>
            </w:tcBorders>
            <w:vAlign w:val="center"/>
          </w:tcPr>
          <w:p w:rsidR="006759FA" w:rsidRPr="006759FA" w:rsidRDefault="006759FA" w:rsidP="006759FA">
            <w:pPr>
              <w:widowControl w:val="0"/>
              <w:autoSpaceDE w:val="0"/>
              <w:autoSpaceDN w:val="0"/>
              <w:adjustRightInd w:val="0"/>
              <w:spacing w:before="40" w:after="40" w:line="259" w:lineRule="auto"/>
              <w:ind w:left="227"/>
              <w:jc w:val="center"/>
              <w:rPr>
                <w:rFonts w:ascii="Times New Roman" w:eastAsia="Calibri" w:hAnsi="Times New Roman"/>
                <w:b w:val="0"/>
                <w:i/>
                <w:iCs/>
                <w:color w:val="000000"/>
                <w:sz w:val="28"/>
                <w:szCs w:val="28"/>
              </w:rPr>
            </w:pPr>
          </w:p>
        </w:tc>
      </w:tr>
    </w:tbl>
    <w:p w:rsidR="00AE4E03" w:rsidRDefault="00AE4E03" w:rsidP="00FB0A15">
      <w:pPr>
        <w:spacing w:before="100"/>
        <w:ind w:firstLine="720"/>
        <w:jc w:val="both"/>
        <w:rPr>
          <w:rFonts w:ascii="Times New Roman" w:hAnsi="Times New Roman"/>
          <w:b w:val="0"/>
          <w:sz w:val="28"/>
          <w:szCs w:val="28"/>
        </w:rPr>
      </w:pPr>
    </w:p>
    <w:p w:rsidR="00385FC7" w:rsidRPr="00385FC7" w:rsidRDefault="00D143F2" w:rsidP="00FB0A15">
      <w:pPr>
        <w:spacing w:before="100"/>
        <w:ind w:firstLine="720"/>
        <w:jc w:val="both"/>
        <w:rPr>
          <w:rFonts w:ascii="Times New Roman" w:hAnsi="Times New Roman"/>
          <w:b w:val="0"/>
          <w:sz w:val="28"/>
          <w:szCs w:val="28"/>
        </w:rPr>
      </w:pPr>
      <w:r w:rsidRPr="00D143F2">
        <w:rPr>
          <w:rFonts w:ascii="Times New Roman" w:hAnsi="Times New Roman"/>
          <w:b w:val="0"/>
          <w:sz w:val="28"/>
          <w:szCs w:val="28"/>
        </w:rPr>
        <w:t xml:space="preserve">- Nguồn khí thải số </w:t>
      </w:r>
      <w:r>
        <w:rPr>
          <w:rFonts w:ascii="Times New Roman" w:hAnsi="Times New Roman"/>
          <w:b w:val="0"/>
          <w:sz w:val="28"/>
          <w:szCs w:val="28"/>
        </w:rPr>
        <w:t>5, 6</w:t>
      </w:r>
      <w:r w:rsidRPr="00D143F2">
        <w:rPr>
          <w:rFonts w:ascii="Times New Roman" w:hAnsi="Times New Roman"/>
          <w:b w:val="0"/>
          <w:sz w:val="28"/>
          <w:szCs w:val="28"/>
        </w:rPr>
        <w:t xml:space="preserve"> đạt QCVN 19:2009/BTNMT - Quy chuẩn kỹ thuật quốc gia về khí thải công nghiệp đối với bụi và các chất vô c</w:t>
      </w:r>
      <w:r w:rsidRPr="00D143F2">
        <w:rPr>
          <w:rFonts w:ascii="Times New Roman" w:hAnsi="Times New Roman" w:hint="eastAsia"/>
          <w:b w:val="0"/>
          <w:sz w:val="28"/>
          <w:szCs w:val="28"/>
        </w:rPr>
        <w:t>ơ</w:t>
      </w:r>
      <w:r w:rsidRPr="00D143F2">
        <w:rPr>
          <w:rFonts w:ascii="Times New Roman" w:hAnsi="Times New Roman"/>
          <w:b w:val="0"/>
          <w:sz w:val="28"/>
          <w:szCs w:val="28"/>
        </w:rPr>
        <w:t>, cột B, hệ số Kp = 1,0 và Kv = 1,0.</w:t>
      </w:r>
    </w:p>
    <w:p w:rsidR="00ED4731" w:rsidRDefault="00ED4731" w:rsidP="00ED4731">
      <w:pPr>
        <w:keepNext/>
        <w:spacing w:before="120" w:after="120"/>
        <w:jc w:val="center"/>
        <w:rPr>
          <w:rFonts w:ascii="Times New Roman" w:hAnsi="Times New Roman"/>
          <w:bCs/>
          <w:i/>
          <w:sz w:val="28"/>
          <w:szCs w:val="28"/>
        </w:rPr>
      </w:pPr>
      <w:bookmarkStart w:id="295" w:name="_Toc145948801"/>
      <w:r w:rsidRPr="00ED4731">
        <w:rPr>
          <w:rFonts w:ascii="Times New Roman" w:hAnsi="Times New Roman"/>
          <w:i/>
          <w:sz w:val="28"/>
          <w:szCs w:val="20"/>
        </w:rPr>
        <w:t>Bảng</w:t>
      </w:r>
      <w:r>
        <w:rPr>
          <w:rFonts w:ascii="Times New Roman" w:hAnsi="Times New Roman"/>
          <w:i/>
          <w:noProof/>
          <w:sz w:val="28"/>
          <w:szCs w:val="20"/>
        </w:rPr>
        <w:t xml:space="preserve"> 1</w:t>
      </w:r>
      <w:r w:rsidR="00CF4F06">
        <w:rPr>
          <w:rFonts w:ascii="Times New Roman" w:hAnsi="Times New Roman"/>
          <w:i/>
          <w:noProof/>
          <w:sz w:val="28"/>
          <w:szCs w:val="20"/>
        </w:rPr>
        <w:t>6</w:t>
      </w:r>
      <w:r w:rsidRPr="00ED4731">
        <w:rPr>
          <w:rFonts w:ascii="Times New Roman" w:hAnsi="Times New Roman"/>
          <w:i/>
          <w:sz w:val="28"/>
          <w:szCs w:val="28"/>
        </w:rPr>
        <w:t xml:space="preserve">: </w:t>
      </w:r>
      <w:r w:rsidRPr="00ED4731">
        <w:rPr>
          <w:rFonts w:ascii="Times New Roman" w:hAnsi="Times New Roman"/>
          <w:bCs/>
          <w:i/>
          <w:sz w:val="28"/>
          <w:szCs w:val="28"/>
        </w:rPr>
        <w:t xml:space="preserve">Các chất ô nhiễm và giá trị giới hạn của khí thải theo </w:t>
      </w:r>
    </w:p>
    <w:p w:rsidR="00ED4731" w:rsidRPr="00ED4731" w:rsidRDefault="00ED4731" w:rsidP="00ED4731">
      <w:pPr>
        <w:keepNext/>
        <w:spacing w:before="120" w:after="120"/>
        <w:jc w:val="center"/>
        <w:rPr>
          <w:rFonts w:ascii="Times New Roman" w:hAnsi="Times New Roman"/>
          <w:i/>
          <w:sz w:val="28"/>
          <w:szCs w:val="20"/>
        </w:rPr>
      </w:pPr>
      <w:r w:rsidRPr="00ED4731">
        <w:rPr>
          <w:rFonts w:ascii="Times New Roman" w:hAnsi="Times New Roman"/>
          <w:bCs/>
          <w:i/>
          <w:sz w:val="28"/>
          <w:szCs w:val="28"/>
        </w:rPr>
        <w:t>QCVN 19:2009/BTNMT</w:t>
      </w:r>
      <w:bookmarkEnd w:id="295"/>
    </w:p>
    <w:tbl>
      <w:tblPr>
        <w:tblW w:w="5246"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1501"/>
        <w:gridCol w:w="1228"/>
        <w:gridCol w:w="1949"/>
        <w:gridCol w:w="1374"/>
        <w:gridCol w:w="2861"/>
      </w:tblGrid>
      <w:tr w:rsidR="00E3121C" w:rsidRPr="00ED4731" w:rsidTr="00ED4731">
        <w:trPr>
          <w:tblHeader/>
        </w:trPr>
        <w:tc>
          <w:tcPr>
            <w:tcW w:w="368" w:type="pct"/>
            <w:shd w:val="clear" w:color="auto" w:fill="FFFFFF"/>
            <w:vAlign w:val="center"/>
          </w:tcPr>
          <w:p w:rsidR="00E3121C" w:rsidRPr="00E3121C" w:rsidRDefault="00E3121C" w:rsidP="00E3121C">
            <w:pPr>
              <w:widowControl w:val="0"/>
              <w:autoSpaceDE w:val="0"/>
              <w:autoSpaceDN w:val="0"/>
              <w:adjustRightInd w:val="0"/>
              <w:spacing w:before="120"/>
              <w:contextualSpacing/>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TT</w:t>
            </w:r>
          </w:p>
        </w:tc>
        <w:tc>
          <w:tcPr>
            <w:tcW w:w="780" w:type="pct"/>
            <w:shd w:val="clear" w:color="auto" w:fill="FFFFFF"/>
            <w:vAlign w:val="center"/>
          </w:tcPr>
          <w:p w:rsidR="00E3121C" w:rsidRPr="00E3121C" w:rsidRDefault="00E3121C" w:rsidP="00E3121C">
            <w:pPr>
              <w:widowControl w:val="0"/>
              <w:autoSpaceDE w:val="0"/>
              <w:autoSpaceDN w:val="0"/>
              <w:adjustRightInd w:val="0"/>
              <w:spacing w:before="120"/>
              <w:ind w:left="98"/>
              <w:contextualSpacing/>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Chất ô nhiễm</w:t>
            </w:r>
          </w:p>
        </w:tc>
        <w:tc>
          <w:tcPr>
            <w:tcW w:w="638" w:type="pct"/>
            <w:shd w:val="clear" w:color="auto" w:fill="FFFFFF"/>
            <w:vAlign w:val="center"/>
          </w:tcPr>
          <w:p w:rsidR="00E3121C" w:rsidRPr="00E3121C" w:rsidRDefault="00E3121C" w:rsidP="00E3121C">
            <w:pPr>
              <w:widowControl w:val="0"/>
              <w:autoSpaceDE w:val="0"/>
              <w:autoSpaceDN w:val="0"/>
              <w:adjustRightInd w:val="0"/>
              <w:spacing w:before="120"/>
              <w:ind w:left="19" w:hanging="19"/>
              <w:contextualSpacing/>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Đơn</w:t>
            </w:r>
            <w:r w:rsidRPr="00E3121C">
              <w:rPr>
                <w:rFonts w:ascii="Times New Roman" w:eastAsia="Calibri" w:hAnsi="Times New Roman"/>
                <w:color w:val="000000"/>
                <w:sz w:val="28"/>
                <w:szCs w:val="28"/>
              </w:rPr>
              <w:t xml:space="preserve"> </w:t>
            </w:r>
            <w:r w:rsidRPr="00E3121C">
              <w:rPr>
                <w:rFonts w:ascii="Times New Roman" w:eastAsia="Calibri" w:hAnsi="Times New Roman"/>
                <w:bCs/>
                <w:color w:val="000000"/>
                <w:sz w:val="28"/>
                <w:szCs w:val="28"/>
              </w:rPr>
              <w:t>vị</w:t>
            </w:r>
          </w:p>
        </w:tc>
        <w:tc>
          <w:tcPr>
            <w:tcW w:w="1013" w:type="pct"/>
            <w:shd w:val="clear" w:color="auto" w:fill="FFFFFF"/>
            <w:vAlign w:val="center"/>
          </w:tcPr>
          <w:p w:rsidR="00E3121C" w:rsidRPr="00E3121C" w:rsidRDefault="00E3121C" w:rsidP="00E3121C">
            <w:pPr>
              <w:widowControl w:val="0"/>
              <w:autoSpaceDE w:val="0"/>
              <w:autoSpaceDN w:val="0"/>
              <w:adjustRightInd w:val="0"/>
              <w:spacing w:before="120"/>
              <w:ind w:left="-30" w:firstLine="30"/>
              <w:contextualSpacing/>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Giá trị giới</w:t>
            </w:r>
            <w:r w:rsidRPr="00E3121C">
              <w:rPr>
                <w:rFonts w:ascii="Times New Roman" w:eastAsia="Calibri" w:hAnsi="Times New Roman"/>
                <w:color w:val="000000"/>
                <w:sz w:val="28"/>
                <w:szCs w:val="28"/>
              </w:rPr>
              <w:t xml:space="preserve"> </w:t>
            </w:r>
            <w:r w:rsidRPr="00E3121C">
              <w:rPr>
                <w:rFonts w:ascii="Times New Roman" w:eastAsia="Calibri" w:hAnsi="Times New Roman"/>
                <w:bCs/>
                <w:color w:val="000000"/>
                <w:sz w:val="28"/>
                <w:szCs w:val="28"/>
              </w:rPr>
              <w:t xml:space="preserve">hạn </w:t>
            </w:r>
            <w:r w:rsidRPr="00E3121C">
              <w:rPr>
                <w:rFonts w:ascii="Times New Roman" w:eastAsia="Calibri" w:hAnsi="Times New Roman"/>
                <w:bCs/>
                <w:color w:val="000000"/>
                <w:sz w:val="28"/>
                <w:szCs w:val="28"/>
              </w:rPr>
              <w:br/>
              <w:t>cho</w:t>
            </w:r>
            <w:r w:rsidRPr="00E3121C">
              <w:rPr>
                <w:rFonts w:ascii="Times New Roman" w:eastAsia="Calibri" w:hAnsi="Times New Roman"/>
                <w:color w:val="000000"/>
                <w:sz w:val="28"/>
                <w:szCs w:val="28"/>
              </w:rPr>
              <w:t xml:space="preserve"> </w:t>
            </w:r>
            <w:r w:rsidRPr="00E3121C">
              <w:rPr>
                <w:rFonts w:ascii="Times New Roman" w:eastAsia="Calibri" w:hAnsi="Times New Roman"/>
                <w:bCs/>
                <w:color w:val="000000"/>
                <w:sz w:val="28"/>
                <w:szCs w:val="28"/>
              </w:rPr>
              <w:t>phép</w:t>
            </w:r>
          </w:p>
        </w:tc>
        <w:tc>
          <w:tcPr>
            <w:tcW w:w="714" w:type="pct"/>
            <w:shd w:val="clear" w:color="auto" w:fill="FFFFFF"/>
            <w:vAlign w:val="center"/>
          </w:tcPr>
          <w:p w:rsidR="00E3121C" w:rsidRPr="00E3121C" w:rsidRDefault="00E3121C" w:rsidP="00E3121C">
            <w:pPr>
              <w:widowControl w:val="0"/>
              <w:autoSpaceDE w:val="0"/>
              <w:autoSpaceDN w:val="0"/>
              <w:adjustRightInd w:val="0"/>
              <w:spacing w:before="120"/>
              <w:ind w:hanging="22"/>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 xml:space="preserve">Tần suất </w:t>
            </w:r>
            <w:r w:rsidRPr="00E3121C">
              <w:rPr>
                <w:rFonts w:ascii="Times New Roman" w:eastAsia="Calibri" w:hAnsi="Times New Roman"/>
                <w:bCs/>
                <w:color w:val="000000"/>
                <w:sz w:val="28"/>
                <w:szCs w:val="28"/>
              </w:rPr>
              <w:br/>
              <w:t>quan</w:t>
            </w:r>
            <w:r w:rsidRPr="00E3121C">
              <w:rPr>
                <w:rFonts w:ascii="Times New Roman" w:eastAsia="Calibri" w:hAnsi="Times New Roman"/>
                <w:color w:val="000000"/>
                <w:sz w:val="28"/>
                <w:szCs w:val="28"/>
              </w:rPr>
              <w:t xml:space="preserve"> </w:t>
            </w:r>
            <w:r w:rsidRPr="00E3121C">
              <w:rPr>
                <w:rFonts w:ascii="Times New Roman" w:eastAsia="Calibri" w:hAnsi="Times New Roman"/>
                <w:bCs/>
                <w:color w:val="000000"/>
                <w:sz w:val="28"/>
                <w:szCs w:val="28"/>
              </w:rPr>
              <w:t>trắc</w:t>
            </w:r>
            <w:r w:rsidRPr="00E3121C">
              <w:rPr>
                <w:rFonts w:ascii="Times New Roman" w:eastAsia="Calibri" w:hAnsi="Times New Roman"/>
                <w:bCs/>
                <w:color w:val="000000"/>
                <w:sz w:val="28"/>
                <w:szCs w:val="28"/>
                <w:lang w:val="vi-VN"/>
              </w:rPr>
              <w:t xml:space="preserve"> định kỳ</w:t>
            </w:r>
            <w:r w:rsidRPr="00E3121C">
              <w:rPr>
                <w:rFonts w:ascii="Times New Roman" w:eastAsia="Calibri" w:hAnsi="Times New Roman"/>
                <w:bCs/>
                <w:color w:val="000000"/>
                <w:sz w:val="28"/>
                <w:szCs w:val="28"/>
              </w:rPr>
              <w:t xml:space="preserve"> </w:t>
            </w:r>
          </w:p>
        </w:tc>
        <w:tc>
          <w:tcPr>
            <w:tcW w:w="1487" w:type="pct"/>
            <w:shd w:val="clear" w:color="auto" w:fill="FFFFFF"/>
            <w:vAlign w:val="center"/>
          </w:tcPr>
          <w:p w:rsidR="00E3121C" w:rsidRPr="00E3121C" w:rsidRDefault="00E3121C" w:rsidP="00E3121C">
            <w:pPr>
              <w:widowControl w:val="0"/>
              <w:autoSpaceDE w:val="0"/>
              <w:autoSpaceDN w:val="0"/>
              <w:adjustRightInd w:val="0"/>
              <w:spacing w:before="120"/>
              <w:ind w:left="-15"/>
              <w:jc w:val="center"/>
              <w:rPr>
                <w:rFonts w:ascii="Times New Roman" w:eastAsia="Calibri" w:hAnsi="Times New Roman"/>
                <w:color w:val="000000"/>
                <w:sz w:val="28"/>
                <w:szCs w:val="28"/>
              </w:rPr>
            </w:pPr>
            <w:r w:rsidRPr="00E3121C">
              <w:rPr>
                <w:rFonts w:ascii="Times New Roman" w:eastAsia="Calibri" w:hAnsi="Times New Roman"/>
                <w:bCs/>
                <w:color w:val="000000"/>
                <w:sz w:val="28"/>
                <w:szCs w:val="28"/>
              </w:rPr>
              <w:t xml:space="preserve">Quan trắc </w:t>
            </w:r>
            <w:r w:rsidRPr="00E3121C">
              <w:rPr>
                <w:rFonts w:ascii="Times New Roman" w:eastAsia="Calibri" w:hAnsi="Times New Roman"/>
                <w:bCs/>
                <w:color w:val="000000"/>
                <w:sz w:val="28"/>
                <w:szCs w:val="28"/>
              </w:rPr>
              <w:br/>
              <w:t>tự</w:t>
            </w:r>
            <w:r w:rsidRPr="00E3121C">
              <w:rPr>
                <w:rFonts w:ascii="Times New Roman" w:eastAsia="Calibri" w:hAnsi="Times New Roman"/>
                <w:color w:val="000000"/>
                <w:sz w:val="28"/>
                <w:szCs w:val="28"/>
              </w:rPr>
              <w:t xml:space="preserve"> </w:t>
            </w:r>
            <w:r w:rsidRPr="00E3121C">
              <w:rPr>
                <w:rFonts w:ascii="Times New Roman" w:eastAsia="Calibri" w:hAnsi="Times New Roman"/>
                <w:bCs/>
                <w:color w:val="000000"/>
                <w:sz w:val="28"/>
                <w:szCs w:val="28"/>
              </w:rPr>
              <w:t>động, liên tục</w:t>
            </w:r>
            <w:r w:rsidRPr="00E3121C">
              <w:rPr>
                <w:rFonts w:ascii="Times New Roman" w:eastAsia="Calibri" w:hAnsi="Times New Roman"/>
                <w:color w:val="000000"/>
                <w:sz w:val="28"/>
                <w:szCs w:val="28"/>
              </w:rPr>
              <w:t xml:space="preserve"> </w:t>
            </w:r>
          </w:p>
        </w:tc>
      </w:tr>
      <w:tr w:rsidR="00ED4731" w:rsidRPr="00ED4731" w:rsidTr="00ED4731">
        <w:trPr>
          <w:trHeight w:val="440"/>
        </w:trPr>
        <w:tc>
          <w:tcPr>
            <w:tcW w:w="368" w:type="pct"/>
            <w:vAlign w:val="center"/>
          </w:tcPr>
          <w:p w:rsidR="00E3121C" w:rsidRPr="00E3121C" w:rsidRDefault="00E3121C" w:rsidP="00E3121C">
            <w:pPr>
              <w:widowControl w:val="0"/>
              <w:numPr>
                <w:ilvl w:val="0"/>
                <w:numId w:val="30"/>
              </w:numPr>
              <w:autoSpaceDE w:val="0"/>
              <w:autoSpaceDN w:val="0"/>
              <w:adjustRightInd w:val="0"/>
              <w:spacing w:before="120" w:line="259" w:lineRule="auto"/>
              <w:contextualSpacing/>
              <w:jc w:val="center"/>
              <w:rPr>
                <w:rFonts w:ascii="Times New Roman" w:eastAsia="Calibri" w:hAnsi="Times New Roman"/>
                <w:b w:val="0"/>
                <w:color w:val="000000"/>
                <w:sz w:val="28"/>
                <w:szCs w:val="28"/>
              </w:rPr>
            </w:pPr>
          </w:p>
        </w:tc>
        <w:tc>
          <w:tcPr>
            <w:tcW w:w="780" w:type="pct"/>
            <w:vAlign w:val="center"/>
          </w:tcPr>
          <w:p w:rsidR="00E3121C" w:rsidRPr="00E3121C" w:rsidRDefault="00E3121C" w:rsidP="00E3121C">
            <w:pPr>
              <w:spacing w:before="120"/>
              <w:ind w:left="34"/>
              <w:contextualSpacing/>
              <w:jc w:val="both"/>
              <w:rPr>
                <w:rFonts w:ascii="Times New Roman" w:eastAsia="Calibri" w:hAnsi="Times New Roman"/>
                <w:b w:val="0"/>
                <w:bCs/>
                <w:color w:val="000000"/>
                <w:sz w:val="28"/>
                <w:szCs w:val="28"/>
              </w:rPr>
            </w:pPr>
            <w:r w:rsidRPr="00E3121C">
              <w:rPr>
                <w:rFonts w:ascii="Times New Roman" w:eastAsia="Calibri" w:hAnsi="Times New Roman"/>
                <w:b w:val="0"/>
                <w:bCs/>
                <w:color w:val="000000"/>
                <w:sz w:val="28"/>
                <w:szCs w:val="28"/>
              </w:rPr>
              <w:t>Lưu lượng</w:t>
            </w:r>
          </w:p>
        </w:tc>
        <w:tc>
          <w:tcPr>
            <w:tcW w:w="638" w:type="pct"/>
            <w:vAlign w:val="center"/>
          </w:tcPr>
          <w:p w:rsidR="00E3121C" w:rsidRPr="00E3121C" w:rsidRDefault="00E3121C" w:rsidP="00E3121C">
            <w:pPr>
              <w:widowControl w:val="0"/>
              <w:autoSpaceDE w:val="0"/>
              <w:autoSpaceDN w:val="0"/>
              <w:adjustRightInd w:val="0"/>
              <w:spacing w:before="120"/>
              <w:contextualSpacing/>
              <w:jc w:val="center"/>
              <w:rPr>
                <w:rFonts w:ascii="Times New Roman" w:eastAsia="Calibri" w:hAnsi="Times New Roman"/>
                <w:b w:val="0"/>
                <w:color w:val="000000"/>
                <w:sz w:val="28"/>
                <w:szCs w:val="28"/>
                <w:lang w:val="vi-VN"/>
              </w:rPr>
            </w:pPr>
            <w:r w:rsidRPr="00E3121C">
              <w:rPr>
                <w:rFonts w:ascii="Times New Roman" w:eastAsia="Calibri" w:hAnsi="Times New Roman"/>
                <w:b w:val="0"/>
                <w:color w:val="000000"/>
                <w:sz w:val="28"/>
                <w:szCs w:val="28"/>
              </w:rPr>
              <w:t>m</w:t>
            </w:r>
            <w:r w:rsidRPr="00E3121C">
              <w:rPr>
                <w:rFonts w:ascii="Times New Roman" w:eastAsia="Calibri" w:hAnsi="Times New Roman"/>
                <w:b w:val="0"/>
                <w:color w:val="000000"/>
                <w:sz w:val="28"/>
                <w:szCs w:val="28"/>
                <w:vertAlign w:val="superscript"/>
              </w:rPr>
              <w:t>3</w:t>
            </w:r>
            <w:r w:rsidRPr="00E3121C">
              <w:rPr>
                <w:rFonts w:ascii="Times New Roman" w:eastAsia="Calibri" w:hAnsi="Times New Roman"/>
                <w:b w:val="0"/>
                <w:color w:val="000000"/>
                <w:sz w:val="28"/>
                <w:szCs w:val="28"/>
              </w:rPr>
              <w:t>/</w:t>
            </w:r>
            <w:r w:rsidRPr="00E3121C">
              <w:rPr>
                <w:rFonts w:ascii="Times New Roman" w:eastAsia="Calibri" w:hAnsi="Times New Roman"/>
                <w:b w:val="0"/>
                <w:color w:val="000000"/>
                <w:sz w:val="28"/>
                <w:szCs w:val="28"/>
                <w:lang w:val="vi-VN"/>
              </w:rPr>
              <w:t>giờ</w:t>
            </w:r>
          </w:p>
        </w:tc>
        <w:tc>
          <w:tcPr>
            <w:tcW w:w="1013"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 xml:space="preserve">P ≤ </w:t>
            </w:r>
            <w:r w:rsidRPr="00E3121C">
              <w:rPr>
                <w:rFonts w:ascii="Times New Roman" w:eastAsia="Calibri" w:hAnsi="Times New Roman"/>
                <w:b w:val="0"/>
                <w:color w:val="000000"/>
                <w:sz w:val="28"/>
                <w:szCs w:val="28"/>
                <w:lang w:val="vi-VN"/>
              </w:rPr>
              <w:t>1</w:t>
            </w:r>
            <w:r w:rsidRPr="00E3121C">
              <w:rPr>
                <w:rFonts w:ascii="Times New Roman" w:eastAsia="Calibri" w:hAnsi="Times New Roman"/>
                <w:b w:val="0"/>
                <w:color w:val="000000"/>
                <w:sz w:val="28"/>
                <w:szCs w:val="28"/>
              </w:rPr>
              <w:t>00.000</w:t>
            </w:r>
          </w:p>
        </w:tc>
        <w:tc>
          <w:tcPr>
            <w:tcW w:w="714" w:type="pct"/>
            <w:vMerge w:val="restart"/>
            <w:vAlign w:val="center"/>
          </w:tcPr>
          <w:p w:rsidR="00E3121C" w:rsidRPr="00E3121C" w:rsidRDefault="00E3121C" w:rsidP="00E3121C">
            <w:pPr>
              <w:widowControl w:val="0"/>
              <w:autoSpaceDE w:val="0"/>
              <w:autoSpaceDN w:val="0"/>
              <w:adjustRightInd w:val="0"/>
              <w:spacing w:before="120"/>
              <w:jc w:val="center"/>
              <w:rPr>
                <w:rFonts w:ascii="Times New Roman" w:eastAsia="Calibri" w:hAnsi="Times New Roman"/>
                <w:b w:val="0"/>
                <w:color w:val="000000"/>
                <w:sz w:val="28"/>
                <w:szCs w:val="28"/>
                <w:lang w:val="vi-VN"/>
              </w:rPr>
            </w:pPr>
            <w:r w:rsidRPr="00E3121C">
              <w:rPr>
                <w:rFonts w:ascii="Times New Roman" w:eastAsia="Calibri" w:hAnsi="Times New Roman"/>
                <w:b w:val="0"/>
                <w:color w:val="000000"/>
                <w:sz w:val="28"/>
                <w:szCs w:val="28"/>
              </w:rPr>
              <w:t>Không</w:t>
            </w:r>
          </w:p>
        </w:tc>
        <w:tc>
          <w:tcPr>
            <w:tcW w:w="1487" w:type="pct"/>
            <w:vMerge w:val="restart"/>
            <w:vAlign w:val="center"/>
          </w:tcPr>
          <w:p w:rsidR="00E3121C" w:rsidRPr="00E3121C" w:rsidRDefault="00E3121C" w:rsidP="00ED4731">
            <w:pPr>
              <w:spacing w:before="120"/>
              <w:ind w:left="38" w:right="90"/>
              <w:jc w:val="both"/>
              <w:rPr>
                <w:rFonts w:ascii="Times New Roman" w:eastAsia="Calibri" w:hAnsi="Times New Roman"/>
                <w:b w:val="0"/>
                <w:color w:val="000000"/>
                <w:sz w:val="28"/>
                <w:szCs w:val="28"/>
              </w:rPr>
            </w:pPr>
            <w:r w:rsidRPr="00ED4731">
              <w:rPr>
                <w:rFonts w:ascii="TimesNewRomanPSMT" w:eastAsia="Calibri" w:hAnsi="TimesNewRomanPSMT"/>
                <w:b w:val="0"/>
                <w:color w:val="000000"/>
                <w:sz w:val="28"/>
                <w:szCs w:val="28"/>
              </w:rPr>
              <w:t>Không thuộc đối</w:t>
            </w:r>
            <w:r w:rsidRPr="00ED4731">
              <w:rPr>
                <w:rFonts w:ascii="TimesNewRomanPSMT" w:eastAsia="Calibri" w:hAnsi="TimesNewRomanPSMT"/>
                <w:b w:val="0"/>
                <w:color w:val="000000"/>
                <w:sz w:val="28"/>
                <w:szCs w:val="28"/>
                <w:lang w:val="vi-VN"/>
              </w:rPr>
              <w:t xml:space="preserve"> </w:t>
            </w:r>
            <w:r w:rsidRPr="00ED4731">
              <w:rPr>
                <w:rFonts w:ascii="Calibri" w:eastAsia="Calibri" w:hAnsi="Calibri"/>
                <w:b w:val="0"/>
                <w:color w:val="000000"/>
                <w:sz w:val="28"/>
                <w:szCs w:val="28"/>
                <w:lang w:val="vi-VN"/>
              </w:rPr>
              <w:t>t</w:t>
            </w:r>
            <w:r w:rsidRPr="00ED4731">
              <w:rPr>
                <w:rFonts w:ascii="TimesNewRomanPSMT" w:eastAsia="Calibri" w:hAnsi="TimesNewRomanPSMT"/>
                <w:b w:val="0"/>
                <w:color w:val="000000"/>
                <w:sz w:val="28"/>
                <w:szCs w:val="28"/>
              </w:rPr>
              <w:t>ượng phải quan trắc</w:t>
            </w:r>
            <w:r w:rsidRPr="00ED4731">
              <w:rPr>
                <w:rFonts w:ascii="TimesNewRomanPSMT" w:eastAsia="Calibri" w:hAnsi="TimesNewRomanPSMT"/>
                <w:b w:val="0"/>
                <w:color w:val="000000"/>
                <w:sz w:val="28"/>
                <w:szCs w:val="28"/>
                <w:lang w:val="vi-VN"/>
              </w:rPr>
              <w:t xml:space="preserve"> </w:t>
            </w:r>
            <w:r w:rsidRPr="00ED4731">
              <w:rPr>
                <w:rFonts w:ascii="TimesNewRomanPSMT" w:eastAsia="Calibri" w:hAnsi="TimesNewRomanPSMT"/>
                <w:b w:val="0"/>
                <w:color w:val="000000"/>
                <w:sz w:val="28"/>
                <w:szCs w:val="28"/>
              </w:rPr>
              <w:t>bụi, khí thải tự động,</w:t>
            </w:r>
            <w:r w:rsidRPr="00ED4731">
              <w:rPr>
                <w:rFonts w:ascii="TimesNewRomanPSMT" w:eastAsia="Calibri" w:hAnsi="TimesNewRomanPSMT"/>
                <w:b w:val="0"/>
                <w:color w:val="000000"/>
                <w:sz w:val="28"/>
                <w:szCs w:val="28"/>
                <w:lang w:val="vi-VN"/>
              </w:rPr>
              <w:t xml:space="preserve"> </w:t>
            </w:r>
            <w:r w:rsidRPr="00ED4731">
              <w:rPr>
                <w:rFonts w:ascii="TimesNewRomanPSMT" w:eastAsia="Calibri" w:hAnsi="TimesNewRomanPSMT"/>
                <w:b w:val="0"/>
                <w:color w:val="000000"/>
                <w:sz w:val="28"/>
                <w:szCs w:val="28"/>
              </w:rPr>
              <w:t>liên tục theo quy</w:t>
            </w:r>
            <w:r w:rsidRPr="00ED4731">
              <w:rPr>
                <w:rFonts w:ascii="TimesNewRomanPSMT" w:eastAsia="Calibri" w:hAnsi="TimesNewRomanPSMT"/>
                <w:b w:val="0"/>
                <w:color w:val="000000"/>
                <w:sz w:val="28"/>
                <w:szCs w:val="28"/>
                <w:lang w:val="vi-VN"/>
              </w:rPr>
              <w:t xml:space="preserve"> </w:t>
            </w:r>
            <w:r w:rsidRPr="00ED4731">
              <w:rPr>
                <w:rFonts w:ascii="TimesNewRomanPSMT" w:eastAsia="Calibri" w:hAnsi="TimesNewRomanPSMT"/>
                <w:b w:val="0"/>
                <w:color w:val="000000"/>
                <w:sz w:val="28"/>
                <w:szCs w:val="28"/>
              </w:rPr>
              <w:t>định tại khoản 2</w:t>
            </w:r>
            <w:r w:rsidRPr="00ED4731">
              <w:rPr>
                <w:rFonts w:ascii="TimesNewRomanPSMT" w:eastAsia="Calibri" w:hAnsi="TimesNewRomanPSMT"/>
                <w:b w:val="0"/>
                <w:color w:val="000000"/>
                <w:sz w:val="28"/>
                <w:szCs w:val="28"/>
                <w:lang w:val="vi-VN"/>
              </w:rPr>
              <w:t xml:space="preserve"> </w:t>
            </w:r>
            <w:r w:rsidRPr="00ED4731">
              <w:rPr>
                <w:rFonts w:ascii="TimesNewRomanPSMT" w:eastAsia="Calibri" w:hAnsi="TimesNewRomanPSMT"/>
                <w:b w:val="0"/>
                <w:color w:val="000000"/>
                <w:sz w:val="28"/>
                <w:szCs w:val="28"/>
              </w:rPr>
              <w:t>Điều 98 Nghị định</w:t>
            </w:r>
            <w:r w:rsidRPr="00ED4731">
              <w:rPr>
                <w:rFonts w:ascii="TimesNewRomanPSMT" w:eastAsia="Calibri" w:hAnsi="TimesNewRomanPSMT"/>
                <w:b w:val="0"/>
                <w:color w:val="000000"/>
                <w:sz w:val="28"/>
                <w:szCs w:val="28"/>
                <w:lang w:val="vi-VN"/>
              </w:rPr>
              <w:t xml:space="preserve"> </w:t>
            </w:r>
            <w:r w:rsidRPr="00ED4731">
              <w:rPr>
                <w:rFonts w:ascii="TimesNewRomanPSMT" w:eastAsia="Calibri" w:hAnsi="TimesNewRomanPSMT"/>
                <w:b w:val="0"/>
                <w:color w:val="000000"/>
                <w:sz w:val="28"/>
                <w:szCs w:val="28"/>
              </w:rPr>
              <w:t>số 08/2022/NĐ-CP.</w:t>
            </w:r>
          </w:p>
        </w:tc>
      </w:tr>
      <w:tr w:rsidR="00ED4731" w:rsidRPr="00ED4731" w:rsidTr="00ED4731">
        <w:trPr>
          <w:trHeight w:val="431"/>
        </w:trPr>
        <w:tc>
          <w:tcPr>
            <w:tcW w:w="368" w:type="pct"/>
            <w:vAlign w:val="center"/>
          </w:tcPr>
          <w:p w:rsidR="00E3121C" w:rsidRPr="00E3121C" w:rsidRDefault="00E3121C" w:rsidP="00E3121C">
            <w:pPr>
              <w:widowControl w:val="0"/>
              <w:numPr>
                <w:ilvl w:val="0"/>
                <w:numId w:val="30"/>
              </w:numPr>
              <w:autoSpaceDE w:val="0"/>
              <w:autoSpaceDN w:val="0"/>
              <w:adjustRightInd w:val="0"/>
              <w:spacing w:before="120" w:line="259" w:lineRule="auto"/>
              <w:contextualSpacing/>
              <w:jc w:val="center"/>
              <w:rPr>
                <w:rFonts w:ascii="Times New Roman" w:eastAsia="Calibri" w:hAnsi="Times New Roman"/>
                <w:b w:val="0"/>
                <w:color w:val="000000"/>
                <w:sz w:val="28"/>
                <w:szCs w:val="28"/>
              </w:rPr>
            </w:pPr>
          </w:p>
        </w:tc>
        <w:tc>
          <w:tcPr>
            <w:tcW w:w="780" w:type="pct"/>
            <w:vAlign w:val="center"/>
          </w:tcPr>
          <w:p w:rsidR="00E3121C" w:rsidRPr="00E3121C" w:rsidRDefault="00E3121C" w:rsidP="00E3121C">
            <w:pPr>
              <w:spacing w:before="120"/>
              <w:ind w:left="34"/>
              <w:contextualSpacing/>
              <w:jc w:val="both"/>
              <w:rPr>
                <w:rFonts w:ascii="Times New Roman" w:eastAsia="Calibri" w:hAnsi="Times New Roman"/>
                <w:b w:val="0"/>
                <w:bCs/>
                <w:color w:val="000000"/>
                <w:sz w:val="28"/>
                <w:szCs w:val="28"/>
              </w:rPr>
            </w:pPr>
            <w:r w:rsidRPr="00E3121C">
              <w:rPr>
                <w:rFonts w:ascii="Times New Roman" w:eastAsia="Calibri" w:hAnsi="Times New Roman"/>
                <w:b w:val="0"/>
                <w:bCs/>
                <w:color w:val="000000"/>
                <w:sz w:val="28"/>
                <w:szCs w:val="28"/>
              </w:rPr>
              <w:t xml:space="preserve">Bụi </w:t>
            </w:r>
          </w:p>
        </w:tc>
        <w:tc>
          <w:tcPr>
            <w:tcW w:w="638" w:type="pct"/>
            <w:vAlign w:val="center"/>
          </w:tcPr>
          <w:p w:rsidR="00E3121C" w:rsidRPr="00E3121C" w:rsidRDefault="00E3121C" w:rsidP="00E3121C">
            <w:pPr>
              <w:widowControl w:val="0"/>
              <w:autoSpaceDE w:val="0"/>
              <w:autoSpaceDN w:val="0"/>
              <w:adjustRightInd w:val="0"/>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mg/Nm</w:t>
            </w:r>
            <w:r w:rsidRPr="00E3121C">
              <w:rPr>
                <w:rFonts w:ascii="Times New Roman" w:eastAsia="Calibri" w:hAnsi="Times New Roman"/>
                <w:b w:val="0"/>
                <w:color w:val="000000"/>
                <w:sz w:val="28"/>
                <w:szCs w:val="28"/>
                <w:vertAlign w:val="superscript"/>
              </w:rPr>
              <w:t>3</w:t>
            </w:r>
          </w:p>
        </w:tc>
        <w:tc>
          <w:tcPr>
            <w:tcW w:w="1013"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200</w:t>
            </w:r>
          </w:p>
        </w:tc>
        <w:tc>
          <w:tcPr>
            <w:tcW w:w="714" w:type="pct"/>
            <w:vMerge/>
            <w:vAlign w:val="center"/>
          </w:tcPr>
          <w:p w:rsidR="00E3121C" w:rsidRPr="00E3121C" w:rsidRDefault="00E3121C" w:rsidP="00E3121C">
            <w:pPr>
              <w:widowControl w:val="0"/>
              <w:autoSpaceDE w:val="0"/>
              <w:autoSpaceDN w:val="0"/>
              <w:adjustRightInd w:val="0"/>
              <w:spacing w:before="120"/>
              <w:ind w:left="227"/>
              <w:jc w:val="both"/>
              <w:rPr>
                <w:rFonts w:ascii="Times New Roman" w:eastAsia="Calibri" w:hAnsi="Times New Roman"/>
                <w:b w:val="0"/>
                <w:color w:val="000000"/>
                <w:sz w:val="28"/>
                <w:szCs w:val="28"/>
              </w:rPr>
            </w:pPr>
          </w:p>
        </w:tc>
        <w:tc>
          <w:tcPr>
            <w:tcW w:w="1487" w:type="pct"/>
            <w:vMerge/>
            <w:vAlign w:val="center"/>
          </w:tcPr>
          <w:p w:rsidR="00E3121C" w:rsidRPr="00E3121C" w:rsidRDefault="00E3121C" w:rsidP="00E3121C">
            <w:pPr>
              <w:spacing w:before="120"/>
              <w:ind w:left="227"/>
              <w:jc w:val="center"/>
              <w:rPr>
                <w:rFonts w:ascii="Times New Roman" w:eastAsia="Calibri" w:hAnsi="Times New Roman"/>
                <w:b w:val="0"/>
                <w:color w:val="000000"/>
                <w:sz w:val="28"/>
                <w:szCs w:val="28"/>
              </w:rPr>
            </w:pPr>
          </w:p>
        </w:tc>
      </w:tr>
      <w:tr w:rsidR="00ED4731" w:rsidRPr="00ED4731" w:rsidTr="00ED4731">
        <w:trPr>
          <w:trHeight w:val="377"/>
        </w:trPr>
        <w:tc>
          <w:tcPr>
            <w:tcW w:w="368" w:type="pct"/>
            <w:vAlign w:val="center"/>
          </w:tcPr>
          <w:p w:rsidR="00E3121C" w:rsidRPr="00E3121C" w:rsidRDefault="00E3121C" w:rsidP="00E3121C">
            <w:pPr>
              <w:widowControl w:val="0"/>
              <w:numPr>
                <w:ilvl w:val="0"/>
                <w:numId w:val="30"/>
              </w:numPr>
              <w:autoSpaceDE w:val="0"/>
              <w:autoSpaceDN w:val="0"/>
              <w:adjustRightInd w:val="0"/>
              <w:spacing w:before="120" w:line="259" w:lineRule="auto"/>
              <w:contextualSpacing/>
              <w:jc w:val="center"/>
              <w:rPr>
                <w:rFonts w:ascii="Times New Roman" w:eastAsia="Calibri" w:hAnsi="Times New Roman"/>
                <w:b w:val="0"/>
                <w:color w:val="000000"/>
                <w:sz w:val="28"/>
                <w:szCs w:val="28"/>
              </w:rPr>
            </w:pPr>
          </w:p>
        </w:tc>
        <w:tc>
          <w:tcPr>
            <w:tcW w:w="780" w:type="pct"/>
            <w:vAlign w:val="center"/>
          </w:tcPr>
          <w:p w:rsidR="00E3121C" w:rsidRPr="00E3121C" w:rsidRDefault="00E3121C" w:rsidP="00E3121C">
            <w:pPr>
              <w:spacing w:before="120"/>
              <w:ind w:left="34"/>
              <w:contextualSpacing/>
              <w:jc w:val="both"/>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NO</w:t>
            </w:r>
            <w:r w:rsidRPr="00E3121C">
              <w:rPr>
                <w:rFonts w:ascii="Times New Roman" w:eastAsia="Calibri" w:hAnsi="Times New Roman"/>
                <w:b w:val="0"/>
                <w:color w:val="000000"/>
                <w:sz w:val="28"/>
                <w:szCs w:val="28"/>
                <w:vertAlign w:val="subscript"/>
              </w:rPr>
              <w:t>x</w:t>
            </w:r>
          </w:p>
        </w:tc>
        <w:tc>
          <w:tcPr>
            <w:tcW w:w="638"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mg/Nm</w:t>
            </w:r>
            <w:r w:rsidRPr="00E3121C">
              <w:rPr>
                <w:rFonts w:ascii="Times New Roman" w:eastAsia="Calibri" w:hAnsi="Times New Roman"/>
                <w:b w:val="0"/>
                <w:color w:val="000000"/>
                <w:sz w:val="28"/>
                <w:szCs w:val="28"/>
                <w:vertAlign w:val="superscript"/>
              </w:rPr>
              <w:t>3</w:t>
            </w:r>
          </w:p>
        </w:tc>
        <w:tc>
          <w:tcPr>
            <w:tcW w:w="1013"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850</w:t>
            </w:r>
          </w:p>
        </w:tc>
        <w:tc>
          <w:tcPr>
            <w:tcW w:w="714" w:type="pct"/>
            <w:vMerge/>
            <w:vAlign w:val="center"/>
          </w:tcPr>
          <w:p w:rsidR="00E3121C" w:rsidRPr="00E3121C" w:rsidRDefault="00E3121C" w:rsidP="00E3121C">
            <w:pPr>
              <w:widowControl w:val="0"/>
              <w:autoSpaceDE w:val="0"/>
              <w:autoSpaceDN w:val="0"/>
              <w:adjustRightInd w:val="0"/>
              <w:spacing w:before="120"/>
              <w:ind w:left="227"/>
              <w:jc w:val="both"/>
              <w:rPr>
                <w:rFonts w:ascii="Times New Roman" w:eastAsia="Calibri" w:hAnsi="Times New Roman"/>
                <w:b w:val="0"/>
                <w:color w:val="000000"/>
                <w:sz w:val="28"/>
                <w:szCs w:val="28"/>
              </w:rPr>
            </w:pPr>
          </w:p>
        </w:tc>
        <w:tc>
          <w:tcPr>
            <w:tcW w:w="1487" w:type="pct"/>
            <w:vMerge/>
            <w:vAlign w:val="center"/>
          </w:tcPr>
          <w:p w:rsidR="00E3121C" w:rsidRPr="00E3121C" w:rsidRDefault="00E3121C" w:rsidP="00E3121C">
            <w:pPr>
              <w:spacing w:before="120"/>
              <w:ind w:left="227"/>
              <w:jc w:val="center"/>
              <w:rPr>
                <w:rFonts w:ascii="Times New Roman" w:eastAsia="Calibri" w:hAnsi="Times New Roman"/>
                <w:b w:val="0"/>
                <w:color w:val="000000"/>
                <w:sz w:val="28"/>
                <w:szCs w:val="28"/>
              </w:rPr>
            </w:pPr>
          </w:p>
        </w:tc>
      </w:tr>
      <w:tr w:rsidR="00ED4731" w:rsidRPr="00ED4731" w:rsidTr="00ED4731">
        <w:trPr>
          <w:trHeight w:val="440"/>
        </w:trPr>
        <w:tc>
          <w:tcPr>
            <w:tcW w:w="368" w:type="pct"/>
            <w:vAlign w:val="center"/>
          </w:tcPr>
          <w:p w:rsidR="00E3121C" w:rsidRPr="00E3121C" w:rsidRDefault="00E3121C" w:rsidP="00E3121C">
            <w:pPr>
              <w:widowControl w:val="0"/>
              <w:numPr>
                <w:ilvl w:val="0"/>
                <w:numId w:val="30"/>
              </w:numPr>
              <w:autoSpaceDE w:val="0"/>
              <w:autoSpaceDN w:val="0"/>
              <w:adjustRightInd w:val="0"/>
              <w:spacing w:before="120" w:line="259" w:lineRule="auto"/>
              <w:contextualSpacing/>
              <w:jc w:val="center"/>
              <w:rPr>
                <w:rFonts w:ascii="Times New Roman" w:eastAsia="Calibri" w:hAnsi="Times New Roman"/>
                <w:b w:val="0"/>
                <w:color w:val="000000"/>
                <w:sz w:val="28"/>
                <w:szCs w:val="28"/>
              </w:rPr>
            </w:pPr>
          </w:p>
        </w:tc>
        <w:tc>
          <w:tcPr>
            <w:tcW w:w="780" w:type="pct"/>
            <w:vAlign w:val="center"/>
          </w:tcPr>
          <w:p w:rsidR="00E3121C" w:rsidRPr="00E3121C" w:rsidRDefault="00E3121C" w:rsidP="00E3121C">
            <w:pPr>
              <w:spacing w:before="120"/>
              <w:ind w:left="34"/>
              <w:contextualSpacing/>
              <w:jc w:val="both"/>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SO</w:t>
            </w:r>
            <w:r w:rsidRPr="00E3121C">
              <w:rPr>
                <w:rFonts w:ascii="Times New Roman" w:eastAsia="Calibri" w:hAnsi="Times New Roman"/>
                <w:b w:val="0"/>
                <w:color w:val="000000"/>
                <w:sz w:val="28"/>
                <w:szCs w:val="28"/>
                <w:vertAlign w:val="subscript"/>
              </w:rPr>
              <w:t>2</w:t>
            </w:r>
          </w:p>
        </w:tc>
        <w:tc>
          <w:tcPr>
            <w:tcW w:w="638"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mg/Nm</w:t>
            </w:r>
            <w:r w:rsidRPr="00E3121C">
              <w:rPr>
                <w:rFonts w:ascii="Times New Roman" w:eastAsia="Calibri" w:hAnsi="Times New Roman"/>
                <w:b w:val="0"/>
                <w:color w:val="000000"/>
                <w:sz w:val="28"/>
                <w:szCs w:val="28"/>
                <w:vertAlign w:val="superscript"/>
              </w:rPr>
              <w:t>3</w:t>
            </w:r>
          </w:p>
        </w:tc>
        <w:tc>
          <w:tcPr>
            <w:tcW w:w="1013"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500</w:t>
            </w:r>
          </w:p>
        </w:tc>
        <w:tc>
          <w:tcPr>
            <w:tcW w:w="714" w:type="pct"/>
            <w:vMerge/>
            <w:vAlign w:val="center"/>
          </w:tcPr>
          <w:p w:rsidR="00E3121C" w:rsidRPr="00E3121C" w:rsidRDefault="00E3121C" w:rsidP="00E3121C">
            <w:pPr>
              <w:widowControl w:val="0"/>
              <w:autoSpaceDE w:val="0"/>
              <w:autoSpaceDN w:val="0"/>
              <w:adjustRightInd w:val="0"/>
              <w:spacing w:before="120"/>
              <w:ind w:left="227"/>
              <w:jc w:val="both"/>
              <w:rPr>
                <w:rFonts w:ascii="Times New Roman" w:eastAsia="Calibri" w:hAnsi="Times New Roman"/>
                <w:b w:val="0"/>
                <w:color w:val="000000"/>
                <w:sz w:val="28"/>
                <w:szCs w:val="28"/>
              </w:rPr>
            </w:pPr>
          </w:p>
        </w:tc>
        <w:tc>
          <w:tcPr>
            <w:tcW w:w="1487" w:type="pct"/>
            <w:vMerge/>
            <w:vAlign w:val="center"/>
          </w:tcPr>
          <w:p w:rsidR="00E3121C" w:rsidRPr="00E3121C" w:rsidRDefault="00E3121C" w:rsidP="00E3121C">
            <w:pPr>
              <w:widowControl w:val="0"/>
              <w:autoSpaceDE w:val="0"/>
              <w:autoSpaceDN w:val="0"/>
              <w:adjustRightInd w:val="0"/>
              <w:spacing w:before="120"/>
              <w:ind w:left="227"/>
              <w:jc w:val="center"/>
              <w:rPr>
                <w:rFonts w:ascii="Times New Roman" w:eastAsia="Calibri" w:hAnsi="Times New Roman"/>
                <w:b w:val="0"/>
                <w:color w:val="000000"/>
                <w:sz w:val="28"/>
                <w:szCs w:val="28"/>
              </w:rPr>
            </w:pPr>
          </w:p>
        </w:tc>
      </w:tr>
      <w:tr w:rsidR="00ED4731" w:rsidRPr="00ED4731" w:rsidTr="00ED4731">
        <w:trPr>
          <w:trHeight w:val="449"/>
        </w:trPr>
        <w:tc>
          <w:tcPr>
            <w:tcW w:w="368" w:type="pct"/>
            <w:vAlign w:val="center"/>
          </w:tcPr>
          <w:p w:rsidR="00E3121C" w:rsidRPr="00E3121C" w:rsidRDefault="00E3121C" w:rsidP="00E3121C">
            <w:pPr>
              <w:widowControl w:val="0"/>
              <w:numPr>
                <w:ilvl w:val="0"/>
                <w:numId w:val="30"/>
              </w:numPr>
              <w:autoSpaceDE w:val="0"/>
              <w:autoSpaceDN w:val="0"/>
              <w:adjustRightInd w:val="0"/>
              <w:spacing w:before="120" w:line="259" w:lineRule="auto"/>
              <w:contextualSpacing/>
              <w:jc w:val="center"/>
              <w:rPr>
                <w:rFonts w:ascii="Times New Roman" w:eastAsia="Calibri" w:hAnsi="Times New Roman"/>
                <w:b w:val="0"/>
                <w:color w:val="000000"/>
                <w:sz w:val="28"/>
                <w:szCs w:val="28"/>
              </w:rPr>
            </w:pPr>
          </w:p>
        </w:tc>
        <w:tc>
          <w:tcPr>
            <w:tcW w:w="780" w:type="pct"/>
            <w:vAlign w:val="center"/>
          </w:tcPr>
          <w:p w:rsidR="00E3121C" w:rsidRPr="00E3121C" w:rsidRDefault="00E3121C" w:rsidP="00E3121C">
            <w:pPr>
              <w:spacing w:before="120"/>
              <w:ind w:left="34"/>
              <w:contextualSpacing/>
              <w:jc w:val="both"/>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CO</w:t>
            </w:r>
          </w:p>
        </w:tc>
        <w:tc>
          <w:tcPr>
            <w:tcW w:w="638"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mg/Nm</w:t>
            </w:r>
            <w:r w:rsidRPr="00E3121C">
              <w:rPr>
                <w:rFonts w:ascii="Times New Roman" w:eastAsia="Calibri" w:hAnsi="Times New Roman"/>
                <w:b w:val="0"/>
                <w:color w:val="000000"/>
                <w:sz w:val="28"/>
                <w:szCs w:val="28"/>
                <w:vertAlign w:val="superscript"/>
              </w:rPr>
              <w:t>3</w:t>
            </w:r>
          </w:p>
        </w:tc>
        <w:tc>
          <w:tcPr>
            <w:tcW w:w="1013" w:type="pct"/>
            <w:vAlign w:val="center"/>
          </w:tcPr>
          <w:p w:rsidR="00E3121C" w:rsidRPr="00E3121C" w:rsidRDefault="00E3121C" w:rsidP="00E3121C">
            <w:pPr>
              <w:spacing w:before="120"/>
              <w:contextualSpacing/>
              <w:jc w:val="center"/>
              <w:rPr>
                <w:rFonts w:ascii="Times New Roman" w:eastAsia="Calibri" w:hAnsi="Times New Roman"/>
                <w:b w:val="0"/>
                <w:color w:val="000000"/>
                <w:sz w:val="28"/>
                <w:szCs w:val="28"/>
              </w:rPr>
            </w:pPr>
            <w:r w:rsidRPr="00E3121C">
              <w:rPr>
                <w:rFonts w:ascii="Times New Roman" w:eastAsia="Calibri" w:hAnsi="Times New Roman"/>
                <w:b w:val="0"/>
                <w:color w:val="000000"/>
                <w:sz w:val="28"/>
                <w:szCs w:val="28"/>
              </w:rPr>
              <w:t>1.000</w:t>
            </w:r>
          </w:p>
        </w:tc>
        <w:tc>
          <w:tcPr>
            <w:tcW w:w="714" w:type="pct"/>
            <w:vMerge/>
            <w:vAlign w:val="center"/>
          </w:tcPr>
          <w:p w:rsidR="00E3121C" w:rsidRPr="00E3121C" w:rsidRDefault="00E3121C" w:rsidP="00E3121C">
            <w:pPr>
              <w:widowControl w:val="0"/>
              <w:autoSpaceDE w:val="0"/>
              <w:autoSpaceDN w:val="0"/>
              <w:adjustRightInd w:val="0"/>
              <w:spacing w:before="120"/>
              <w:ind w:left="227"/>
              <w:jc w:val="both"/>
              <w:rPr>
                <w:rFonts w:ascii="Times New Roman" w:eastAsia="Calibri" w:hAnsi="Times New Roman"/>
                <w:b w:val="0"/>
                <w:color w:val="000000"/>
                <w:sz w:val="28"/>
                <w:szCs w:val="28"/>
              </w:rPr>
            </w:pPr>
          </w:p>
        </w:tc>
        <w:tc>
          <w:tcPr>
            <w:tcW w:w="1487" w:type="pct"/>
            <w:vMerge/>
            <w:vAlign w:val="center"/>
          </w:tcPr>
          <w:p w:rsidR="00E3121C" w:rsidRPr="00E3121C" w:rsidRDefault="00E3121C" w:rsidP="00E3121C">
            <w:pPr>
              <w:widowControl w:val="0"/>
              <w:autoSpaceDE w:val="0"/>
              <w:autoSpaceDN w:val="0"/>
              <w:adjustRightInd w:val="0"/>
              <w:spacing w:before="120"/>
              <w:ind w:left="227"/>
              <w:jc w:val="center"/>
              <w:rPr>
                <w:rFonts w:ascii="Times New Roman" w:eastAsia="Calibri" w:hAnsi="Times New Roman"/>
                <w:b w:val="0"/>
                <w:color w:val="000000"/>
                <w:sz w:val="28"/>
                <w:szCs w:val="28"/>
              </w:rPr>
            </w:pPr>
          </w:p>
        </w:tc>
      </w:tr>
    </w:tbl>
    <w:p w:rsidR="00AE4E03" w:rsidRDefault="00AE4E03" w:rsidP="00FB0A15">
      <w:pPr>
        <w:spacing w:before="100"/>
        <w:ind w:firstLine="720"/>
        <w:jc w:val="both"/>
        <w:rPr>
          <w:rFonts w:ascii="Times New Roman" w:hAnsi="Times New Roman"/>
          <w:i/>
          <w:sz w:val="28"/>
          <w:szCs w:val="28"/>
          <w:lang w:val="vi-VN"/>
        </w:rPr>
      </w:pPr>
    </w:p>
    <w:p w:rsidR="00385FC7" w:rsidRPr="00385FC7" w:rsidRDefault="00385FC7" w:rsidP="00FB0A15">
      <w:pPr>
        <w:spacing w:before="100"/>
        <w:ind w:firstLine="720"/>
        <w:jc w:val="both"/>
        <w:rPr>
          <w:rFonts w:ascii="Times New Roman" w:hAnsi="Times New Roman"/>
          <w:i/>
          <w:sz w:val="28"/>
          <w:szCs w:val="28"/>
        </w:rPr>
      </w:pPr>
      <w:r w:rsidRPr="00385FC7">
        <w:rPr>
          <w:rFonts w:ascii="Times New Roman" w:hAnsi="Times New Roman"/>
          <w:i/>
          <w:sz w:val="28"/>
          <w:szCs w:val="28"/>
          <w:lang w:val="vi-VN"/>
        </w:rPr>
        <w:t>đ)</w:t>
      </w:r>
      <w:r w:rsidRPr="00385FC7">
        <w:rPr>
          <w:rFonts w:ascii="Times New Roman" w:hAnsi="Times New Roman"/>
          <w:i/>
          <w:sz w:val="28"/>
          <w:szCs w:val="28"/>
        </w:rPr>
        <w:t xml:space="preserve"> Vị trí, phương thức xả khí thải vào nguồn tiếp nhận khí thải</w:t>
      </w:r>
    </w:p>
    <w:p w:rsidR="00385FC7" w:rsidRDefault="00385FC7" w:rsidP="00DA6A5A">
      <w:pPr>
        <w:spacing w:before="120" w:after="120"/>
        <w:ind w:firstLine="720"/>
        <w:jc w:val="both"/>
        <w:rPr>
          <w:rFonts w:ascii="Times New Roman" w:hAnsi="Times New Roman"/>
          <w:b w:val="0"/>
          <w:sz w:val="28"/>
          <w:szCs w:val="28"/>
        </w:rPr>
      </w:pPr>
      <w:r w:rsidRPr="00385FC7">
        <w:rPr>
          <w:rFonts w:ascii="Times New Roman" w:hAnsi="Times New Roman"/>
          <w:b w:val="0"/>
          <w:sz w:val="28"/>
          <w:szCs w:val="28"/>
        </w:rPr>
        <w:t>- Vị trí xả thải:</w:t>
      </w:r>
    </w:p>
    <w:p w:rsidR="009B7E4F" w:rsidRPr="00C8491E"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1: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ph</w:t>
      </w:r>
      <w:r w:rsidRPr="00C8491E">
        <w:rPr>
          <w:rFonts w:ascii="Times New Roman" w:hAnsi="Times New Roman" w:cs="VNI-Times"/>
          <w:b w:val="0"/>
          <w:sz w:val="28"/>
          <w:szCs w:val="28"/>
        </w:rPr>
        <w:t>í</w:t>
      </w:r>
      <w:r w:rsidRPr="00C8491E">
        <w:rPr>
          <w:rFonts w:ascii="Times New Roman" w:hAnsi="Times New Roman"/>
          <w:b w:val="0"/>
          <w:sz w:val="28"/>
          <w:szCs w:val="28"/>
        </w:rPr>
        <w:t>a sau c</w:t>
      </w:r>
      <w:r w:rsidRPr="00C8491E">
        <w:rPr>
          <w:rFonts w:ascii="Times New Roman" w:hAnsi="Times New Roman" w:cs="VNI-Times"/>
          <w:b w:val="0"/>
          <w:sz w:val="28"/>
          <w:szCs w:val="28"/>
        </w:rPr>
        <w:t>á</w:t>
      </w:r>
      <w:r w:rsidRPr="00C8491E">
        <w:rPr>
          <w:rFonts w:ascii="Times New Roman" w:hAnsi="Times New Roman"/>
          <w:b w:val="0"/>
          <w:sz w:val="28"/>
          <w:szCs w:val="28"/>
        </w:rPr>
        <w:t>c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c</w:t>
      </w:r>
      <w:r w:rsidRPr="00C8491E">
        <w:rPr>
          <w:rFonts w:ascii="Times New Roman" w:hAnsi="Times New Roman" w:cs="Cambria"/>
          <w:b w:val="0"/>
          <w:sz w:val="28"/>
          <w:szCs w:val="28"/>
        </w:rPr>
        <w:t>ủ</w:t>
      </w:r>
      <w:r w:rsidRPr="00C8491E">
        <w:rPr>
          <w:rFonts w:ascii="Times New Roman" w:hAnsi="Times New Roman"/>
          <w:b w:val="0"/>
          <w:sz w:val="28"/>
          <w:szCs w:val="28"/>
        </w:rPr>
        <w:t>a chu</w:t>
      </w:r>
      <w:r w:rsidRPr="00C8491E">
        <w:rPr>
          <w:rFonts w:ascii="Times New Roman" w:hAnsi="Times New Roman" w:cs="Cambria"/>
          <w:b w:val="0"/>
          <w:sz w:val="28"/>
          <w:szCs w:val="28"/>
        </w:rPr>
        <w:t>ồ</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1;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 xml:space="preserve">i: X = 1251 620; Y = 584 516; </w:t>
      </w:r>
    </w:p>
    <w:p w:rsidR="009B7E4F" w:rsidRPr="00C8491E"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2: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ph</w:t>
      </w:r>
      <w:r w:rsidRPr="00C8491E">
        <w:rPr>
          <w:rFonts w:ascii="Times New Roman" w:hAnsi="Times New Roman" w:cs="VNI-Times"/>
          <w:b w:val="0"/>
          <w:sz w:val="28"/>
          <w:szCs w:val="28"/>
        </w:rPr>
        <w:t>í</w:t>
      </w:r>
      <w:r w:rsidRPr="00C8491E">
        <w:rPr>
          <w:rFonts w:ascii="Times New Roman" w:hAnsi="Times New Roman"/>
          <w:b w:val="0"/>
          <w:sz w:val="28"/>
          <w:szCs w:val="28"/>
        </w:rPr>
        <w:t>a sau c</w:t>
      </w:r>
      <w:r w:rsidRPr="00C8491E">
        <w:rPr>
          <w:rFonts w:ascii="Times New Roman" w:hAnsi="Times New Roman" w:cs="VNI-Times"/>
          <w:b w:val="0"/>
          <w:sz w:val="28"/>
          <w:szCs w:val="28"/>
        </w:rPr>
        <w:t>á</w:t>
      </w:r>
      <w:r w:rsidRPr="00C8491E">
        <w:rPr>
          <w:rFonts w:ascii="Times New Roman" w:hAnsi="Times New Roman"/>
          <w:b w:val="0"/>
          <w:sz w:val="28"/>
          <w:szCs w:val="28"/>
        </w:rPr>
        <w:t>c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c</w:t>
      </w:r>
      <w:r w:rsidRPr="00C8491E">
        <w:rPr>
          <w:rFonts w:ascii="Times New Roman" w:hAnsi="Times New Roman" w:cs="Cambria"/>
          <w:b w:val="0"/>
          <w:sz w:val="28"/>
          <w:szCs w:val="28"/>
        </w:rPr>
        <w:t>ủ</w:t>
      </w:r>
      <w:r w:rsidRPr="00C8491E">
        <w:rPr>
          <w:rFonts w:ascii="Times New Roman" w:hAnsi="Times New Roman"/>
          <w:b w:val="0"/>
          <w:sz w:val="28"/>
          <w:szCs w:val="28"/>
        </w:rPr>
        <w:t>a chu</w:t>
      </w:r>
      <w:r w:rsidRPr="00C8491E">
        <w:rPr>
          <w:rFonts w:ascii="Times New Roman" w:hAnsi="Times New Roman" w:cs="Cambria"/>
          <w:b w:val="0"/>
          <w:sz w:val="28"/>
          <w:szCs w:val="28"/>
        </w:rPr>
        <w:t>ồ</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2;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 xml:space="preserve">i: X = 1251 607; Y = 584 485; </w:t>
      </w:r>
    </w:p>
    <w:p w:rsidR="009B7E4F" w:rsidRPr="00C8491E"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3: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ph</w:t>
      </w:r>
      <w:r w:rsidRPr="00C8491E">
        <w:rPr>
          <w:rFonts w:ascii="Times New Roman" w:hAnsi="Times New Roman" w:cs="VNI-Times"/>
          <w:b w:val="0"/>
          <w:sz w:val="28"/>
          <w:szCs w:val="28"/>
        </w:rPr>
        <w:t>í</w:t>
      </w:r>
      <w:r w:rsidRPr="00C8491E">
        <w:rPr>
          <w:rFonts w:ascii="Times New Roman" w:hAnsi="Times New Roman"/>
          <w:b w:val="0"/>
          <w:sz w:val="28"/>
          <w:szCs w:val="28"/>
        </w:rPr>
        <w:t>a sau c</w:t>
      </w:r>
      <w:r w:rsidRPr="00C8491E">
        <w:rPr>
          <w:rFonts w:ascii="Times New Roman" w:hAnsi="Times New Roman" w:cs="VNI-Times"/>
          <w:b w:val="0"/>
          <w:sz w:val="28"/>
          <w:szCs w:val="28"/>
        </w:rPr>
        <w:t>á</w:t>
      </w:r>
      <w:r w:rsidRPr="00C8491E">
        <w:rPr>
          <w:rFonts w:ascii="Times New Roman" w:hAnsi="Times New Roman"/>
          <w:b w:val="0"/>
          <w:sz w:val="28"/>
          <w:szCs w:val="28"/>
        </w:rPr>
        <w:t>c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c</w:t>
      </w:r>
      <w:r w:rsidRPr="00C8491E">
        <w:rPr>
          <w:rFonts w:ascii="Times New Roman" w:hAnsi="Times New Roman" w:cs="Cambria"/>
          <w:b w:val="0"/>
          <w:sz w:val="28"/>
          <w:szCs w:val="28"/>
        </w:rPr>
        <w:t>ủ</w:t>
      </w:r>
      <w:r w:rsidRPr="00C8491E">
        <w:rPr>
          <w:rFonts w:ascii="Times New Roman" w:hAnsi="Times New Roman"/>
          <w:b w:val="0"/>
          <w:sz w:val="28"/>
          <w:szCs w:val="28"/>
        </w:rPr>
        <w:t>a chu</w:t>
      </w:r>
      <w:r w:rsidRPr="00C8491E">
        <w:rPr>
          <w:rFonts w:ascii="Times New Roman" w:hAnsi="Times New Roman" w:cs="Cambria"/>
          <w:b w:val="0"/>
          <w:sz w:val="28"/>
          <w:szCs w:val="28"/>
        </w:rPr>
        <w:t>ồ</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3;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 xml:space="preserve">i: X = 1251 582; Y = 584 478; </w:t>
      </w:r>
    </w:p>
    <w:p w:rsidR="009B7E4F" w:rsidRPr="00C8491E"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lastRenderedPageBreak/>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4: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ph</w:t>
      </w:r>
      <w:r w:rsidRPr="00C8491E">
        <w:rPr>
          <w:rFonts w:ascii="Times New Roman" w:hAnsi="Times New Roman" w:cs="VNI-Times"/>
          <w:b w:val="0"/>
          <w:sz w:val="28"/>
          <w:szCs w:val="28"/>
        </w:rPr>
        <w:t>í</w:t>
      </w:r>
      <w:r w:rsidRPr="00C8491E">
        <w:rPr>
          <w:rFonts w:ascii="Times New Roman" w:hAnsi="Times New Roman"/>
          <w:b w:val="0"/>
          <w:sz w:val="28"/>
          <w:szCs w:val="28"/>
        </w:rPr>
        <w:t>a sau c</w:t>
      </w:r>
      <w:r w:rsidRPr="00C8491E">
        <w:rPr>
          <w:rFonts w:ascii="Times New Roman" w:hAnsi="Times New Roman" w:cs="VNI-Times"/>
          <w:b w:val="0"/>
          <w:sz w:val="28"/>
          <w:szCs w:val="28"/>
        </w:rPr>
        <w:t>á</w:t>
      </w:r>
      <w:r w:rsidRPr="00C8491E">
        <w:rPr>
          <w:rFonts w:ascii="Times New Roman" w:hAnsi="Times New Roman"/>
          <w:b w:val="0"/>
          <w:sz w:val="28"/>
          <w:szCs w:val="28"/>
        </w:rPr>
        <w:t>c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c</w:t>
      </w:r>
      <w:r w:rsidRPr="00C8491E">
        <w:rPr>
          <w:rFonts w:ascii="Times New Roman" w:hAnsi="Times New Roman" w:cs="Cambria"/>
          <w:b w:val="0"/>
          <w:sz w:val="28"/>
          <w:szCs w:val="28"/>
        </w:rPr>
        <w:t>ủ</w:t>
      </w:r>
      <w:r w:rsidRPr="00C8491E">
        <w:rPr>
          <w:rFonts w:ascii="Times New Roman" w:hAnsi="Times New Roman"/>
          <w:b w:val="0"/>
          <w:sz w:val="28"/>
          <w:szCs w:val="28"/>
        </w:rPr>
        <w:t>a chu</w:t>
      </w:r>
      <w:r w:rsidRPr="00C8491E">
        <w:rPr>
          <w:rFonts w:ascii="Times New Roman" w:hAnsi="Times New Roman" w:cs="Cambria"/>
          <w:b w:val="0"/>
          <w:sz w:val="28"/>
          <w:szCs w:val="28"/>
        </w:rPr>
        <w:t>ồ</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4;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X = 1251 557; Y = 584 475;</w:t>
      </w:r>
    </w:p>
    <w:p w:rsidR="009B7E4F" w:rsidRPr="00C8491E"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5: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d</w:t>
      </w:r>
      <w:r w:rsidRPr="00C8491E">
        <w:rPr>
          <w:rFonts w:ascii="Times New Roman" w:hAnsi="Times New Roman" w:cs="VNI-Times"/>
          <w:b w:val="0"/>
          <w:sz w:val="28"/>
          <w:szCs w:val="28"/>
        </w:rPr>
        <w:t>ò</w:t>
      </w:r>
      <w:r w:rsidRPr="00C8491E">
        <w:rPr>
          <w:rFonts w:ascii="Times New Roman" w:hAnsi="Times New Roman"/>
          <w:b w:val="0"/>
          <w:sz w:val="28"/>
          <w:szCs w:val="28"/>
        </w:rPr>
        <w:t>ng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t</w:t>
      </w:r>
      <w:r w:rsidRPr="00C8491E">
        <w:rPr>
          <w:rFonts w:ascii="Times New Roman" w:hAnsi="Times New Roman" w:cs="Cambria"/>
          <w:b w:val="0"/>
          <w:sz w:val="28"/>
          <w:szCs w:val="28"/>
        </w:rPr>
        <w:t>ừ</w:t>
      </w:r>
      <w:r w:rsidRPr="00C8491E">
        <w:rPr>
          <w:rFonts w:ascii="Times New Roman" w:hAnsi="Times New Roman"/>
          <w:b w:val="0"/>
          <w:sz w:val="28"/>
          <w:szCs w:val="28"/>
        </w:rPr>
        <w:t xml:space="preserve"> m</w:t>
      </w:r>
      <w:r w:rsidRPr="00C8491E">
        <w:rPr>
          <w:rFonts w:ascii="Times New Roman" w:hAnsi="Times New Roman" w:cs="VNI-Times"/>
          <w:b w:val="0"/>
          <w:sz w:val="28"/>
          <w:szCs w:val="28"/>
        </w:rPr>
        <w:t>á</w:t>
      </w:r>
      <w:r w:rsidRPr="00C8491E">
        <w:rPr>
          <w:rFonts w:ascii="Times New Roman" w:hAnsi="Times New Roman"/>
          <w:b w:val="0"/>
          <w:sz w:val="28"/>
          <w:szCs w:val="28"/>
        </w:rPr>
        <w:t>y ph</w:t>
      </w:r>
      <w:r w:rsidRPr="00C8491E">
        <w:rPr>
          <w:rFonts w:ascii="Times New Roman" w:hAnsi="Times New Roman" w:cs="VNI-Times"/>
          <w:b w:val="0"/>
          <w:sz w:val="28"/>
          <w:szCs w:val="28"/>
        </w:rPr>
        <w:t>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ph</w:t>
      </w:r>
      <w:r w:rsidRPr="00C8491E">
        <w:rPr>
          <w:rFonts w:ascii="Times New Roman" w:hAnsi="Times New Roman" w:cs="VNI-Times"/>
          <w:b w:val="0"/>
          <w:sz w:val="28"/>
          <w:szCs w:val="28"/>
        </w:rPr>
        <w:t>ò</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1 c</w:t>
      </w:r>
      <w:r w:rsidRPr="00C8491E">
        <w:rPr>
          <w:rFonts w:ascii="Times New Roman" w:hAnsi="Times New Roman" w:cs="Cambria"/>
          <w:b w:val="0"/>
          <w:sz w:val="28"/>
          <w:szCs w:val="28"/>
        </w:rPr>
        <w:t>ủ</w:t>
      </w:r>
      <w:r w:rsidRPr="00C8491E">
        <w:rPr>
          <w:rFonts w:ascii="Times New Roman" w:hAnsi="Times New Roman"/>
          <w:b w:val="0"/>
          <w:sz w:val="28"/>
          <w:szCs w:val="28"/>
        </w:rPr>
        <w:t>a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w:t>
      </w:r>
      <w:r w:rsidRPr="00C8491E">
        <w:rPr>
          <w:rFonts w:ascii="Times New Roman" w:hAnsi="Times New Roman" w:cs="VNI-Times"/>
          <w:b w:val="0"/>
          <w:sz w:val="28"/>
          <w:szCs w:val="28"/>
        </w:rPr>
        <w:t>á</w:t>
      </w:r>
      <w:r w:rsidRPr="00C8491E">
        <w:rPr>
          <w:rFonts w:ascii="Times New Roman" w:hAnsi="Times New Roman"/>
          <w:b w:val="0"/>
          <w:sz w:val="28"/>
          <w:szCs w:val="28"/>
        </w:rPr>
        <w:t>n tho</w:t>
      </w:r>
      <w:r w:rsidRPr="00C8491E">
        <w:rPr>
          <w:rFonts w:ascii="Times New Roman" w:hAnsi="Times New Roman" w:cs="VNI-Times"/>
          <w:b w:val="0"/>
          <w:sz w:val="28"/>
          <w:szCs w:val="28"/>
        </w:rPr>
        <w:t>á</w:t>
      </w:r>
      <w:r w:rsidRPr="00C8491E">
        <w:rPr>
          <w:rFonts w:ascii="Times New Roman" w:hAnsi="Times New Roman"/>
          <w:b w:val="0"/>
          <w:sz w:val="28"/>
          <w:szCs w:val="28"/>
        </w:rPr>
        <w:t>t ra b</w:t>
      </w:r>
      <w:r w:rsidRPr="00C8491E">
        <w:rPr>
          <w:rFonts w:ascii="Times New Roman" w:hAnsi="Times New Roman" w:cs="Cambria"/>
          <w:b w:val="0"/>
          <w:sz w:val="28"/>
          <w:szCs w:val="28"/>
        </w:rPr>
        <w:t>ằ</w:t>
      </w:r>
      <w:r w:rsidRPr="00C8491E">
        <w:rPr>
          <w:rFonts w:ascii="Times New Roman" w:hAnsi="Times New Roman"/>
          <w:b w:val="0"/>
          <w:sz w:val="28"/>
          <w:szCs w:val="28"/>
        </w:rPr>
        <w:t xml:space="preserve">ng </w:t>
      </w:r>
      <w:r w:rsidRPr="00C8491E">
        <w:rPr>
          <w:rFonts w:ascii="Times New Roman" w:hAnsi="Times New Roman" w:cs="Cambria"/>
          <w:b w:val="0"/>
          <w:sz w:val="28"/>
          <w:szCs w:val="28"/>
        </w:rPr>
        <w:t>ố</w:t>
      </w:r>
      <w:r w:rsidRPr="00C8491E">
        <w:rPr>
          <w:rFonts w:ascii="Times New Roman" w:hAnsi="Times New Roman"/>
          <w:b w:val="0"/>
          <w:sz w:val="28"/>
          <w:szCs w:val="28"/>
        </w:rPr>
        <w:t>ng kh</w:t>
      </w:r>
      <w:r w:rsidRPr="00C8491E">
        <w:rPr>
          <w:rFonts w:ascii="Times New Roman" w:hAnsi="Times New Roman" w:cs="VNI-Times"/>
          <w:b w:val="0"/>
          <w:sz w:val="28"/>
          <w:szCs w:val="28"/>
        </w:rPr>
        <w:t>ó</w:t>
      </w:r>
      <w:r w:rsidRPr="00C8491E">
        <w:rPr>
          <w:rFonts w:ascii="Times New Roman" w:hAnsi="Times New Roman"/>
          <w:b w:val="0"/>
          <w:sz w:val="28"/>
          <w:szCs w:val="28"/>
        </w:rPr>
        <w:t>i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c</w:t>
      </w:r>
      <w:r w:rsidRPr="00C8491E">
        <w:rPr>
          <w:rFonts w:ascii="Times New Roman" w:hAnsi="Times New Roman" w:cs="Cambria"/>
          <w:b w:val="0"/>
          <w:sz w:val="28"/>
          <w:szCs w:val="28"/>
        </w:rPr>
        <w:t>ủ</w:t>
      </w:r>
      <w:r w:rsidRPr="00C8491E">
        <w:rPr>
          <w:rFonts w:ascii="Times New Roman" w:hAnsi="Times New Roman"/>
          <w:b w:val="0"/>
          <w:sz w:val="28"/>
          <w:szCs w:val="28"/>
        </w:rPr>
        <w:t>a m</w:t>
      </w:r>
      <w:r w:rsidRPr="00C8491E">
        <w:rPr>
          <w:rFonts w:ascii="Times New Roman" w:hAnsi="Times New Roman" w:cs="VNI-Times"/>
          <w:b w:val="0"/>
          <w:sz w:val="28"/>
          <w:szCs w:val="28"/>
        </w:rPr>
        <w:t>á</w:t>
      </w:r>
      <w:r w:rsidRPr="00C8491E">
        <w:rPr>
          <w:rFonts w:ascii="Times New Roman" w:hAnsi="Times New Roman"/>
          <w:b w:val="0"/>
          <w:sz w:val="28"/>
          <w:szCs w:val="28"/>
        </w:rPr>
        <w:t>y ph</w:t>
      </w:r>
      <w:r w:rsidRPr="00C8491E">
        <w:rPr>
          <w:rFonts w:ascii="Times New Roman" w:hAnsi="Times New Roman" w:cs="VNI-Times"/>
          <w:b w:val="0"/>
          <w:sz w:val="28"/>
          <w:szCs w:val="28"/>
        </w:rPr>
        <w:t>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ph</w:t>
      </w:r>
      <w:r w:rsidRPr="00C8491E">
        <w:rPr>
          <w:rFonts w:ascii="Times New Roman" w:hAnsi="Times New Roman" w:cs="VNI-Times"/>
          <w:b w:val="0"/>
          <w:sz w:val="28"/>
          <w:szCs w:val="28"/>
        </w:rPr>
        <w:t>ò</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1;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 xml:space="preserve">i: X = </w:t>
      </w:r>
      <w:r w:rsidR="00641179" w:rsidRPr="00C8491E">
        <w:rPr>
          <w:rFonts w:ascii="Times New Roman" w:hAnsi="Times New Roman"/>
          <w:b w:val="0"/>
          <w:sz w:val="28"/>
          <w:szCs w:val="28"/>
        </w:rPr>
        <w:t>1251 596</w:t>
      </w:r>
      <w:r w:rsidRPr="00C8491E">
        <w:rPr>
          <w:rFonts w:ascii="Times New Roman" w:hAnsi="Times New Roman"/>
          <w:b w:val="0"/>
          <w:sz w:val="28"/>
          <w:szCs w:val="28"/>
        </w:rPr>
        <w:t xml:space="preserve">; Y = </w:t>
      </w:r>
      <w:r w:rsidR="00641179" w:rsidRPr="00C8491E">
        <w:rPr>
          <w:rFonts w:ascii="Times New Roman" w:hAnsi="Times New Roman"/>
          <w:b w:val="0"/>
          <w:sz w:val="28"/>
          <w:szCs w:val="28"/>
        </w:rPr>
        <w:t>584 652</w:t>
      </w:r>
      <w:r w:rsidRPr="00C8491E">
        <w:rPr>
          <w:rFonts w:ascii="Times New Roman" w:hAnsi="Times New Roman"/>
          <w:b w:val="0"/>
          <w:sz w:val="28"/>
          <w:szCs w:val="28"/>
        </w:rPr>
        <w:t xml:space="preserve">; </w:t>
      </w:r>
    </w:p>
    <w:p w:rsidR="009B7E4F" w:rsidRDefault="009B7E4F"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6: t</w:t>
      </w:r>
      <w:r w:rsidRPr="00C8491E">
        <w:rPr>
          <w:rFonts w:ascii="Times New Roman" w:hAnsi="Times New Roman" w:cs="Cambria"/>
          <w:b w:val="0"/>
          <w:sz w:val="28"/>
          <w:szCs w:val="28"/>
        </w:rPr>
        <w:t>ươ</w:t>
      </w:r>
      <w:r w:rsidRPr="00C8491E">
        <w:rPr>
          <w:rFonts w:ascii="Times New Roman" w:hAnsi="Times New Roman"/>
          <w:b w:val="0"/>
          <w:sz w:val="28"/>
          <w:szCs w:val="28"/>
        </w:rPr>
        <w:t xml:space="preserve">ng </w:t>
      </w:r>
      <w:r w:rsidRPr="00C8491E">
        <w:rPr>
          <w:rFonts w:ascii="Times New Roman" w:hAnsi="Times New Roman" w:cs="Cambria"/>
          <w:b w:val="0"/>
          <w:sz w:val="28"/>
          <w:szCs w:val="28"/>
        </w:rPr>
        <w:t>ứ</w:t>
      </w:r>
      <w:r w:rsidRPr="00C8491E">
        <w:rPr>
          <w:rFonts w:ascii="Times New Roman" w:hAnsi="Times New Roman"/>
          <w:b w:val="0"/>
          <w:sz w:val="28"/>
          <w:szCs w:val="28"/>
        </w:rPr>
        <w:t>ng v</w:t>
      </w:r>
      <w:r w:rsidRPr="00C8491E">
        <w:rPr>
          <w:rFonts w:ascii="Times New Roman" w:hAnsi="Times New Roman" w:cs="Cambria"/>
          <w:b w:val="0"/>
          <w:sz w:val="28"/>
          <w:szCs w:val="28"/>
        </w:rPr>
        <w:t>ớ</w:t>
      </w:r>
      <w:r w:rsidRPr="00C8491E">
        <w:rPr>
          <w:rFonts w:ascii="Times New Roman" w:hAnsi="Times New Roman"/>
          <w:b w:val="0"/>
          <w:sz w:val="28"/>
          <w:szCs w:val="28"/>
        </w:rPr>
        <w:t>i d</w:t>
      </w:r>
      <w:r w:rsidRPr="00C8491E">
        <w:rPr>
          <w:rFonts w:ascii="Times New Roman" w:hAnsi="Times New Roman" w:cs="VNI-Times"/>
          <w:b w:val="0"/>
          <w:sz w:val="28"/>
          <w:szCs w:val="28"/>
        </w:rPr>
        <w:t>ò</w:t>
      </w:r>
      <w:r w:rsidRPr="00C8491E">
        <w:rPr>
          <w:rFonts w:ascii="Times New Roman" w:hAnsi="Times New Roman"/>
          <w:b w:val="0"/>
          <w:sz w:val="28"/>
          <w:szCs w:val="28"/>
        </w:rPr>
        <w:t>ng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t</w:t>
      </w:r>
      <w:r w:rsidRPr="00C8491E">
        <w:rPr>
          <w:rFonts w:ascii="Times New Roman" w:hAnsi="Times New Roman" w:cs="Cambria"/>
          <w:b w:val="0"/>
          <w:sz w:val="28"/>
          <w:szCs w:val="28"/>
        </w:rPr>
        <w:t>ừ</w:t>
      </w:r>
      <w:r w:rsidRPr="00C8491E">
        <w:rPr>
          <w:rFonts w:ascii="Times New Roman" w:hAnsi="Times New Roman"/>
          <w:b w:val="0"/>
          <w:sz w:val="28"/>
          <w:szCs w:val="28"/>
        </w:rPr>
        <w:t xml:space="preserve"> m</w:t>
      </w:r>
      <w:r w:rsidRPr="00C8491E">
        <w:rPr>
          <w:rFonts w:ascii="Times New Roman" w:hAnsi="Times New Roman" w:cs="VNI-Times"/>
          <w:b w:val="0"/>
          <w:sz w:val="28"/>
          <w:szCs w:val="28"/>
        </w:rPr>
        <w:t>á</w:t>
      </w:r>
      <w:r w:rsidRPr="00C8491E">
        <w:rPr>
          <w:rFonts w:ascii="Times New Roman" w:hAnsi="Times New Roman"/>
          <w:b w:val="0"/>
          <w:sz w:val="28"/>
          <w:szCs w:val="28"/>
        </w:rPr>
        <w:t>y ph</w:t>
      </w:r>
      <w:r w:rsidRPr="00C8491E">
        <w:rPr>
          <w:rFonts w:ascii="Times New Roman" w:hAnsi="Times New Roman" w:cs="VNI-Times"/>
          <w:b w:val="0"/>
          <w:sz w:val="28"/>
          <w:szCs w:val="28"/>
        </w:rPr>
        <w:t>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ph</w:t>
      </w:r>
      <w:r w:rsidRPr="00C8491E">
        <w:rPr>
          <w:rFonts w:ascii="Times New Roman" w:hAnsi="Times New Roman" w:cs="VNI-Times"/>
          <w:b w:val="0"/>
          <w:sz w:val="28"/>
          <w:szCs w:val="28"/>
        </w:rPr>
        <w:t>ò</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2 c</w:t>
      </w:r>
      <w:r w:rsidRPr="00C8491E">
        <w:rPr>
          <w:rFonts w:ascii="Times New Roman" w:hAnsi="Times New Roman" w:cs="Cambria"/>
          <w:b w:val="0"/>
          <w:sz w:val="28"/>
          <w:szCs w:val="28"/>
        </w:rPr>
        <w:t>ủ</w:t>
      </w:r>
      <w:r w:rsidRPr="00C8491E">
        <w:rPr>
          <w:rFonts w:ascii="Times New Roman" w:hAnsi="Times New Roman"/>
          <w:b w:val="0"/>
          <w:sz w:val="28"/>
          <w:szCs w:val="28"/>
        </w:rPr>
        <w:t>a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w:t>
      </w:r>
      <w:r w:rsidRPr="00C8491E">
        <w:rPr>
          <w:rFonts w:ascii="Times New Roman" w:hAnsi="Times New Roman" w:cs="VNI-Times"/>
          <w:b w:val="0"/>
          <w:sz w:val="28"/>
          <w:szCs w:val="28"/>
        </w:rPr>
        <w:t>á</w:t>
      </w:r>
      <w:r w:rsidRPr="00C8491E">
        <w:rPr>
          <w:rFonts w:ascii="Times New Roman" w:hAnsi="Times New Roman"/>
          <w:b w:val="0"/>
          <w:sz w:val="28"/>
          <w:szCs w:val="28"/>
        </w:rPr>
        <w:t>n tho</w:t>
      </w:r>
      <w:r w:rsidRPr="00C8491E">
        <w:rPr>
          <w:rFonts w:ascii="Times New Roman" w:hAnsi="Times New Roman" w:cs="VNI-Times"/>
          <w:b w:val="0"/>
          <w:sz w:val="28"/>
          <w:szCs w:val="28"/>
        </w:rPr>
        <w:t>á</w:t>
      </w:r>
      <w:r w:rsidRPr="00C8491E">
        <w:rPr>
          <w:rFonts w:ascii="Times New Roman" w:hAnsi="Times New Roman"/>
          <w:b w:val="0"/>
          <w:sz w:val="28"/>
          <w:szCs w:val="28"/>
        </w:rPr>
        <w:t>t ra b</w:t>
      </w:r>
      <w:r w:rsidRPr="00C8491E">
        <w:rPr>
          <w:rFonts w:ascii="Times New Roman" w:hAnsi="Times New Roman" w:cs="Cambria"/>
          <w:b w:val="0"/>
          <w:sz w:val="28"/>
          <w:szCs w:val="28"/>
        </w:rPr>
        <w:t>ằ</w:t>
      </w:r>
      <w:r w:rsidRPr="00C8491E">
        <w:rPr>
          <w:rFonts w:ascii="Times New Roman" w:hAnsi="Times New Roman"/>
          <w:b w:val="0"/>
          <w:sz w:val="28"/>
          <w:szCs w:val="28"/>
        </w:rPr>
        <w:t xml:space="preserve">ng </w:t>
      </w:r>
      <w:r w:rsidRPr="00C8491E">
        <w:rPr>
          <w:rFonts w:ascii="Times New Roman" w:hAnsi="Times New Roman" w:cs="Cambria"/>
          <w:b w:val="0"/>
          <w:sz w:val="28"/>
          <w:szCs w:val="28"/>
        </w:rPr>
        <w:t>ố</w:t>
      </w:r>
      <w:r w:rsidRPr="00C8491E">
        <w:rPr>
          <w:rFonts w:ascii="Times New Roman" w:hAnsi="Times New Roman"/>
          <w:b w:val="0"/>
          <w:sz w:val="28"/>
          <w:szCs w:val="28"/>
        </w:rPr>
        <w:t>ng kh</w:t>
      </w:r>
      <w:r w:rsidRPr="00C8491E">
        <w:rPr>
          <w:rFonts w:ascii="Times New Roman" w:hAnsi="Times New Roman" w:cs="VNI-Times"/>
          <w:b w:val="0"/>
          <w:sz w:val="28"/>
          <w:szCs w:val="28"/>
        </w:rPr>
        <w:t>ó</w:t>
      </w:r>
      <w:r w:rsidRPr="00C8491E">
        <w:rPr>
          <w:rFonts w:ascii="Times New Roman" w:hAnsi="Times New Roman"/>
          <w:b w:val="0"/>
          <w:sz w:val="28"/>
          <w:szCs w:val="28"/>
        </w:rPr>
        <w:t>i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c</w:t>
      </w:r>
      <w:r w:rsidRPr="00C8491E">
        <w:rPr>
          <w:rFonts w:ascii="Times New Roman" w:hAnsi="Times New Roman" w:cs="Cambria"/>
          <w:b w:val="0"/>
          <w:sz w:val="28"/>
          <w:szCs w:val="28"/>
        </w:rPr>
        <w:t>ủ</w:t>
      </w:r>
      <w:r w:rsidRPr="00C8491E">
        <w:rPr>
          <w:rFonts w:ascii="Times New Roman" w:hAnsi="Times New Roman"/>
          <w:b w:val="0"/>
          <w:sz w:val="28"/>
          <w:szCs w:val="28"/>
        </w:rPr>
        <w:t>a m</w:t>
      </w:r>
      <w:r w:rsidRPr="00C8491E">
        <w:rPr>
          <w:rFonts w:ascii="Times New Roman" w:hAnsi="Times New Roman" w:cs="VNI-Times"/>
          <w:b w:val="0"/>
          <w:sz w:val="28"/>
          <w:szCs w:val="28"/>
        </w:rPr>
        <w:t>á</w:t>
      </w:r>
      <w:r w:rsidRPr="00C8491E">
        <w:rPr>
          <w:rFonts w:ascii="Times New Roman" w:hAnsi="Times New Roman"/>
          <w:b w:val="0"/>
          <w:sz w:val="28"/>
          <w:szCs w:val="28"/>
        </w:rPr>
        <w:t>y ph</w:t>
      </w:r>
      <w:r w:rsidRPr="00C8491E">
        <w:rPr>
          <w:rFonts w:ascii="Times New Roman" w:hAnsi="Times New Roman" w:cs="VNI-Times"/>
          <w:b w:val="0"/>
          <w:sz w:val="28"/>
          <w:szCs w:val="28"/>
        </w:rPr>
        <w:t>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 d</w:t>
      </w:r>
      <w:r w:rsidRPr="00C8491E">
        <w:rPr>
          <w:rFonts w:ascii="Times New Roman" w:hAnsi="Times New Roman" w:cs="Cambria"/>
          <w:b w:val="0"/>
          <w:sz w:val="28"/>
          <w:szCs w:val="28"/>
        </w:rPr>
        <w:t>ự</w:t>
      </w:r>
      <w:r w:rsidRPr="00C8491E">
        <w:rPr>
          <w:rFonts w:ascii="Times New Roman" w:hAnsi="Times New Roman"/>
          <w:b w:val="0"/>
          <w:sz w:val="28"/>
          <w:szCs w:val="28"/>
        </w:rPr>
        <w:t xml:space="preserve"> ph</w:t>
      </w:r>
      <w:r w:rsidRPr="00C8491E">
        <w:rPr>
          <w:rFonts w:ascii="Times New Roman" w:hAnsi="Times New Roman" w:cs="VNI-Times"/>
          <w:b w:val="0"/>
          <w:sz w:val="28"/>
          <w:szCs w:val="28"/>
        </w:rPr>
        <w:t>ò</w:t>
      </w:r>
      <w:r w:rsidRPr="00C8491E">
        <w:rPr>
          <w:rFonts w:ascii="Times New Roman" w:hAnsi="Times New Roman"/>
          <w:b w:val="0"/>
          <w:sz w:val="28"/>
          <w:szCs w:val="28"/>
        </w:rPr>
        <w:t>ng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2; t</w:t>
      </w:r>
      <w:r w:rsidRPr="00C8491E">
        <w:rPr>
          <w:rFonts w:ascii="Times New Roman" w:hAnsi="Times New Roman" w:cs="Cambria"/>
          <w:b w:val="0"/>
          <w:sz w:val="28"/>
          <w:szCs w:val="28"/>
        </w:rPr>
        <w:t>ọ</w:t>
      </w:r>
      <w:r w:rsidRPr="00C8491E">
        <w:rPr>
          <w:rFonts w:ascii="Times New Roman" w:hAnsi="Times New Roman"/>
          <w:b w:val="0"/>
          <w:sz w:val="28"/>
          <w:szCs w:val="28"/>
        </w:rPr>
        <w:t xml:space="preserve">a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 xml:space="preserve"> v</w:t>
      </w:r>
      <w:r w:rsidRPr="00C8491E">
        <w:rPr>
          <w:rFonts w:ascii="Times New Roman" w:hAnsi="Times New Roman" w:cs="Cambria"/>
          <w:b w:val="0"/>
          <w:sz w:val="28"/>
          <w:szCs w:val="28"/>
        </w:rPr>
        <w:t>ị</w:t>
      </w:r>
      <w:r w:rsidRPr="00C8491E">
        <w:rPr>
          <w:rFonts w:ascii="Times New Roman" w:hAnsi="Times New Roman"/>
          <w:b w:val="0"/>
          <w:sz w:val="28"/>
          <w:szCs w:val="28"/>
        </w:rPr>
        <w:t xml:space="preserve"> tr</w:t>
      </w:r>
      <w:r w:rsidRPr="00C8491E">
        <w:rPr>
          <w:rFonts w:ascii="Times New Roman" w:hAnsi="Times New Roman" w:cs="VNI-Times"/>
          <w:b w:val="0"/>
          <w:sz w:val="28"/>
          <w:szCs w:val="28"/>
        </w:rPr>
        <w:t>í</w:t>
      </w:r>
      <w:r w:rsidRPr="00C8491E">
        <w:rPr>
          <w:rFonts w:ascii="Times New Roman" w:hAnsi="Times New Roman"/>
          <w:b w:val="0"/>
          <w:sz w:val="28"/>
          <w:szCs w:val="28"/>
        </w:rPr>
        <w:t xml:space="preserve">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 xml:space="preserve">i: X = </w:t>
      </w:r>
      <w:r w:rsidR="00641179" w:rsidRPr="00C8491E">
        <w:rPr>
          <w:rFonts w:ascii="Times New Roman" w:hAnsi="Times New Roman"/>
          <w:b w:val="0"/>
          <w:sz w:val="28"/>
          <w:szCs w:val="28"/>
        </w:rPr>
        <w:t>1251 590</w:t>
      </w:r>
      <w:r w:rsidRPr="00C8491E">
        <w:rPr>
          <w:rFonts w:ascii="Times New Roman" w:hAnsi="Times New Roman"/>
          <w:b w:val="0"/>
          <w:sz w:val="28"/>
          <w:szCs w:val="28"/>
        </w:rPr>
        <w:t>; Y =</w:t>
      </w:r>
      <w:r w:rsidRPr="009B7E4F">
        <w:rPr>
          <w:rFonts w:ascii="Times New Roman" w:hAnsi="Times New Roman"/>
          <w:b w:val="0"/>
          <w:sz w:val="28"/>
          <w:szCs w:val="28"/>
        </w:rPr>
        <w:t xml:space="preserve"> </w:t>
      </w:r>
      <w:r w:rsidR="00641179">
        <w:rPr>
          <w:rFonts w:ascii="Times New Roman" w:hAnsi="Times New Roman"/>
          <w:b w:val="0"/>
          <w:sz w:val="28"/>
          <w:szCs w:val="28"/>
        </w:rPr>
        <w:t>584 654</w:t>
      </w:r>
      <w:r w:rsidRPr="009B7E4F">
        <w:rPr>
          <w:rFonts w:ascii="Times New Roman" w:hAnsi="Times New Roman"/>
          <w:b w:val="0"/>
          <w:sz w:val="28"/>
          <w:szCs w:val="28"/>
        </w:rPr>
        <w:t>.</w:t>
      </w:r>
    </w:p>
    <w:p w:rsidR="00385FC7" w:rsidRPr="00385FC7" w:rsidRDefault="00385FC7" w:rsidP="00DA6A5A">
      <w:pPr>
        <w:spacing w:before="120" w:after="120"/>
        <w:ind w:firstLine="720"/>
        <w:jc w:val="center"/>
        <w:rPr>
          <w:rFonts w:ascii="Times New Roman" w:hAnsi="Times New Roman"/>
          <w:b w:val="0"/>
          <w:i/>
          <w:color w:val="000000"/>
          <w:sz w:val="28"/>
          <w:szCs w:val="28"/>
        </w:rPr>
      </w:pPr>
      <w:r w:rsidRPr="00385FC7">
        <w:rPr>
          <w:rFonts w:ascii="Times New Roman" w:hAnsi="Times New Roman"/>
          <w:b w:val="0"/>
          <w:i/>
          <w:color w:val="000000"/>
          <w:sz w:val="28"/>
          <w:szCs w:val="28"/>
        </w:rPr>
        <w:t>(Hệ tọa độ VN 2000, kinh tuyến trục 105</w:t>
      </w:r>
      <w:r w:rsidRPr="00385FC7">
        <w:rPr>
          <w:rFonts w:ascii="Times New Roman" w:hAnsi="Times New Roman"/>
          <w:b w:val="0"/>
          <w:i/>
          <w:color w:val="000000"/>
          <w:sz w:val="28"/>
          <w:szCs w:val="28"/>
          <w:vertAlign w:val="superscript"/>
        </w:rPr>
        <w:t>0</w:t>
      </w:r>
      <w:r w:rsidRPr="00385FC7">
        <w:rPr>
          <w:rFonts w:ascii="Times New Roman" w:hAnsi="Times New Roman"/>
          <w:b w:val="0"/>
          <w:i/>
          <w:color w:val="000000"/>
          <w:sz w:val="28"/>
          <w:szCs w:val="28"/>
        </w:rPr>
        <w:t>30’ múi chiếu 3</w:t>
      </w:r>
      <w:r w:rsidRPr="00385FC7">
        <w:rPr>
          <w:rFonts w:ascii="Times New Roman" w:hAnsi="Times New Roman"/>
          <w:b w:val="0"/>
          <w:i/>
          <w:color w:val="000000"/>
          <w:sz w:val="28"/>
          <w:szCs w:val="28"/>
          <w:vertAlign w:val="superscript"/>
        </w:rPr>
        <w:t>0</w:t>
      </w:r>
      <w:r w:rsidRPr="00385FC7">
        <w:rPr>
          <w:rFonts w:ascii="Times New Roman" w:hAnsi="Times New Roman"/>
          <w:b w:val="0"/>
          <w:i/>
          <w:color w:val="000000"/>
          <w:sz w:val="28"/>
          <w:szCs w:val="28"/>
        </w:rPr>
        <w:t>)</w:t>
      </w:r>
    </w:p>
    <w:p w:rsidR="00385FC7" w:rsidRDefault="00385FC7" w:rsidP="00DA6A5A">
      <w:pPr>
        <w:spacing w:before="120" w:after="120"/>
        <w:ind w:firstLine="720"/>
        <w:jc w:val="both"/>
        <w:rPr>
          <w:rFonts w:ascii="Times New Roman" w:hAnsi="Times New Roman"/>
          <w:b w:val="0"/>
          <w:sz w:val="28"/>
          <w:szCs w:val="28"/>
        </w:rPr>
      </w:pPr>
      <w:r w:rsidRPr="00385FC7">
        <w:rPr>
          <w:rFonts w:ascii="Times New Roman" w:hAnsi="Times New Roman"/>
          <w:b w:val="0"/>
          <w:sz w:val="28"/>
          <w:szCs w:val="28"/>
        </w:rPr>
        <w:t xml:space="preserve">- Phương thức xả thải: </w:t>
      </w:r>
    </w:p>
    <w:p w:rsidR="00681218" w:rsidRPr="00C8491E" w:rsidRDefault="00681218"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t</w:t>
      </w:r>
      <w:r w:rsidRPr="00C8491E">
        <w:rPr>
          <w:rFonts w:ascii="Times New Roman" w:hAnsi="Times New Roman" w:cs="Cambria"/>
          <w:b w:val="0"/>
          <w:sz w:val="28"/>
          <w:szCs w:val="28"/>
        </w:rPr>
        <w:t>ừ</w:t>
      </w:r>
      <w:r w:rsidRPr="00C8491E">
        <w:rPr>
          <w:rFonts w:ascii="Times New Roman" w:hAnsi="Times New Roman"/>
          <w:b w:val="0"/>
          <w:sz w:val="28"/>
          <w:szCs w:val="28"/>
        </w:rPr>
        <w:t xml:space="preserve">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01 </w:t>
      </w:r>
      <w:r w:rsidRPr="00C8491E">
        <w:rPr>
          <w:rFonts w:ascii="Times New Roman" w:hAnsi="Times New Roman" w:cs="VNI-Times"/>
          <w:b w:val="0"/>
          <w:sz w:val="28"/>
          <w:szCs w:val="28"/>
        </w:rPr>
        <w:t>đ</w:t>
      </w:r>
      <w:r w:rsidRPr="00C8491E">
        <w:rPr>
          <w:rFonts w:ascii="Times New Roman" w:hAnsi="Times New Roman" w:cs="Cambria"/>
          <w:b w:val="0"/>
          <w:sz w:val="28"/>
          <w:szCs w:val="28"/>
        </w:rPr>
        <w:t>ế</w:t>
      </w:r>
      <w:r w:rsidRPr="00C8491E">
        <w:rPr>
          <w:rFonts w:ascii="Times New Roman" w:hAnsi="Times New Roman"/>
          <w:b w:val="0"/>
          <w:sz w:val="28"/>
          <w:szCs w:val="28"/>
        </w:rPr>
        <w:t>n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04: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b</w:t>
      </w:r>
      <w:r w:rsidRPr="00C8491E">
        <w:rPr>
          <w:rFonts w:ascii="Times New Roman" w:hAnsi="Times New Roman" w:cs="Cambria"/>
          <w:b w:val="0"/>
          <w:sz w:val="28"/>
          <w:szCs w:val="28"/>
        </w:rPr>
        <w:t>ụ</w:t>
      </w:r>
      <w:r w:rsidRPr="00C8491E">
        <w:rPr>
          <w:rFonts w:ascii="Times New Roman" w:hAnsi="Times New Roman"/>
          <w:b w:val="0"/>
          <w:sz w:val="28"/>
          <w:szCs w:val="28"/>
        </w:rPr>
        <w:t>i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c</w:t>
      </w:r>
      <w:r w:rsidRPr="00C8491E">
        <w:rPr>
          <w:rFonts w:ascii="Times New Roman" w:hAnsi="Times New Roman" w:cs="Cambria"/>
          <w:b w:val="0"/>
          <w:sz w:val="28"/>
          <w:szCs w:val="28"/>
        </w:rPr>
        <w:t>ưỡ</w:t>
      </w:r>
      <w:r w:rsidRPr="00C8491E">
        <w:rPr>
          <w:rFonts w:ascii="Times New Roman" w:hAnsi="Times New Roman"/>
          <w:b w:val="0"/>
          <w:sz w:val="28"/>
          <w:szCs w:val="28"/>
        </w:rPr>
        <w:t>ng b</w:t>
      </w:r>
      <w:r w:rsidRPr="00C8491E">
        <w:rPr>
          <w:rFonts w:ascii="Times New Roman" w:hAnsi="Times New Roman" w:cs="Cambria"/>
          <w:b w:val="0"/>
          <w:sz w:val="28"/>
          <w:szCs w:val="28"/>
        </w:rPr>
        <w:t>ứ</w:t>
      </w:r>
      <w:r w:rsidRPr="00C8491E">
        <w:rPr>
          <w:rFonts w:ascii="Times New Roman" w:hAnsi="Times New Roman"/>
          <w:b w:val="0"/>
          <w:sz w:val="28"/>
          <w:szCs w:val="28"/>
        </w:rPr>
        <w:t>c th</w:t>
      </w:r>
      <w:r w:rsidRPr="00C8491E">
        <w:rPr>
          <w:rFonts w:ascii="Times New Roman" w:hAnsi="Times New Roman" w:cs="VNI-Times"/>
          <w:b w:val="0"/>
          <w:sz w:val="28"/>
          <w:szCs w:val="28"/>
        </w:rPr>
        <w:t>ô</w:t>
      </w:r>
      <w:r w:rsidRPr="00C8491E">
        <w:rPr>
          <w:rFonts w:ascii="Times New Roman" w:hAnsi="Times New Roman"/>
          <w:b w:val="0"/>
          <w:sz w:val="28"/>
          <w:szCs w:val="28"/>
        </w:rPr>
        <w:t>ng qua h</w:t>
      </w:r>
      <w:r w:rsidRPr="00C8491E">
        <w:rPr>
          <w:rFonts w:ascii="Times New Roman" w:hAnsi="Times New Roman" w:cs="Cambria"/>
          <w:b w:val="0"/>
          <w:sz w:val="28"/>
          <w:szCs w:val="28"/>
        </w:rPr>
        <w:t>ệ</w:t>
      </w:r>
      <w:r w:rsidRPr="00C8491E">
        <w:rPr>
          <w:rFonts w:ascii="Times New Roman" w:hAnsi="Times New Roman"/>
          <w:b w:val="0"/>
          <w:sz w:val="28"/>
          <w:szCs w:val="28"/>
        </w:rPr>
        <w:t xml:space="preserve"> th</w:t>
      </w:r>
      <w:r w:rsidRPr="00C8491E">
        <w:rPr>
          <w:rFonts w:ascii="Times New Roman" w:hAnsi="Times New Roman" w:cs="Cambria"/>
          <w:b w:val="0"/>
          <w:sz w:val="28"/>
          <w:szCs w:val="28"/>
        </w:rPr>
        <w:t>ố</w:t>
      </w:r>
      <w:r w:rsidRPr="00C8491E">
        <w:rPr>
          <w:rFonts w:ascii="Times New Roman" w:hAnsi="Times New Roman"/>
          <w:b w:val="0"/>
          <w:sz w:val="28"/>
          <w:szCs w:val="28"/>
        </w:rPr>
        <w:t>ng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(m</w:t>
      </w:r>
      <w:r w:rsidRPr="00C8491E">
        <w:rPr>
          <w:rFonts w:ascii="Times New Roman" w:hAnsi="Times New Roman" w:cs="Cambria"/>
          <w:b w:val="0"/>
          <w:sz w:val="28"/>
          <w:szCs w:val="28"/>
        </w:rPr>
        <w:t>ỗ</w:t>
      </w:r>
      <w:r w:rsidRPr="00C8491E">
        <w:rPr>
          <w:rFonts w:ascii="Times New Roman" w:hAnsi="Times New Roman"/>
          <w:b w:val="0"/>
          <w:sz w:val="28"/>
          <w:szCs w:val="28"/>
        </w:rPr>
        <w:t>i chu</w:t>
      </w:r>
      <w:r w:rsidRPr="00C8491E">
        <w:rPr>
          <w:rFonts w:ascii="Times New Roman" w:hAnsi="Times New Roman" w:cs="Cambria"/>
          <w:b w:val="0"/>
          <w:sz w:val="28"/>
          <w:szCs w:val="28"/>
        </w:rPr>
        <w:t>ồ</w:t>
      </w:r>
      <w:r w:rsidRPr="00C8491E">
        <w:rPr>
          <w:rFonts w:ascii="Times New Roman" w:hAnsi="Times New Roman"/>
          <w:b w:val="0"/>
          <w:sz w:val="28"/>
          <w:szCs w:val="28"/>
        </w:rPr>
        <w:t>ng c</w:t>
      </w:r>
      <w:r w:rsidRPr="00C8491E">
        <w:rPr>
          <w:rFonts w:ascii="Times New Roman" w:hAnsi="Times New Roman" w:cs="VNI-Times"/>
          <w:b w:val="0"/>
          <w:sz w:val="28"/>
          <w:szCs w:val="28"/>
        </w:rPr>
        <w:t>ó</w:t>
      </w:r>
      <w:r w:rsidRPr="00C8491E">
        <w:rPr>
          <w:rFonts w:ascii="Times New Roman" w:hAnsi="Times New Roman"/>
          <w:b w:val="0"/>
          <w:sz w:val="28"/>
          <w:szCs w:val="28"/>
        </w:rPr>
        <w:t xml:space="preserve"> 10 qu</w:t>
      </w:r>
      <w:r w:rsidRPr="00C8491E">
        <w:rPr>
          <w:rFonts w:ascii="Times New Roman" w:hAnsi="Times New Roman" w:cs="Cambria"/>
          <w:b w:val="0"/>
          <w:sz w:val="28"/>
          <w:szCs w:val="28"/>
        </w:rPr>
        <w:t>ạ</w:t>
      </w:r>
      <w:r w:rsidRPr="00C8491E">
        <w:rPr>
          <w:rFonts w:ascii="Times New Roman" w:hAnsi="Times New Roman"/>
          <w:b w:val="0"/>
          <w:sz w:val="28"/>
          <w:szCs w:val="28"/>
        </w:rPr>
        <w:t>t h</w:t>
      </w:r>
      <w:r w:rsidRPr="00C8491E">
        <w:rPr>
          <w:rFonts w:ascii="Times New Roman" w:hAnsi="Times New Roman" w:cs="VNI-Times"/>
          <w:b w:val="0"/>
          <w:sz w:val="28"/>
          <w:szCs w:val="28"/>
        </w:rPr>
        <w:t>ú</w:t>
      </w:r>
      <w:r w:rsidRPr="00C8491E">
        <w:rPr>
          <w:rFonts w:ascii="Times New Roman" w:hAnsi="Times New Roman"/>
          <w:b w:val="0"/>
          <w:sz w:val="28"/>
          <w:szCs w:val="28"/>
        </w:rPr>
        <w:t>t)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li</w:t>
      </w:r>
      <w:r w:rsidRPr="00C8491E">
        <w:rPr>
          <w:rFonts w:ascii="Times New Roman" w:hAnsi="Times New Roman" w:cs="VNI-Times"/>
          <w:b w:val="0"/>
          <w:sz w:val="28"/>
          <w:szCs w:val="28"/>
        </w:rPr>
        <w:t>ê</w:t>
      </w:r>
      <w:r w:rsidRPr="00C8491E">
        <w:rPr>
          <w:rFonts w:ascii="Times New Roman" w:hAnsi="Times New Roman"/>
          <w:b w:val="0"/>
          <w:sz w:val="28"/>
          <w:szCs w:val="28"/>
        </w:rPr>
        <w:t>n t</w:t>
      </w:r>
      <w:r w:rsidRPr="00C8491E">
        <w:rPr>
          <w:rFonts w:ascii="Times New Roman" w:hAnsi="Times New Roman" w:cs="Cambria"/>
          <w:b w:val="0"/>
          <w:sz w:val="28"/>
          <w:szCs w:val="28"/>
        </w:rPr>
        <w:t>ụ</w:t>
      </w:r>
      <w:r w:rsidRPr="00C8491E">
        <w:rPr>
          <w:rFonts w:ascii="Times New Roman" w:hAnsi="Times New Roman"/>
          <w:b w:val="0"/>
          <w:sz w:val="28"/>
          <w:szCs w:val="28"/>
        </w:rPr>
        <w:t>c khi ho</w:t>
      </w:r>
      <w:r w:rsidRPr="00C8491E">
        <w:rPr>
          <w:rFonts w:ascii="Times New Roman" w:hAnsi="Times New Roman" w:cs="Cambria"/>
          <w:b w:val="0"/>
          <w:sz w:val="28"/>
          <w:szCs w:val="28"/>
        </w:rPr>
        <w:t>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cs="Cambria"/>
          <w:b w:val="0"/>
          <w:sz w:val="28"/>
          <w:szCs w:val="28"/>
        </w:rPr>
        <w:t>ộ</w:t>
      </w:r>
      <w:r w:rsidRPr="00C8491E">
        <w:rPr>
          <w:rFonts w:ascii="Times New Roman" w:hAnsi="Times New Roman"/>
          <w:b w:val="0"/>
          <w:sz w:val="28"/>
          <w:szCs w:val="28"/>
        </w:rPr>
        <w:t>ng.</w:t>
      </w:r>
    </w:p>
    <w:p w:rsidR="00681218" w:rsidRPr="00385FC7" w:rsidRDefault="00681218" w:rsidP="00DA6A5A">
      <w:pPr>
        <w:spacing w:before="120" w:after="120"/>
        <w:ind w:firstLine="720"/>
        <w:jc w:val="both"/>
        <w:rPr>
          <w:rFonts w:ascii="Times New Roman" w:hAnsi="Times New Roman"/>
          <w:b w:val="0"/>
          <w:sz w:val="28"/>
          <w:szCs w:val="28"/>
        </w:rPr>
      </w:pPr>
      <w:r w:rsidRPr="00C8491E">
        <w:rPr>
          <w:rFonts w:ascii="Times New Roman" w:hAnsi="Times New Roman"/>
          <w:b w:val="0"/>
          <w:sz w:val="28"/>
          <w:szCs w:val="28"/>
        </w:rPr>
        <w:t>+ Ngu</w:t>
      </w:r>
      <w:r w:rsidRPr="00C8491E">
        <w:rPr>
          <w:rFonts w:ascii="Times New Roman" w:hAnsi="Times New Roman" w:cs="Cambria"/>
          <w:b w:val="0"/>
          <w:sz w:val="28"/>
          <w:szCs w:val="28"/>
        </w:rPr>
        <w:t>ồ</w:t>
      </w:r>
      <w:r w:rsidRPr="00C8491E">
        <w:rPr>
          <w:rFonts w:ascii="Times New Roman" w:hAnsi="Times New Roman"/>
          <w:b w:val="0"/>
          <w:sz w:val="28"/>
          <w:szCs w:val="28"/>
        </w:rPr>
        <w:t>n kh</w:t>
      </w:r>
      <w:r w:rsidRPr="00C8491E">
        <w:rPr>
          <w:rFonts w:ascii="Times New Roman" w:hAnsi="Times New Roman" w:cs="VNI-Times"/>
          <w:b w:val="0"/>
          <w:sz w:val="28"/>
          <w:szCs w:val="28"/>
        </w:rPr>
        <w:t>í</w:t>
      </w:r>
      <w:r w:rsidRPr="00C8491E">
        <w:rPr>
          <w:rFonts w:ascii="Times New Roman" w:hAnsi="Times New Roman"/>
          <w:b w:val="0"/>
          <w:sz w:val="28"/>
          <w:szCs w:val="28"/>
        </w:rPr>
        <w:t xml:space="preserve"> th</w:t>
      </w:r>
      <w:r w:rsidRPr="00C8491E">
        <w:rPr>
          <w:rFonts w:ascii="Times New Roman" w:hAnsi="Times New Roman" w:cs="Cambria"/>
          <w:b w:val="0"/>
          <w:sz w:val="28"/>
          <w:szCs w:val="28"/>
        </w:rPr>
        <w:t>ả</w:t>
      </w:r>
      <w:r w:rsidRPr="00C8491E">
        <w:rPr>
          <w:rFonts w:ascii="Times New Roman" w:hAnsi="Times New Roman"/>
          <w:b w:val="0"/>
          <w:sz w:val="28"/>
          <w:szCs w:val="28"/>
        </w:rPr>
        <w:t>i 05, s</w:t>
      </w:r>
      <w:r w:rsidRPr="00C8491E">
        <w:rPr>
          <w:rFonts w:ascii="Times New Roman" w:hAnsi="Times New Roman" w:cs="Cambria"/>
          <w:b w:val="0"/>
          <w:sz w:val="28"/>
          <w:szCs w:val="28"/>
        </w:rPr>
        <w:t>ố</w:t>
      </w:r>
      <w:r w:rsidRPr="00C8491E">
        <w:rPr>
          <w:rFonts w:ascii="Times New Roman" w:hAnsi="Times New Roman"/>
          <w:b w:val="0"/>
          <w:sz w:val="28"/>
          <w:szCs w:val="28"/>
        </w:rPr>
        <w:t xml:space="preserve"> 06: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ra m</w:t>
      </w:r>
      <w:r w:rsidRPr="00C8491E">
        <w:rPr>
          <w:rFonts w:ascii="Times New Roman" w:hAnsi="Times New Roman" w:cs="VNI-Times"/>
          <w:b w:val="0"/>
          <w:sz w:val="28"/>
          <w:szCs w:val="28"/>
        </w:rPr>
        <w:t>ô</w:t>
      </w:r>
      <w:r w:rsidRPr="00C8491E">
        <w:rPr>
          <w:rFonts w:ascii="Times New Roman" w:hAnsi="Times New Roman"/>
          <w:b w:val="0"/>
          <w:sz w:val="28"/>
          <w:szCs w:val="28"/>
        </w:rPr>
        <w:t>i tr</w:t>
      </w:r>
      <w:r w:rsidRPr="00C8491E">
        <w:rPr>
          <w:rFonts w:ascii="Times New Roman" w:hAnsi="Times New Roman" w:cs="Cambria"/>
          <w:b w:val="0"/>
          <w:sz w:val="28"/>
          <w:szCs w:val="28"/>
        </w:rPr>
        <w:t>ườ</w:t>
      </w:r>
      <w:r w:rsidRPr="00C8491E">
        <w:rPr>
          <w:rFonts w:ascii="Times New Roman" w:hAnsi="Times New Roman"/>
          <w:b w:val="0"/>
          <w:sz w:val="28"/>
          <w:szCs w:val="28"/>
        </w:rPr>
        <w:t xml:space="preserve">ng qua </w:t>
      </w:r>
      <w:r w:rsidRPr="00C8491E">
        <w:rPr>
          <w:rFonts w:ascii="Times New Roman" w:hAnsi="Times New Roman" w:cs="Cambria"/>
          <w:b w:val="0"/>
          <w:sz w:val="28"/>
          <w:szCs w:val="28"/>
        </w:rPr>
        <w:t>ố</w:t>
      </w:r>
      <w:r w:rsidRPr="00C8491E">
        <w:rPr>
          <w:rFonts w:ascii="Times New Roman" w:hAnsi="Times New Roman"/>
          <w:b w:val="0"/>
          <w:sz w:val="28"/>
          <w:szCs w:val="28"/>
        </w:rPr>
        <w:t>ng kh</w:t>
      </w:r>
      <w:r w:rsidRPr="00C8491E">
        <w:rPr>
          <w:rFonts w:ascii="Times New Roman" w:hAnsi="Times New Roman" w:cs="VNI-Times"/>
          <w:b w:val="0"/>
          <w:sz w:val="28"/>
          <w:szCs w:val="28"/>
        </w:rPr>
        <w:t>ó</w:t>
      </w:r>
      <w:r w:rsidRPr="00C8491E">
        <w:rPr>
          <w:rFonts w:ascii="Times New Roman" w:hAnsi="Times New Roman"/>
          <w:b w:val="0"/>
          <w:sz w:val="28"/>
          <w:szCs w:val="28"/>
        </w:rPr>
        <w:t>i, x</w:t>
      </w:r>
      <w:r w:rsidRPr="00C8491E">
        <w:rPr>
          <w:rFonts w:ascii="Times New Roman" w:hAnsi="Times New Roman" w:cs="Cambria"/>
          <w:b w:val="0"/>
          <w:sz w:val="28"/>
          <w:szCs w:val="28"/>
        </w:rPr>
        <w:t>ả</w:t>
      </w:r>
      <w:r w:rsidRPr="00C8491E">
        <w:rPr>
          <w:rFonts w:ascii="Times New Roman" w:hAnsi="Times New Roman"/>
          <w:b w:val="0"/>
          <w:sz w:val="28"/>
          <w:szCs w:val="28"/>
        </w:rPr>
        <w:t xml:space="preserve"> li</w:t>
      </w:r>
      <w:r w:rsidRPr="00C8491E">
        <w:rPr>
          <w:rFonts w:ascii="Times New Roman" w:hAnsi="Times New Roman" w:cs="VNI-Times"/>
          <w:b w:val="0"/>
          <w:sz w:val="28"/>
          <w:szCs w:val="28"/>
        </w:rPr>
        <w:t>ê</w:t>
      </w:r>
      <w:r w:rsidRPr="00C8491E">
        <w:rPr>
          <w:rFonts w:ascii="Times New Roman" w:hAnsi="Times New Roman"/>
          <w:b w:val="0"/>
          <w:sz w:val="28"/>
          <w:szCs w:val="28"/>
        </w:rPr>
        <w:t>n t</w:t>
      </w:r>
      <w:r w:rsidRPr="00C8491E">
        <w:rPr>
          <w:rFonts w:ascii="Times New Roman" w:hAnsi="Times New Roman" w:cs="Cambria"/>
          <w:b w:val="0"/>
          <w:sz w:val="28"/>
          <w:szCs w:val="28"/>
        </w:rPr>
        <w:t>ụ</w:t>
      </w:r>
      <w:r w:rsidRPr="00C8491E">
        <w:rPr>
          <w:rFonts w:ascii="Times New Roman" w:hAnsi="Times New Roman"/>
          <w:b w:val="0"/>
          <w:sz w:val="28"/>
          <w:szCs w:val="28"/>
        </w:rPr>
        <w:t>c khi c</w:t>
      </w:r>
      <w:r w:rsidRPr="00C8491E">
        <w:rPr>
          <w:rFonts w:ascii="Times New Roman" w:hAnsi="Times New Roman" w:cs="VNI-Times"/>
          <w:b w:val="0"/>
          <w:sz w:val="28"/>
          <w:szCs w:val="28"/>
        </w:rPr>
        <w:t>ó</w:t>
      </w:r>
      <w:r w:rsidRPr="00C8491E">
        <w:rPr>
          <w:rFonts w:ascii="Times New Roman" w:hAnsi="Times New Roman"/>
          <w:b w:val="0"/>
          <w:sz w:val="28"/>
          <w:szCs w:val="28"/>
        </w:rPr>
        <w:t xml:space="preserve"> s</w:t>
      </w:r>
      <w:r w:rsidRPr="00C8491E">
        <w:rPr>
          <w:rFonts w:ascii="Times New Roman" w:hAnsi="Times New Roman" w:cs="Cambria"/>
          <w:b w:val="0"/>
          <w:sz w:val="28"/>
          <w:szCs w:val="28"/>
        </w:rPr>
        <w:t>ự</w:t>
      </w:r>
      <w:r w:rsidRPr="00C8491E">
        <w:rPr>
          <w:rFonts w:ascii="Times New Roman" w:hAnsi="Times New Roman"/>
          <w:b w:val="0"/>
          <w:sz w:val="28"/>
          <w:szCs w:val="28"/>
        </w:rPr>
        <w:t xml:space="preserve"> c</w:t>
      </w:r>
      <w:r w:rsidRPr="00C8491E">
        <w:rPr>
          <w:rFonts w:ascii="Times New Roman" w:hAnsi="Times New Roman" w:cs="Cambria"/>
          <w:b w:val="0"/>
          <w:sz w:val="28"/>
          <w:szCs w:val="28"/>
        </w:rPr>
        <w:t>ố</w:t>
      </w:r>
      <w:r w:rsidRPr="00C8491E">
        <w:rPr>
          <w:rFonts w:ascii="Times New Roman" w:hAnsi="Times New Roman"/>
          <w:b w:val="0"/>
          <w:sz w:val="28"/>
          <w:szCs w:val="28"/>
        </w:rPr>
        <w:t xml:space="preserve"> m</w:t>
      </w:r>
      <w:r w:rsidRPr="00C8491E">
        <w:rPr>
          <w:rFonts w:ascii="Times New Roman" w:hAnsi="Times New Roman" w:cs="Cambria"/>
          <w:b w:val="0"/>
          <w:sz w:val="28"/>
          <w:szCs w:val="28"/>
        </w:rPr>
        <w:t>ấ</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 ph</w:t>
      </w:r>
      <w:r w:rsidRPr="00C8491E">
        <w:rPr>
          <w:rFonts w:ascii="Times New Roman" w:hAnsi="Times New Roman" w:cs="Cambria"/>
          <w:b w:val="0"/>
          <w:sz w:val="28"/>
          <w:szCs w:val="28"/>
        </w:rPr>
        <w:t>ả</w:t>
      </w:r>
      <w:r w:rsidRPr="00C8491E">
        <w:rPr>
          <w:rFonts w:ascii="Times New Roman" w:hAnsi="Times New Roman"/>
          <w:b w:val="0"/>
          <w:sz w:val="28"/>
          <w:szCs w:val="28"/>
        </w:rPr>
        <w:t>i v</w:t>
      </w:r>
      <w:r w:rsidRPr="00C8491E">
        <w:rPr>
          <w:rFonts w:ascii="Times New Roman" w:hAnsi="Times New Roman" w:cs="Cambria"/>
          <w:b w:val="0"/>
          <w:sz w:val="28"/>
          <w:szCs w:val="28"/>
        </w:rPr>
        <w:t>ậ</w:t>
      </w:r>
      <w:r w:rsidRPr="00C8491E">
        <w:rPr>
          <w:rFonts w:ascii="Times New Roman" w:hAnsi="Times New Roman"/>
          <w:b w:val="0"/>
          <w:sz w:val="28"/>
          <w:szCs w:val="28"/>
        </w:rPr>
        <w:t>n h</w:t>
      </w:r>
      <w:r w:rsidRPr="00C8491E">
        <w:rPr>
          <w:rFonts w:ascii="Times New Roman" w:hAnsi="Times New Roman" w:cs="VNI-Times"/>
          <w:b w:val="0"/>
          <w:sz w:val="28"/>
          <w:szCs w:val="28"/>
        </w:rPr>
        <w:t>à</w:t>
      </w:r>
      <w:r w:rsidRPr="00C8491E">
        <w:rPr>
          <w:rFonts w:ascii="Times New Roman" w:hAnsi="Times New Roman"/>
          <w:b w:val="0"/>
          <w:sz w:val="28"/>
          <w:szCs w:val="28"/>
        </w:rPr>
        <w:t>nh m</w:t>
      </w:r>
      <w:r w:rsidRPr="00C8491E">
        <w:rPr>
          <w:rFonts w:ascii="Times New Roman" w:hAnsi="Times New Roman" w:cs="VNI-Times"/>
          <w:b w:val="0"/>
          <w:sz w:val="28"/>
          <w:szCs w:val="28"/>
        </w:rPr>
        <w:t>á</w:t>
      </w:r>
      <w:r w:rsidRPr="00C8491E">
        <w:rPr>
          <w:rFonts w:ascii="Times New Roman" w:hAnsi="Times New Roman"/>
          <w:b w:val="0"/>
          <w:sz w:val="28"/>
          <w:szCs w:val="28"/>
        </w:rPr>
        <w:t>y ph</w:t>
      </w:r>
      <w:r w:rsidRPr="00C8491E">
        <w:rPr>
          <w:rFonts w:ascii="Times New Roman" w:hAnsi="Times New Roman" w:cs="VNI-Times"/>
          <w:b w:val="0"/>
          <w:sz w:val="28"/>
          <w:szCs w:val="28"/>
        </w:rPr>
        <w:t>á</w:t>
      </w:r>
      <w:r w:rsidRPr="00C8491E">
        <w:rPr>
          <w:rFonts w:ascii="Times New Roman" w:hAnsi="Times New Roman"/>
          <w:b w:val="0"/>
          <w:sz w:val="28"/>
          <w:szCs w:val="28"/>
        </w:rPr>
        <w:t xml:space="preserve">t </w:t>
      </w:r>
      <w:r w:rsidRPr="00C8491E">
        <w:rPr>
          <w:rFonts w:ascii="Times New Roman" w:hAnsi="Times New Roman" w:cs="VNI-Times"/>
          <w:b w:val="0"/>
          <w:sz w:val="28"/>
          <w:szCs w:val="28"/>
        </w:rPr>
        <w:t>đ</w:t>
      </w:r>
      <w:r w:rsidRPr="00C8491E">
        <w:rPr>
          <w:rFonts w:ascii="Times New Roman" w:hAnsi="Times New Roman"/>
          <w:b w:val="0"/>
          <w:sz w:val="28"/>
          <w:szCs w:val="28"/>
        </w:rPr>
        <w:t>i</w:t>
      </w:r>
      <w:r w:rsidRPr="00C8491E">
        <w:rPr>
          <w:rFonts w:ascii="Times New Roman" w:hAnsi="Times New Roman" w:cs="Cambria"/>
          <w:b w:val="0"/>
          <w:sz w:val="28"/>
          <w:szCs w:val="28"/>
        </w:rPr>
        <w:t>ệ</w:t>
      </w:r>
      <w:r w:rsidRPr="00C8491E">
        <w:rPr>
          <w:rFonts w:ascii="Times New Roman" w:hAnsi="Times New Roman"/>
          <w:b w:val="0"/>
          <w:sz w:val="28"/>
          <w:szCs w:val="28"/>
        </w:rPr>
        <w:t>n</w:t>
      </w:r>
      <w:r w:rsidRPr="00681218">
        <w:rPr>
          <w:rFonts w:ascii="Times New Roman" w:hAnsi="Times New Roman"/>
          <w:b w:val="0"/>
          <w:sz w:val="28"/>
          <w:szCs w:val="28"/>
        </w:rPr>
        <w:t xml:space="preserve"> d</w:t>
      </w:r>
      <w:r w:rsidRPr="00681218">
        <w:rPr>
          <w:rFonts w:ascii="Times New Roman" w:hAnsi="Times New Roman" w:cs="Cambria"/>
          <w:b w:val="0"/>
          <w:sz w:val="28"/>
          <w:szCs w:val="28"/>
        </w:rPr>
        <w:t>ự</w:t>
      </w:r>
      <w:r w:rsidRPr="00681218">
        <w:rPr>
          <w:rFonts w:ascii="Times New Roman" w:hAnsi="Times New Roman"/>
          <w:b w:val="0"/>
          <w:sz w:val="28"/>
          <w:szCs w:val="28"/>
        </w:rPr>
        <w:t xml:space="preserve"> ph</w:t>
      </w:r>
      <w:r w:rsidRPr="00681218">
        <w:rPr>
          <w:rFonts w:ascii="Times New Roman" w:hAnsi="Times New Roman" w:cs="VNI-Times"/>
          <w:b w:val="0"/>
          <w:sz w:val="28"/>
          <w:szCs w:val="28"/>
        </w:rPr>
        <w:t>ò</w:t>
      </w:r>
      <w:r w:rsidRPr="00681218">
        <w:rPr>
          <w:rFonts w:ascii="Times New Roman" w:hAnsi="Times New Roman"/>
          <w:b w:val="0"/>
          <w:sz w:val="28"/>
          <w:szCs w:val="28"/>
        </w:rPr>
        <w:t>ng.</w:t>
      </w:r>
    </w:p>
    <w:p w:rsidR="00385FC7" w:rsidRPr="00385FC7" w:rsidRDefault="00385FC7" w:rsidP="00DA6A5A">
      <w:pPr>
        <w:spacing w:before="120" w:after="120"/>
        <w:ind w:firstLine="720"/>
        <w:jc w:val="both"/>
        <w:rPr>
          <w:rFonts w:ascii="Times New Roman" w:hAnsi="Times New Roman"/>
          <w:b w:val="0"/>
          <w:sz w:val="28"/>
          <w:szCs w:val="28"/>
        </w:rPr>
      </w:pPr>
      <w:r w:rsidRPr="00385FC7">
        <w:rPr>
          <w:rFonts w:ascii="Times New Roman" w:hAnsi="Times New Roman"/>
          <w:b w:val="0"/>
          <w:sz w:val="28"/>
          <w:szCs w:val="28"/>
        </w:rPr>
        <w:t>- Chế độ xả thải: gián đoạn</w:t>
      </w:r>
    </w:p>
    <w:p w:rsidR="00385FC7" w:rsidRPr="00385FC7" w:rsidRDefault="00385FC7" w:rsidP="00DA6A5A">
      <w:pPr>
        <w:spacing w:before="120" w:after="120"/>
        <w:ind w:firstLine="720"/>
        <w:jc w:val="both"/>
        <w:rPr>
          <w:rFonts w:ascii="Times New Roman" w:hAnsi="Times New Roman"/>
          <w:b w:val="0"/>
          <w:sz w:val="28"/>
          <w:szCs w:val="28"/>
        </w:rPr>
      </w:pPr>
      <w:r w:rsidRPr="00385FC7">
        <w:rPr>
          <w:rFonts w:ascii="Times New Roman" w:hAnsi="Times New Roman"/>
          <w:b w:val="0"/>
          <w:sz w:val="28"/>
          <w:szCs w:val="28"/>
        </w:rPr>
        <w:t>- Công trình xử lý khí thải trong và ngoài phạm vi dự án: không có</w:t>
      </w:r>
    </w:p>
    <w:p w:rsidR="00385FC7" w:rsidRPr="00C13001" w:rsidRDefault="00385FC7" w:rsidP="00DA6A5A">
      <w:pPr>
        <w:pStyle w:val="Heading2"/>
        <w:spacing w:before="120" w:after="120"/>
        <w:ind w:firstLine="720"/>
        <w:jc w:val="both"/>
        <w:rPr>
          <w:rFonts w:ascii="Times New Roman" w:hAnsi="Times New Roman"/>
          <w:i w:val="0"/>
          <w:szCs w:val="28"/>
        </w:rPr>
      </w:pPr>
      <w:bookmarkStart w:id="296" w:name="_Toc147086185"/>
      <w:bookmarkStart w:id="297" w:name="_Toc109052262"/>
      <w:bookmarkEnd w:id="292"/>
      <w:r w:rsidRPr="00C13001">
        <w:rPr>
          <w:rFonts w:ascii="Times New Roman" w:hAnsi="Times New Roman"/>
          <w:i w:val="0"/>
          <w:szCs w:val="28"/>
        </w:rPr>
        <w:t>3. NỘI DUNG ĐỀ NGHỊ CẤP PHÉP ĐỐI VỚI TIẾNG ỒN, ĐỘ RUNG</w:t>
      </w:r>
      <w:bookmarkEnd w:id="296"/>
    </w:p>
    <w:p w:rsidR="00385FC7" w:rsidRPr="00385FC7" w:rsidRDefault="00385FC7" w:rsidP="00DA6A5A">
      <w:pPr>
        <w:spacing w:before="120" w:after="120"/>
        <w:ind w:firstLine="720"/>
        <w:jc w:val="both"/>
        <w:rPr>
          <w:rFonts w:ascii="Times New Roman" w:hAnsi="Times New Roman"/>
          <w:i/>
          <w:sz w:val="28"/>
          <w:szCs w:val="28"/>
        </w:rPr>
      </w:pPr>
      <w:r w:rsidRPr="00385FC7">
        <w:rPr>
          <w:rFonts w:ascii="Times New Roman" w:hAnsi="Times New Roman"/>
          <w:i/>
          <w:sz w:val="28"/>
          <w:szCs w:val="28"/>
        </w:rPr>
        <w:t>a</w:t>
      </w:r>
      <w:r w:rsidRPr="00385FC7">
        <w:rPr>
          <w:rFonts w:ascii="Times New Roman" w:hAnsi="Times New Roman"/>
          <w:i/>
          <w:sz w:val="28"/>
          <w:szCs w:val="28"/>
          <w:lang w:val="vi-VN"/>
        </w:rPr>
        <w:t>)</w:t>
      </w:r>
      <w:r w:rsidRPr="00385FC7">
        <w:rPr>
          <w:rFonts w:ascii="Times New Roman" w:hAnsi="Times New Roman"/>
          <w:i/>
          <w:sz w:val="28"/>
          <w:szCs w:val="28"/>
        </w:rPr>
        <w:t xml:space="preserve"> Nguồn phát sinh tiếng ồn, độ rung chính đề nghị cấp phép</w:t>
      </w:r>
    </w:p>
    <w:p w:rsidR="005A0A29" w:rsidRPr="005A0A29"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sidRPr="005A0A29">
        <w:rPr>
          <w:rFonts w:ascii="Times New Roman" w:hAnsi="Times New Roman"/>
          <w:b w:val="0"/>
          <w:sz w:val="28"/>
          <w:szCs w:val="28"/>
        </w:rPr>
        <w:t xml:space="preserve"> 1: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d</w:t>
      </w:r>
      <w:r w:rsidRPr="005A0A29">
        <w:rPr>
          <w:rFonts w:ascii="Times New Roman" w:hAnsi="Times New Roman" w:cs="VNI-Times"/>
          <w:b w:val="0"/>
          <w:sz w:val="28"/>
          <w:szCs w:val="28"/>
        </w:rPr>
        <w:t>ã</w:t>
      </w:r>
      <w:r w:rsidRPr="005A0A29">
        <w:rPr>
          <w:rFonts w:ascii="Times New Roman" w:hAnsi="Times New Roman"/>
          <w:b w:val="0"/>
          <w:sz w:val="28"/>
          <w:szCs w:val="28"/>
        </w:rPr>
        <w:t>y chu</w:t>
      </w:r>
      <w:r w:rsidRPr="005A0A29">
        <w:rPr>
          <w:rFonts w:ascii="Times New Roman" w:hAnsi="Times New Roman" w:cs="Cambria"/>
          <w:b w:val="0"/>
          <w:sz w:val="28"/>
          <w:szCs w:val="28"/>
        </w:rPr>
        <w:t>ồ</w:t>
      </w:r>
      <w:r w:rsidRPr="005A0A29">
        <w:rPr>
          <w:rFonts w:ascii="Times New Roman" w:hAnsi="Times New Roman"/>
          <w:b w:val="0"/>
          <w:sz w:val="28"/>
          <w:szCs w:val="28"/>
        </w:rPr>
        <w:t>ng nu</w:t>
      </w:r>
      <w:r w:rsidRPr="005A0A29">
        <w:rPr>
          <w:rFonts w:ascii="Times New Roman" w:hAnsi="Times New Roman" w:cs="VNI-Times"/>
          <w:b w:val="0"/>
          <w:sz w:val="28"/>
          <w:szCs w:val="28"/>
        </w:rPr>
        <w:t>ô</w:t>
      </w:r>
      <w:r w:rsidRPr="005A0A29">
        <w:rPr>
          <w:rFonts w:ascii="Times New Roman" w:hAnsi="Times New Roman"/>
          <w:b w:val="0"/>
          <w:sz w:val="28"/>
          <w:szCs w:val="28"/>
        </w:rPr>
        <w:t>i 1;</w:t>
      </w:r>
    </w:p>
    <w:p w:rsidR="005A0A29" w:rsidRPr="005A0A29"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sidRPr="005A0A29">
        <w:rPr>
          <w:rFonts w:ascii="Times New Roman" w:hAnsi="Times New Roman"/>
          <w:b w:val="0"/>
          <w:sz w:val="28"/>
          <w:szCs w:val="28"/>
        </w:rPr>
        <w:t xml:space="preserve"> 2: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d</w:t>
      </w:r>
      <w:r w:rsidRPr="005A0A29">
        <w:rPr>
          <w:rFonts w:ascii="Times New Roman" w:hAnsi="Times New Roman" w:cs="VNI-Times"/>
          <w:b w:val="0"/>
          <w:sz w:val="28"/>
          <w:szCs w:val="28"/>
        </w:rPr>
        <w:t>ã</w:t>
      </w:r>
      <w:r w:rsidRPr="005A0A29">
        <w:rPr>
          <w:rFonts w:ascii="Times New Roman" w:hAnsi="Times New Roman"/>
          <w:b w:val="0"/>
          <w:sz w:val="28"/>
          <w:szCs w:val="28"/>
        </w:rPr>
        <w:t>y chu</w:t>
      </w:r>
      <w:r w:rsidRPr="005A0A29">
        <w:rPr>
          <w:rFonts w:ascii="Times New Roman" w:hAnsi="Times New Roman" w:cs="Cambria"/>
          <w:b w:val="0"/>
          <w:sz w:val="28"/>
          <w:szCs w:val="28"/>
        </w:rPr>
        <w:t>ồ</w:t>
      </w:r>
      <w:r w:rsidRPr="005A0A29">
        <w:rPr>
          <w:rFonts w:ascii="Times New Roman" w:hAnsi="Times New Roman"/>
          <w:b w:val="0"/>
          <w:sz w:val="28"/>
          <w:szCs w:val="28"/>
        </w:rPr>
        <w:t>ng nu</w:t>
      </w:r>
      <w:r w:rsidRPr="005A0A29">
        <w:rPr>
          <w:rFonts w:ascii="Times New Roman" w:hAnsi="Times New Roman" w:cs="VNI-Times"/>
          <w:b w:val="0"/>
          <w:sz w:val="28"/>
          <w:szCs w:val="28"/>
        </w:rPr>
        <w:t>ô</w:t>
      </w:r>
      <w:r w:rsidRPr="005A0A29">
        <w:rPr>
          <w:rFonts w:ascii="Times New Roman" w:hAnsi="Times New Roman"/>
          <w:b w:val="0"/>
          <w:sz w:val="28"/>
          <w:szCs w:val="28"/>
        </w:rPr>
        <w:t>i 2;</w:t>
      </w:r>
    </w:p>
    <w:p w:rsidR="005A0A29" w:rsidRPr="005A0A29"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sidRPr="005A0A29">
        <w:rPr>
          <w:rFonts w:ascii="Times New Roman" w:hAnsi="Times New Roman"/>
          <w:b w:val="0"/>
          <w:sz w:val="28"/>
          <w:szCs w:val="28"/>
        </w:rPr>
        <w:t xml:space="preserve"> 3: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d</w:t>
      </w:r>
      <w:r w:rsidRPr="005A0A29">
        <w:rPr>
          <w:rFonts w:ascii="Times New Roman" w:hAnsi="Times New Roman" w:cs="VNI-Times"/>
          <w:b w:val="0"/>
          <w:sz w:val="28"/>
          <w:szCs w:val="28"/>
        </w:rPr>
        <w:t>ã</w:t>
      </w:r>
      <w:r w:rsidRPr="005A0A29">
        <w:rPr>
          <w:rFonts w:ascii="Times New Roman" w:hAnsi="Times New Roman"/>
          <w:b w:val="0"/>
          <w:sz w:val="28"/>
          <w:szCs w:val="28"/>
        </w:rPr>
        <w:t>y chu</w:t>
      </w:r>
      <w:r w:rsidRPr="005A0A29">
        <w:rPr>
          <w:rFonts w:ascii="Times New Roman" w:hAnsi="Times New Roman" w:cs="Cambria"/>
          <w:b w:val="0"/>
          <w:sz w:val="28"/>
          <w:szCs w:val="28"/>
        </w:rPr>
        <w:t>ồ</w:t>
      </w:r>
      <w:r w:rsidRPr="005A0A29">
        <w:rPr>
          <w:rFonts w:ascii="Times New Roman" w:hAnsi="Times New Roman"/>
          <w:b w:val="0"/>
          <w:sz w:val="28"/>
          <w:szCs w:val="28"/>
        </w:rPr>
        <w:t>ng nu</w:t>
      </w:r>
      <w:r w:rsidRPr="005A0A29">
        <w:rPr>
          <w:rFonts w:ascii="Times New Roman" w:hAnsi="Times New Roman" w:cs="VNI-Times"/>
          <w:b w:val="0"/>
          <w:sz w:val="28"/>
          <w:szCs w:val="28"/>
        </w:rPr>
        <w:t>ô</w:t>
      </w:r>
      <w:r w:rsidRPr="005A0A29">
        <w:rPr>
          <w:rFonts w:ascii="Times New Roman" w:hAnsi="Times New Roman"/>
          <w:b w:val="0"/>
          <w:sz w:val="28"/>
          <w:szCs w:val="28"/>
        </w:rPr>
        <w:t>i 3;</w:t>
      </w:r>
    </w:p>
    <w:p w:rsidR="00385FC7" w:rsidRPr="005A0A29"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sidRPr="005A0A29">
        <w:rPr>
          <w:rFonts w:ascii="Times New Roman" w:hAnsi="Times New Roman"/>
          <w:b w:val="0"/>
          <w:sz w:val="28"/>
          <w:szCs w:val="28"/>
        </w:rPr>
        <w:t xml:space="preserve"> 4: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d</w:t>
      </w:r>
      <w:r w:rsidRPr="005A0A29">
        <w:rPr>
          <w:rFonts w:ascii="Times New Roman" w:hAnsi="Times New Roman" w:cs="VNI-Times"/>
          <w:b w:val="0"/>
          <w:sz w:val="28"/>
          <w:szCs w:val="28"/>
        </w:rPr>
        <w:t>ã</w:t>
      </w:r>
      <w:r w:rsidRPr="005A0A29">
        <w:rPr>
          <w:rFonts w:ascii="Times New Roman" w:hAnsi="Times New Roman"/>
          <w:b w:val="0"/>
          <w:sz w:val="28"/>
          <w:szCs w:val="28"/>
        </w:rPr>
        <w:t>y chu</w:t>
      </w:r>
      <w:r w:rsidRPr="005A0A29">
        <w:rPr>
          <w:rFonts w:ascii="Times New Roman" w:hAnsi="Times New Roman" w:cs="Cambria"/>
          <w:b w:val="0"/>
          <w:sz w:val="28"/>
          <w:szCs w:val="28"/>
        </w:rPr>
        <w:t>ồ</w:t>
      </w:r>
      <w:r w:rsidRPr="005A0A29">
        <w:rPr>
          <w:rFonts w:ascii="Times New Roman" w:hAnsi="Times New Roman"/>
          <w:b w:val="0"/>
          <w:sz w:val="28"/>
          <w:szCs w:val="28"/>
        </w:rPr>
        <w:t>ng nu</w:t>
      </w:r>
      <w:r w:rsidRPr="005A0A29">
        <w:rPr>
          <w:rFonts w:ascii="Times New Roman" w:hAnsi="Times New Roman" w:cs="VNI-Times"/>
          <w:b w:val="0"/>
          <w:sz w:val="28"/>
          <w:szCs w:val="28"/>
        </w:rPr>
        <w:t>ô</w:t>
      </w:r>
      <w:r w:rsidRPr="005A0A29">
        <w:rPr>
          <w:rFonts w:ascii="Times New Roman" w:hAnsi="Times New Roman"/>
          <w:b w:val="0"/>
          <w:sz w:val="28"/>
          <w:szCs w:val="28"/>
        </w:rPr>
        <w:t>i 4;</w:t>
      </w:r>
    </w:p>
    <w:p w:rsidR="005A0A29" w:rsidRPr="005A0A29"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Pr>
          <w:rFonts w:ascii="Times New Roman" w:hAnsi="Times New Roman"/>
          <w:b w:val="0"/>
          <w:sz w:val="28"/>
          <w:szCs w:val="28"/>
        </w:rPr>
        <w:t xml:space="preserve"> 5</w:t>
      </w:r>
      <w:r w:rsidRPr="005A0A29">
        <w:rPr>
          <w:rFonts w:ascii="Times New Roman" w:hAnsi="Times New Roman"/>
          <w:b w:val="0"/>
          <w:sz w:val="28"/>
          <w:szCs w:val="28"/>
        </w:rPr>
        <w:t>: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m</w:t>
      </w:r>
      <w:r w:rsidRPr="005A0A29">
        <w:rPr>
          <w:rFonts w:ascii="Times New Roman" w:hAnsi="Times New Roman" w:cs="VNI-Times"/>
          <w:b w:val="0"/>
          <w:sz w:val="28"/>
          <w:szCs w:val="28"/>
        </w:rPr>
        <w:t>á</w:t>
      </w:r>
      <w:r w:rsidRPr="005A0A29">
        <w:rPr>
          <w:rFonts w:ascii="Times New Roman" w:hAnsi="Times New Roman"/>
          <w:b w:val="0"/>
          <w:sz w:val="28"/>
          <w:szCs w:val="28"/>
        </w:rPr>
        <w:t>y ph</w:t>
      </w:r>
      <w:r w:rsidRPr="005A0A29">
        <w:rPr>
          <w:rFonts w:ascii="Times New Roman" w:hAnsi="Times New Roman" w:cs="VNI-Times"/>
          <w:b w:val="0"/>
          <w:sz w:val="28"/>
          <w:szCs w:val="28"/>
        </w:rPr>
        <w:t>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b w:val="0"/>
          <w:sz w:val="28"/>
          <w:szCs w:val="28"/>
        </w:rPr>
        <w:t>i</w:t>
      </w:r>
      <w:r w:rsidRPr="005A0A29">
        <w:rPr>
          <w:rFonts w:ascii="Times New Roman" w:hAnsi="Times New Roman" w:cs="Cambria"/>
          <w:b w:val="0"/>
          <w:sz w:val="28"/>
          <w:szCs w:val="28"/>
        </w:rPr>
        <w:t>ệ</w:t>
      </w:r>
      <w:r w:rsidRPr="005A0A29">
        <w:rPr>
          <w:rFonts w:ascii="Times New Roman" w:hAnsi="Times New Roman"/>
          <w:b w:val="0"/>
          <w:sz w:val="28"/>
          <w:szCs w:val="28"/>
        </w:rPr>
        <w:t>n d</w:t>
      </w:r>
      <w:r w:rsidRPr="005A0A29">
        <w:rPr>
          <w:rFonts w:ascii="Times New Roman" w:hAnsi="Times New Roman" w:cs="Cambria"/>
          <w:b w:val="0"/>
          <w:sz w:val="28"/>
          <w:szCs w:val="28"/>
        </w:rPr>
        <w:t>ự</w:t>
      </w:r>
      <w:r w:rsidRPr="005A0A29">
        <w:rPr>
          <w:rFonts w:ascii="Times New Roman" w:hAnsi="Times New Roman"/>
          <w:b w:val="0"/>
          <w:sz w:val="28"/>
          <w:szCs w:val="28"/>
        </w:rPr>
        <w:t xml:space="preserve"> ph</w:t>
      </w:r>
      <w:r w:rsidRPr="005A0A29">
        <w:rPr>
          <w:rFonts w:ascii="Times New Roman" w:hAnsi="Times New Roman" w:cs="VNI-Times"/>
          <w:b w:val="0"/>
          <w:sz w:val="28"/>
          <w:szCs w:val="28"/>
        </w:rPr>
        <w:t>ò</w:t>
      </w:r>
      <w:r w:rsidRPr="005A0A29">
        <w:rPr>
          <w:rFonts w:ascii="Times New Roman" w:hAnsi="Times New Roman"/>
          <w:b w:val="0"/>
          <w:sz w:val="28"/>
          <w:szCs w:val="28"/>
        </w:rPr>
        <w:t>ng s</w:t>
      </w:r>
      <w:r w:rsidRPr="005A0A29">
        <w:rPr>
          <w:rFonts w:ascii="Times New Roman" w:hAnsi="Times New Roman" w:cs="Cambria"/>
          <w:b w:val="0"/>
          <w:sz w:val="28"/>
          <w:szCs w:val="28"/>
        </w:rPr>
        <w:t>ố</w:t>
      </w:r>
      <w:r>
        <w:rPr>
          <w:rFonts w:ascii="Times New Roman" w:hAnsi="Times New Roman"/>
          <w:b w:val="0"/>
          <w:sz w:val="28"/>
          <w:szCs w:val="28"/>
        </w:rPr>
        <w:t xml:space="preserve"> 01;</w:t>
      </w:r>
    </w:p>
    <w:p w:rsidR="00385FC7" w:rsidRDefault="005A0A29" w:rsidP="00DA6A5A">
      <w:pPr>
        <w:spacing w:before="120" w:after="120"/>
        <w:ind w:firstLine="720"/>
        <w:jc w:val="both"/>
        <w:rPr>
          <w:rFonts w:ascii="Times New Roman" w:hAnsi="Times New Roman"/>
          <w:b w:val="0"/>
          <w:sz w:val="28"/>
          <w:szCs w:val="28"/>
        </w:rPr>
      </w:pPr>
      <w:r w:rsidRPr="005A0A29">
        <w:rPr>
          <w:rFonts w:ascii="Times New Roman" w:hAnsi="Times New Roman"/>
          <w:b w:val="0"/>
          <w:sz w:val="28"/>
          <w:szCs w:val="28"/>
        </w:rPr>
        <w:t>- Ngu</w:t>
      </w:r>
      <w:r w:rsidRPr="005A0A29">
        <w:rPr>
          <w:rFonts w:ascii="Times New Roman" w:hAnsi="Times New Roman" w:cs="Cambria"/>
          <w:b w:val="0"/>
          <w:sz w:val="28"/>
          <w:szCs w:val="28"/>
        </w:rPr>
        <w:t>ồ</w:t>
      </w:r>
      <w:r w:rsidRPr="005A0A29">
        <w:rPr>
          <w:rFonts w:ascii="Times New Roman" w:hAnsi="Times New Roman"/>
          <w:b w:val="0"/>
          <w:sz w:val="28"/>
          <w:szCs w:val="28"/>
        </w:rPr>
        <w:t>n s</w:t>
      </w:r>
      <w:r w:rsidRPr="005A0A29">
        <w:rPr>
          <w:rFonts w:ascii="Times New Roman" w:hAnsi="Times New Roman" w:cs="Cambria"/>
          <w:b w:val="0"/>
          <w:sz w:val="28"/>
          <w:szCs w:val="28"/>
        </w:rPr>
        <w:t>ố</w:t>
      </w:r>
      <w:r>
        <w:rPr>
          <w:rFonts w:ascii="Times New Roman" w:hAnsi="Times New Roman"/>
          <w:b w:val="0"/>
          <w:sz w:val="28"/>
          <w:szCs w:val="28"/>
        </w:rPr>
        <w:t xml:space="preserve"> 6</w:t>
      </w:r>
      <w:r w:rsidRPr="005A0A29">
        <w:rPr>
          <w:rFonts w:ascii="Times New Roman" w:hAnsi="Times New Roman"/>
          <w:b w:val="0"/>
          <w:sz w:val="28"/>
          <w:szCs w:val="28"/>
        </w:rPr>
        <w:t>: Ph</w:t>
      </w:r>
      <w:r w:rsidRPr="005A0A29">
        <w:rPr>
          <w:rFonts w:ascii="Times New Roman" w:hAnsi="Times New Roman" w:cs="VNI-Times"/>
          <w:b w:val="0"/>
          <w:sz w:val="28"/>
          <w:szCs w:val="28"/>
        </w:rPr>
        <w:t>á</w:t>
      </w:r>
      <w:r w:rsidRPr="005A0A29">
        <w:rPr>
          <w:rFonts w:ascii="Times New Roman" w:hAnsi="Times New Roman"/>
          <w:b w:val="0"/>
          <w:sz w:val="28"/>
          <w:szCs w:val="28"/>
        </w:rPr>
        <w:t>t sinh t</w:t>
      </w:r>
      <w:r w:rsidRPr="005A0A29">
        <w:rPr>
          <w:rFonts w:ascii="Times New Roman" w:hAnsi="Times New Roman" w:cs="Cambria"/>
          <w:b w:val="0"/>
          <w:sz w:val="28"/>
          <w:szCs w:val="28"/>
        </w:rPr>
        <w:t>ừ</w:t>
      </w:r>
      <w:r w:rsidRPr="005A0A29">
        <w:rPr>
          <w:rFonts w:ascii="Times New Roman" w:hAnsi="Times New Roman"/>
          <w:b w:val="0"/>
          <w:sz w:val="28"/>
          <w:szCs w:val="28"/>
        </w:rPr>
        <w:t xml:space="preserve"> ho</w:t>
      </w:r>
      <w:r w:rsidRPr="005A0A29">
        <w:rPr>
          <w:rFonts w:ascii="Times New Roman" w:hAnsi="Times New Roman" w:cs="Cambria"/>
          <w:b w:val="0"/>
          <w:sz w:val="28"/>
          <w:szCs w:val="28"/>
        </w:rPr>
        <w:t>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cs="Cambria"/>
          <w:b w:val="0"/>
          <w:sz w:val="28"/>
          <w:szCs w:val="28"/>
        </w:rPr>
        <w:t>ộ</w:t>
      </w:r>
      <w:r w:rsidRPr="005A0A29">
        <w:rPr>
          <w:rFonts w:ascii="Times New Roman" w:hAnsi="Times New Roman"/>
          <w:b w:val="0"/>
          <w:sz w:val="28"/>
          <w:szCs w:val="28"/>
        </w:rPr>
        <w:t>ng c</w:t>
      </w:r>
      <w:r w:rsidRPr="005A0A29">
        <w:rPr>
          <w:rFonts w:ascii="Times New Roman" w:hAnsi="Times New Roman" w:cs="Cambria"/>
          <w:b w:val="0"/>
          <w:sz w:val="28"/>
          <w:szCs w:val="28"/>
        </w:rPr>
        <w:t>ủ</w:t>
      </w:r>
      <w:r w:rsidRPr="005A0A29">
        <w:rPr>
          <w:rFonts w:ascii="Times New Roman" w:hAnsi="Times New Roman"/>
          <w:b w:val="0"/>
          <w:sz w:val="28"/>
          <w:szCs w:val="28"/>
        </w:rPr>
        <w:t>a m</w:t>
      </w:r>
      <w:r w:rsidRPr="005A0A29">
        <w:rPr>
          <w:rFonts w:ascii="Times New Roman" w:hAnsi="Times New Roman" w:cs="VNI-Times"/>
          <w:b w:val="0"/>
          <w:sz w:val="28"/>
          <w:szCs w:val="28"/>
        </w:rPr>
        <w:t>á</w:t>
      </w:r>
      <w:r w:rsidRPr="005A0A29">
        <w:rPr>
          <w:rFonts w:ascii="Times New Roman" w:hAnsi="Times New Roman"/>
          <w:b w:val="0"/>
          <w:sz w:val="28"/>
          <w:szCs w:val="28"/>
        </w:rPr>
        <w:t>y ph</w:t>
      </w:r>
      <w:r w:rsidRPr="005A0A29">
        <w:rPr>
          <w:rFonts w:ascii="Times New Roman" w:hAnsi="Times New Roman" w:cs="VNI-Times"/>
          <w:b w:val="0"/>
          <w:sz w:val="28"/>
          <w:szCs w:val="28"/>
        </w:rPr>
        <w:t>á</w:t>
      </w:r>
      <w:r w:rsidRPr="005A0A29">
        <w:rPr>
          <w:rFonts w:ascii="Times New Roman" w:hAnsi="Times New Roman"/>
          <w:b w:val="0"/>
          <w:sz w:val="28"/>
          <w:szCs w:val="28"/>
        </w:rPr>
        <w:t xml:space="preserve">t </w:t>
      </w:r>
      <w:r w:rsidRPr="005A0A29">
        <w:rPr>
          <w:rFonts w:ascii="Times New Roman" w:hAnsi="Times New Roman" w:cs="VNI-Times"/>
          <w:b w:val="0"/>
          <w:sz w:val="28"/>
          <w:szCs w:val="28"/>
        </w:rPr>
        <w:t>đ</w:t>
      </w:r>
      <w:r w:rsidRPr="005A0A29">
        <w:rPr>
          <w:rFonts w:ascii="Times New Roman" w:hAnsi="Times New Roman"/>
          <w:b w:val="0"/>
          <w:sz w:val="28"/>
          <w:szCs w:val="28"/>
        </w:rPr>
        <w:t>i</w:t>
      </w:r>
      <w:r w:rsidRPr="005A0A29">
        <w:rPr>
          <w:rFonts w:ascii="Times New Roman" w:hAnsi="Times New Roman" w:cs="Cambria"/>
          <w:b w:val="0"/>
          <w:sz w:val="28"/>
          <w:szCs w:val="28"/>
        </w:rPr>
        <w:t>ệ</w:t>
      </w:r>
      <w:r w:rsidRPr="005A0A29">
        <w:rPr>
          <w:rFonts w:ascii="Times New Roman" w:hAnsi="Times New Roman"/>
          <w:b w:val="0"/>
          <w:sz w:val="28"/>
          <w:szCs w:val="28"/>
        </w:rPr>
        <w:t>n d</w:t>
      </w:r>
      <w:r w:rsidRPr="005A0A29">
        <w:rPr>
          <w:rFonts w:ascii="Times New Roman" w:hAnsi="Times New Roman" w:cs="Cambria"/>
          <w:b w:val="0"/>
          <w:sz w:val="28"/>
          <w:szCs w:val="28"/>
        </w:rPr>
        <w:t>ự</w:t>
      </w:r>
      <w:r w:rsidRPr="005A0A29">
        <w:rPr>
          <w:rFonts w:ascii="Times New Roman" w:hAnsi="Times New Roman"/>
          <w:b w:val="0"/>
          <w:sz w:val="28"/>
          <w:szCs w:val="28"/>
        </w:rPr>
        <w:t xml:space="preserve"> ph</w:t>
      </w:r>
      <w:r w:rsidRPr="005A0A29">
        <w:rPr>
          <w:rFonts w:ascii="Times New Roman" w:hAnsi="Times New Roman" w:cs="VNI-Times"/>
          <w:b w:val="0"/>
          <w:sz w:val="28"/>
          <w:szCs w:val="28"/>
        </w:rPr>
        <w:t>ò</w:t>
      </w:r>
      <w:r w:rsidRPr="005A0A29">
        <w:rPr>
          <w:rFonts w:ascii="Times New Roman" w:hAnsi="Times New Roman"/>
          <w:b w:val="0"/>
          <w:sz w:val="28"/>
          <w:szCs w:val="28"/>
        </w:rPr>
        <w:t>ng s</w:t>
      </w:r>
      <w:r w:rsidRPr="005A0A29">
        <w:rPr>
          <w:rFonts w:ascii="Times New Roman" w:hAnsi="Times New Roman" w:cs="Cambria"/>
          <w:b w:val="0"/>
          <w:sz w:val="28"/>
          <w:szCs w:val="28"/>
        </w:rPr>
        <w:t>ố</w:t>
      </w:r>
      <w:r w:rsidRPr="005A0A29">
        <w:rPr>
          <w:rFonts w:ascii="Times New Roman" w:hAnsi="Times New Roman"/>
          <w:b w:val="0"/>
          <w:sz w:val="28"/>
          <w:szCs w:val="28"/>
        </w:rPr>
        <w:t xml:space="preserve"> 02.</w:t>
      </w:r>
    </w:p>
    <w:p w:rsidR="004639D8" w:rsidRPr="004639D8" w:rsidRDefault="004639D8" w:rsidP="00DA6A5A">
      <w:pPr>
        <w:spacing w:before="120" w:after="120"/>
        <w:ind w:firstLine="720"/>
        <w:rPr>
          <w:rFonts w:ascii="Times New Roman" w:hAnsi="Times New Roman"/>
          <w:i/>
          <w:sz w:val="28"/>
          <w:szCs w:val="28"/>
        </w:rPr>
      </w:pPr>
      <w:r w:rsidRPr="004639D8">
        <w:rPr>
          <w:rFonts w:ascii="Times New Roman" w:hAnsi="Times New Roman"/>
          <w:i/>
          <w:sz w:val="28"/>
          <w:szCs w:val="28"/>
        </w:rPr>
        <w:t>b) Giá trị giới hạn đối với tiếng ồn, độ rung</w:t>
      </w:r>
    </w:p>
    <w:p w:rsidR="004639D8" w:rsidRPr="004639D8" w:rsidRDefault="004639D8" w:rsidP="00DA6A5A">
      <w:pPr>
        <w:spacing w:before="120" w:after="120"/>
        <w:ind w:firstLine="720"/>
        <w:jc w:val="both"/>
        <w:rPr>
          <w:rFonts w:ascii="Times New Roman" w:hAnsi="Times New Roman"/>
          <w:b w:val="0"/>
          <w:sz w:val="28"/>
          <w:szCs w:val="28"/>
        </w:rPr>
      </w:pPr>
      <w:r w:rsidRPr="004639D8">
        <w:rPr>
          <w:rFonts w:ascii="Times New Roman" w:hAnsi="Times New Roman"/>
          <w:b w:val="0"/>
          <w:sz w:val="28"/>
          <w:szCs w:val="28"/>
        </w:rPr>
        <w:t>Các nguồn thải trên nếu được khống chế tốt và xử lý cục bộ bằng các biện pháp quản lý kỹ thuật hợp lý thì tiếng ồn và độ rung sẽ đạt giới hạn cho phép</w:t>
      </w:r>
      <w:r w:rsidRPr="004639D8">
        <w:rPr>
          <w:rFonts w:ascii="Times New Roman" w:hAnsi="Times New Roman"/>
          <w:b w:val="0"/>
          <w:sz w:val="28"/>
          <w:szCs w:val="28"/>
          <w:lang w:eastAsia="vi-VN"/>
        </w:rPr>
        <w:t xml:space="preserve">. Tiếng ồn, độ rung phải bảo đảm đáp ứng yêu cầu về bảo vệ môi trường và Quy chuẩn kỹ thuật môi trường đối với tiếng ồn – </w:t>
      </w:r>
      <w:r w:rsidRPr="004639D8">
        <w:rPr>
          <w:rFonts w:ascii="Times New Roman" w:hAnsi="Times New Roman"/>
          <w:b w:val="0"/>
          <w:sz w:val="28"/>
          <w:szCs w:val="28"/>
        </w:rPr>
        <w:t>QCVN 26:2010/BTNMT; Quy chuẩn kỹ thuật Quốc gia về độ rung - QCVN 27:2010/ BTNMT,</w:t>
      </w:r>
      <w:r w:rsidRPr="004639D8">
        <w:rPr>
          <w:rFonts w:ascii="Times New Roman" w:hAnsi="Times New Roman"/>
          <w:b w:val="0"/>
          <w:sz w:val="28"/>
          <w:szCs w:val="28"/>
          <w:lang w:eastAsia="vi-VN"/>
        </w:rPr>
        <w:t xml:space="preserve"> cụ thể như sau:</w:t>
      </w:r>
    </w:p>
    <w:p w:rsidR="004639D8" w:rsidRPr="004639D8" w:rsidRDefault="004639D8" w:rsidP="00DA6A5A">
      <w:pPr>
        <w:keepNext/>
        <w:spacing w:before="120" w:after="120"/>
        <w:jc w:val="center"/>
        <w:rPr>
          <w:rFonts w:ascii="Times New Roman" w:hAnsi="Times New Roman"/>
          <w:i/>
          <w:sz w:val="28"/>
          <w:szCs w:val="20"/>
        </w:rPr>
      </w:pPr>
      <w:bookmarkStart w:id="298" w:name="_Toc145948802"/>
      <w:r w:rsidRPr="004639D8">
        <w:rPr>
          <w:rFonts w:ascii="Times New Roman" w:hAnsi="Times New Roman"/>
          <w:i/>
          <w:sz w:val="28"/>
          <w:szCs w:val="20"/>
        </w:rPr>
        <w:t>Bảng</w:t>
      </w:r>
      <w:r w:rsidR="00CF4F06">
        <w:rPr>
          <w:rFonts w:ascii="Times New Roman" w:hAnsi="Times New Roman"/>
          <w:i/>
          <w:sz w:val="28"/>
          <w:szCs w:val="20"/>
        </w:rPr>
        <w:t xml:space="preserve"> 17</w:t>
      </w:r>
      <w:r w:rsidRPr="004639D8">
        <w:rPr>
          <w:rFonts w:ascii="Times New Roman" w:hAnsi="Times New Roman"/>
          <w:i/>
          <w:sz w:val="28"/>
          <w:szCs w:val="28"/>
        </w:rPr>
        <w:t>: Giá trị giới hạn đối với độ ồn</w:t>
      </w:r>
      <w:bookmarkEnd w:id="298"/>
    </w:p>
    <w:tbl>
      <w:tblPr>
        <w:tblW w:w="4871" w:type="pct"/>
        <w:tblInd w:w="289" w:type="dxa"/>
        <w:tblCellMar>
          <w:left w:w="0" w:type="dxa"/>
          <w:right w:w="0" w:type="dxa"/>
        </w:tblCellMar>
        <w:tblLook w:val="0000" w:firstRow="0" w:lastRow="0" w:firstColumn="0" w:lastColumn="0" w:noHBand="0" w:noVBand="0"/>
      </w:tblPr>
      <w:tblGrid>
        <w:gridCol w:w="717"/>
        <w:gridCol w:w="2290"/>
        <w:gridCol w:w="2290"/>
        <w:gridCol w:w="1917"/>
        <w:gridCol w:w="1719"/>
      </w:tblGrid>
      <w:tr w:rsidR="004639D8" w:rsidRPr="004639D8" w:rsidTr="000976CA">
        <w:tc>
          <w:tcPr>
            <w:tcW w:w="4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TT</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Từ 6</w:t>
            </w:r>
            <w:r w:rsidRPr="004639D8">
              <w:rPr>
                <w:rFonts w:ascii="Times New Roman" w:hAnsi="Times New Roman"/>
                <w:bCs/>
                <w:sz w:val="27"/>
                <w:szCs w:val="27"/>
                <w:lang w:val="vi-VN"/>
              </w:rPr>
              <w:t xml:space="preserve"> giờ đến </w:t>
            </w:r>
            <w:r w:rsidRPr="004639D8">
              <w:rPr>
                <w:rFonts w:ascii="Times New Roman" w:hAnsi="Times New Roman"/>
                <w:bCs/>
                <w:sz w:val="27"/>
                <w:szCs w:val="27"/>
              </w:rPr>
              <w:t>21 giờ (dBA)</w:t>
            </w:r>
          </w:p>
        </w:tc>
        <w:tc>
          <w:tcPr>
            <w:tcW w:w="128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Từ 21</w:t>
            </w:r>
            <w:r w:rsidRPr="004639D8">
              <w:rPr>
                <w:rFonts w:ascii="Times New Roman" w:hAnsi="Times New Roman"/>
                <w:bCs/>
                <w:sz w:val="27"/>
                <w:szCs w:val="27"/>
                <w:lang w:val="vi-VN"/>
              </w:rPr>
              <w:t xml:space="preserve"> giờ đến </w:t>
            </w:r>
            <w:r w:rsidRPr="004639D8">
              <w:rPr>
                <w:rFonts w:ascii="Times New Roman" w:hAnsi="Times New Roman"/>
                <w:bCs/>
                <w:sz w:val="27"/>
                <w:szCs w:val="27"/>
              </w:rPr>
              <w:t>6 giờ (dBA)</w:t>
            </w:r>
          </w:p>
        </w:tc>
        <w:tc>
          <w:tcPr>
            <w:tcW w:w="10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39D8" w:rsidRPr="004639D8" w:rsidRDefault="004639D8" w:rsidP="00DA6A5A">
            <w:pPr>
              <w:widowControl w:val="0"/>
              <w:tabs>
                <w:tab w:val="left" w:pos="9072"/>
                <w:tab w:val="left" w:pos="9165"/>
              </w:tabs>
              <w:autoSpaceDE w:val="0"/>
              <w:autoSpaceDN w:val="0"/>
              <w:adjustRightInd w:val="0"/>
              <w:spacing w:before="120" w:after="120"/>
              <w:jc w:val="center"/>
              <w:rPr>
                <w:rFonts w:ascii="Times New Roman" w:hAnsi="Times New Roman"/>
                <w:b w:val="0"/>
                <w:sz w:val="27"/>
                <w:szCs w:val="27"/>
              </w:rPr>
            </w:pPr>
            <w:r w:rsidRPr="004639D8">
              <w:rPr>
                <w:rFonts w:ascii="Times New Roman" w:hAnsi="Times New Roman"/>
                <w:bCs/>
                <w:sz w:val="27"/>
                <w:szCs w:val="27"/>
              </w:rPr>
              <w:t xml:space="preserve">Tần suất quan </w:t>
            </w:r>
            <w:r w:rsidRPr="004639D8">
              <w:rPr>
                <w:rFonts w:ascii="Times New Roman" w:hAnsi="Times New Roman"/>
                <w:bCs/>
                <w:sz w:val="27"/>
                <w:szCs w:val="27"/>
              </w:rPr>
              <w:br/>
              <w:t>trắc định kỳ</w:t>
            </w:r>
          </w:p>
        </w:tc>
        <w:tc>
          <w:tcPr>
            <w:tcW w:w="9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Ghi chú</w:t>
            </w:r>
          </w:p>
        </w:tc>
      </w:tr>
      <w:tr w:rsidR="004639D8" w:rsidRPr="004639D8" w:rsidTr="000976CA">
        <w:tc>
          <w:tcPr>
            <w:tcW w:w="401"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sz w:val="27"/>
                <w:szCs w:val="27"/>
              </w:rPr>
              <w:t>1</w:t>
            </w:r>
          </w:p>
        </w:tc>
        <w:tc>
          <w:tcPr>
            <w:tcW w:w="1282"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tabs>
                <w:tab w:val="left" w:pos="9072"/>
                <w:tab w:val="left" w:pos="9165"/>
              </w:tabs>
              <w:spacing w:before="120" w:after="120"/>
              <w:ind w:firstLine="142"/>
              <w:jc w:val="center"/>
              <w:rPr>
                <w:rFonts w:ascii="Times New Roman" w:hAnsi="Times New Roman"/>
                <w:b w:val="0"/>
                <w:sz w:val="27"/>
                <w:szCs w:val="27"/>
              </w:rPr>
            </w:pPr>
            <w:r w:rsidRPr="004639D8">
              <w:rPr>
                <w:rFonts w:ascii="Times New Roman" w:hAnsi="Times New Roman"/>
                <w:b w:val="0"/>
                <w:sz w:val="27"/>
                <w:szCs w:val="27"/>
              </w:rPr>
              <w:t>70</w:t>
            </w:r>
          </w:p>
        </w:tc>
        <w:tc>
          <w:tcPr>
            <w:tcW w:w="1282"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4639D8">
              <w:rPr>
                <w:rFonts w:ascii="Times New Roman" w:hAnsi="Times New Roman"/>
                <w:b w:val="0"/>
                <w:sz w:val="27"/>
                <w:szCs w:val="27"/>
                <w:lang w:val="vi-VN"/>
              </w:rPr>
              <w:t>55</w:t>
            </w:r>
          </w:p>
        </w:tc>
        <w:tc>
          <w:tcPr>
            <w:tcW w:w="1073"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sz w:val="27"/>
                <w:szCs w:val="27"/>
              </w:rPr>
              <w:t>không</w:t>
            </w:r>
          </w:p>
        </w:tc>
        <w:tc>
          <w:tcPr>
            <w:tcW w:w="962"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i/>
                <w:iCs/>
                <w:sz w:val="27"/>
                <w:szCs w:val="27"/>
              </w:rPr>
              <w:t>Khu vực thông</w:t>
            </w:r>
            <w:r w:rsidRPr="004639D8">
              <w:rPr>
                <w:rFonts w:ascii="Times New Roman" w:hAnsi="Times New Roman"/>
                <w:b w:val="0"/>
                <w:sz w:val="27"/>
                <w:szCs w:val="27"/>
              </w:rPr>
              <w:t xml:space="preserve"> </w:t>
            </w:r>
            <w:r w:rsidRPr="004639D8">
              <w:rPr>
                <w:rFonts w:ascii="Times New Roman" w:hAnsi="Times New Roman"/>
                <w:b w:val="0"/>
                <w:i/>
                <w:iCs/>
                <w:sz w:val="27"/>
                <w:szCs w:val="27"/>
              </w:rPr>
              <w:t>thường</w:t>
            </w:r>
          </w:p>
        </w:tc>
      </w:tr>
    </w:tbl>
    <w:p w:rsidR="004639D8" w:rsidRPr="004639D8" w:rsidRDefault="004639D8" w:rsidP="00DA6A5A">
      <w:pPr>
        <w:keepNext/>
        <w:spacing w:before="120" w:after="120"/>
        <w:jc w:val="center"/>
        <w:rPr>
          <w:rFonts w:ascii="Times New Roman" w:hAnsi="Times New Roman"/>
          <w:i/>
          <w:sz w:val="28"/>
          <w:szCs w:val="20"/>
        </w:rPr>
      </w:pPr>
      <w:bookmarkStart w:id="299" w:name="_Toc145948803"/>
      <w:r w:rsidRPr="004639D8">
        <w:rPr>
          <w:rFonts w:ascii="Times New Roman" w:hAnsi="Times New Roman"/>
          <w:i/>
          <w:sz w:val="28"/>
          <w:szCs w:val="20"/>
        </w:rPr>
        <w:lastRenderedPageBreak/>
        <w:t>Bảng</w:t>
      </w:r>
      <w:r w:rsidR="00CF4F06">
        <w:rPr>
          <w:rFonts w:ascii="Times New Roman" w:hAnsi="Times New Roman"/>
          <w:i/>
          <w:sz w:val="28"/>
          <w:szCs w:val="20"/>
        </w:rPr>
        <w:t xml:space="preserve"> 18</w:t>
      </w:r>
      <w:r w:rsidRPr="004639D8">
        <w:rPr>
          <w:rFonts w:ascii="Times New Roman" w:hAnsi="Times New Roman"/>
          <w:i/>
          <w:sz w:val="28"/>
          <w:szCs w:val="28"/>
        </w:rPr>
        <w:t>: Giá trị giới hạn đối với độ rung</w:t>
      </w:r>
      <w:bookmarkEnd w:id="299"/>
    </w:p>
    <w:tbl>
      <w:tblPr>
        <w:tblW w:w="4856" w:type="pct"/>
        <w:tblInd w:w="289" w:type="dxa"/>
        <w:tblCellMar>
          <w:left w:w="0" w:type="dxa"/>
          <w:right w:w="0" w:type="dxa"/>
        </w:tblCellMar>
        <w:tblLook w:val="0000" w:firstRow="0" w:lastRow="0" w:firstColumn="0" w:lastColumn="0" w:noHBand="0" w:noVBand="0"/>
      </w:tblPr>
      <w:tblGrid>
        <w:gridCol w:w="713"/>
        <w:gridCol w:w="2303"/>
        <w:gridCol w:w="2385"/>
        <w:gridCol w:w="1813"/>
        <w:gridCol w:w="1692"/>
      </w:tblGrid>
      <w:tr w:rsidR="004639D8" w:rsidRPr="004639D8" w:rsidTr="000976CA">
        <w:tc>
          <w:tcPr>
            <w:tcW w:w="400" w:type="pct"/>
            <w:vMerge w:val="restar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TT</w:t>
            </w:r>
          </w:p>
        </w:tc>
        <w:tc>
          <w:tcPr>
            <w:tcW w:w="2632" w:type="pct"/>
            <w:gridSpan w:val="2"/>
            <w:tcBorders>
              <w:top w:val="single" w:sz="4" w:space="0" w:color="000000"/>
              <w:left w:val="single" w:sz="4" w:space="0" w:color="000000"/>
              <w:bottom w:val="nil"/>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4639D8">
              <w:rPr>
                <w:rFonts w:ascii="Times New Roman" w:hAnsi="Times New Roman"/>
                <w:bCs/>
                <w:sz w:val="27"/>
                <w:szCs w:val="27"/>
              </w:rPr>
              <w:t>Thời gian áp dụng trong ngày và mức</w:t>
            </w:r>
            <w:r w:rsidRPr="004639D8">
              <w:rPr>
                <w:rFonts w:ascii="Times New Roman" w:hAnsi="Times New Roman"/>
                <w:b w:val="0"/>
                <w:sz w:val="27"/>
                <w:szCs w:val="27"/>
              </w:rPr>
              <w:t xml:space="preserve"> </w:t>
            </w:r>
            <w:r w:rsidRPr="004639D8">
              <w:rPr>
                <w:rFonts w:ascii="Times New Roman" w:hAnsi="Times New Roman"/>
                <w:bCs/>
                <w:sz w:val="27"/>
                <w:szCs w:val="27"/>
              </w:rPr>
              <w:t>gia tốc rung cho phép, dB</w:t>
            </w:r>
          </w:p>
        </w:tc>
        <w:tc>
          <w:tcPr>
            <w:tcW w:w="1018" w:type="pct"/>
            <w:vMerge w:val="restar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jc w:val="center"/>
              <w:rPr>
                <w:rFonts w:ascii="Times New Roman" w:hAnsi="Times New Roman"/>
                <w:b w:val="0"/>
                <w:sz w:val="27"/>
                <w:szCs w:val="27"/>
                <w:lang w:val="vi-VN"/>
              </w:rPr>
            </w:pPr>
            <w:r w:rsidRPr="004639D8">
              <w:rPr>
                <w:rFonts w:ascii="Times New Roman" w:hAnsi="Times New Roman"/>
                <w:bCs/>
                <w:sz w:val="27"/>
                <w:szCs w:val="27"/>
                <w:lang w:val="vi-VN"/>
              </w:rPr>
              <w:t xml:space="preserve">Tần suất quan </w:t>
            </w:r>
            <w:r w:rsidRPr="004639D8">
              <w:rPr>
                <w:rFonts w:ascii="Times New Roman" w:hAnsi="Times New Roman"/>
                <w:bCs/>
                <w:sz w:val="27"/>
                <w:szCs w:val="27"/>
                <w:lang w:val="vi-VN"/>
              </w:rPr>
              <w:br/>
              <w:t>trắc định kỳ</w:t>
            </w:r>
          </w:p>
        </w:tc>
        <w:tc>
          <w:tcPr>
            <w:tcW w:w="950" w:type="pct"/>
            <w:vMerge w:val="restar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Cs/>
                <w:sz w:val="27"/>
                <w:szCs w:val="27"/>
              </w:rPr>
              <w:t>Ghi chú</w:t>
            </w:r>
          </w:p>
        </w:tc>
      </w:tr>
      <w:tr w:rsidR="004639D8" w:rsidRPr="004639D8" w:rsidTr="000976CA">
        <w:trPr>
          <w:trHeight w:val="531"/>
        </w:trPr>
        <w:tc>
          <w:tcPr>
            <w:tcW w:w="400" w:type="pct"/>
            <w:vMerge/>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both"/>
              <w:rPr>
                <w:rFonts w:ascii="Times New Roman" w:hAnsi="Times New Roman"/>
                <w:b w:val="0"/>
                <w:sz w:val="27"/>
                <w:szCs w:val="27"/>
              </w:rPr>
            </w:pPr>
          </w:p>
        </w:tc>
        <w:tc>
          <w:tcPr>
            <w:tcW w:w="1293"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bCs/>
                <w:sz w:val="27"/>
                <w:szCs w:val="27"/>
              </w:rPr>
              <w:t>Từ 6</w:t>
            </w:r>
            <w:r w:rsidRPr="004639D8">
              <w:rPr>
                <w:rFonts w:ascii="Times New Roman" w:hAnsi="Times New Roman"/>
                <w:b w:val="0"/>
                <w:bCs/>
                <w:sz w:val="27"/>
                <w:szCs w:val="27"/>
                <w:lang w:val="vi-VN"/>
              </w:rPr>
              <w:t xml:space="preserve"> giờ đến </w:t>
            </w:r>
            <w:r w:rsidRPr="004639D8">
              <w:rPr>
                <w:rFonts w:ascii="Times New Roman" w:hAnsi="Times New Roman"/>
                <w:b w:val="0"/>
                <w:bCs/>
                <w:sz w:val="27"/>
                <w:szCs w:val="27"/>
              </w:rPr>
              <w:t>21 giờ</w:t>
            </w:r>
          </w:p>
        </w:tc>
        <w:tc>
          <w:tcPr>
            <w:tcW w:w="1339"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bCs/>
                <w:sz w:val="27"/>
                <w:szCs w:val="27"/>
              </w:rPr>
              <w:t>Từ 21</w:t>
            </w:r>
            <w:r w:rsidRPr="004639D8">
              <w:rPr>
                <w:rFonts w:ascii="Times New Roman" w:hAnsi="Times New Roman"/>
                <w:b w:val="0"/>
                <w:bCs/>
                <w:sz w:val="27"/>
                <w:szCs w:val="27"/>
                <w:lang w:val="vi-VN"/>
              </w:rPr>
              <w:t xml:space="preserve"> giờ đến </w:t>
            </w:r>
            <w:r w:rsidRPr="004639D8">
              <w:rPr>
                <w:rFonts w:ascii="Times New Roman" w:hAnsi="Times New Roman"/>
                <w:b w:val="0"/>
                <w:bCs/>
                <w:sz w:val="27"/>
                <w:szCs w:val="27"/>
              </w:rPr>
              <w:t>6 giờ</w:t>
            </w:r>
          </w:p>
        </w:tc>
        <w:tc>
          <w:tcPr>
            <w:tcW w:w="1018" w:type="pct"/>
            <w:vMerge/>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p>
        </w:tc>
        <w:tc>
          <w:tcPr>
            <w:tcW w:w="950" w:type="pct"/>
            <w:vMerge/>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p>
        </w:tc>
      </w:tr>
      <w:tr w:rsidR="004639D8" w:rsidRPr="004639D8" w:rsidTr="000976CA">
        <w:tc>
          <w:tcPr>
            <w:tcW w:w="400"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sz w:val="27"/>
                <w:szCs w:val="27"/>
              </w:rPr>
              <w:t>1</w:t>
            </w:r>
          </w:p>
        </w:tc>
        <w:tc>
          <w:tcPr>
            <w:tcW w:w="1293"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4639D8">
              <w:rPr>
                <w:rFonts w:ascii="Times New Roman" w:hAnsi="Times New Roman"/>
                <w:b w:val="0"/>
                <w:sz w:val="27"/>
                <w:szCs w:val="27"/>
                <w:lang w:val="vi-VN"/>
              </w:rPr>
              <w:t>70</w:t>
            </w:r>
          </w:p>
        </w:tc>
        <w:tc>
          <w:tcPr>
            <w:tcW w:w="1339"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lang w:val="vi-VN"/>
              </w:rPr>
            </w:pPr>
            <w:r w:rsidRPr="004639D8">
              <w:rPr>
                <w:rFonts w:ascii="Times New Roman" w:hAnsi="Times New Roman"/>
                <w:b w:val="0"/>
                <w:sz w:val="27"/>
                <w:szCs w:val="27"/>
                <w:lang w:val="vi-VN"/>
              </w:rPr>
              <w:t>60</w:t>
            </w:r>
          </w:p>
        </w:tc>
        <w:tc>
          <w:tcPr>
            <w:tcW w:w="1018"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sz w:val="27"/>
                <w:szCs w:val="27"/>
              </w:rPr>
              <w:t>không</w:t>
            </w:r>
          </w:p>
        </w:tc>
        <w:tc>
          <w:tcPr>
            <w:tcW w:w="950" w:type="pct"/>
            <w:tcBorders>
              <w:top w:val="single" w:sz="4" w:space="0" w:color="000000"/>
              <w:left w:val="single" w:sz="4" w:space="0" w:color="000000"/>
              <w:bottom w:val="single" w:sz="4" w:space="0" w:color="000000"/>
              <w:right w:val="single" w:sz="4" w:space="0" w:color="000000"/>
            </w:tcBorders>
            <w:vAlign w:val="center"/>
          </w:tcPr>
          <w:p w:rsidR="004639D8" w:rsidRPr="004639D8" w:rsidRDefault="004639D8" w:rsidP="00DA6A5A">
            <w:pPr>
              <w:widowControl w:val="0"/>
              <w:tabs>
                <w:tab w:val="left" w:pos="9072"/>
                <w:tab w:val="left" w:pos="9165"/>
              </w:tabs>
              <w:autoSpaceDE w:val="0"/>
              <w:autoSpaceDN w:val="0"/>
              <w:adjustRightInd w:val="0"/>
              <w:spacing w:before="120" w:after="120"/>
              <w:ind w:firstLine="142"/>
              <w:jc w:val="center"/>
              <w:rPr>
                <w:rFonts w:ascii="Times New Roman" w:hAnsi="Times New Roman"/>
                <w:b w:val="0"/>
                <w:sz w:val="27"/>
                <w:szCs w:val="27"/>
              </w:rPr>
            </w:pPr>
            <w:r w:rsidRPr="004639D8">
              <w:rPr>
                <w:rFonts w:ascii="Times New Roman" w:hAnsi="Times New Roman"/>
                <w:b w:val="0"/>
                <w:i/>
                <w:iCs/>
                <w:sz w:val="27"/>
                <w:szCs w:val="27"/>
              </w:rPr>
              <w:t>Khu vực thông</w:t>
            </w:r>
            <w:r w:rsidRPr="004639D8">
              <w:rPr>
                <w:rFonts w:ascii="Times New Roman" w:hAnsi="Times New Roman"/>
                <w:b w:val="0"/>
                <w:sz w:val="27"/>
                <w:szCs w:val="27"/>
              </w:rPr>
              <w:t xml:space="preserve"> </w:t>
            </w:r>
            <w:r w:rsidRPr="004639D8">
              <w:rPr>
                <w:rFonts w:ascii="Times New Roman" w:hAnsi="Times New Roman"/>
                <w:b w:val="0"/>
                <w:i/>
                <w:iCs/>
                <w:sz w:val="27"/>
                <w:szCs w:val="27"/>
              </w:rPr>
              <w:t>thường</w:t>
            </w:r>
          </w:p>
        </w:tc>
      </w:tr>
    </w:tbl>
    <w:p w:rsidR="004639D8" w:rsidRPr="004639D8" w:rsidRDefault="004639D8" w:rsidP="00AE4E03">
      <w:pPr>
        <w:spacing w:before="60" w:after="120"/>
        <w:ind w:firstLine="720"/>
        <w:rPr>
          <w:rFonts w:ascii="Times New Roman" w:hAnsi="Times New Roman"/>
          <w:i/>
          <w:sz w:val="28"/>
          <w:szCs w:val="28"/>
        </w:rPr>
      </w:pPr>
      <w:r w:rsidRPr="004639D8">
        <w:rPr>
          <w:rFonts w:ascii="Times New Roman" w:hAnsi="Times New Roman"/>
          <w:i/>
          <w:sz w:val="28"/>
          <w:szCs w:val="28"/>
        </w:rPr>
        <w:t>c) Vị trí phát sinh tiếng ồn, độ rung</w:t>
      </w:r>
    </w:p>
    <w:p w:rsidR="001658C1" w:rsidRPr="001658C1"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1: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sidRPr="001658C1">
        <w:rPr>
          <w:rFonts w:ascii="Times New Roman" w:hAnsi="Times New Roman"/>
          <w:b w:val="0"/>
          <w:sz w:val="28"/>
          <w:szCs w:val="28"/>
        </w:rPr>
        <w:t xml:space="preserve">: </w:t>
      </w:r>
      <w:r w:rsidRPr="00C8491E">
        <w:rPr>
          <w:rFonts w:ascii="Times New Roman" w:hAnsi="Times New Roman"/>
          <w:b w:val="0"/>
          <w:sz w:val="28"/>
          <w:szCs w:val="28"/>
        </w:rPr>
        <w:t>X = 1251 620; Y = 584 516</w:t>
      </w:r>
      <w:r>
        <w:rPr>
          <w:rFonts w:ascii="Times New Roman" w:hAnsi="Times New Roman"/>
          <w:b w:val="0"/>
          <w:sz w:val="28"/>
          <w:szCs w:val="28"/>
        </w:rPr>
        <w:t>;</w:t>
      </w:r>
      <w:r w:rsidRPr="001658C1">
        <w:rPr>
          <w:rFonts w:ascii="Times New Roman" w:hAnsi="Times New Roman"/>
          <w:b w:val="0"/>
          <w:sz w:val="28"/>
          <w:szCs w:val="28"/>
        </w:rPr>
        <w:t xml:space="preserve"> </w:t>
      </w:r>
    </w:p>
    <w:p w:rsidR="001658C1" w:rsidRPr="001658C1"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2: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sidRPr="001658C1">
        <w:rPr>
          <w:rFonts w:ascii="Times New Roman" w:hAnsi="Times New Roman"/>
          <w:b w:val="0"/>
          <w:sz w:val="28"/>
          <w:szCs w:val="28"/>
        </w:rPr>
        <w:t xml:space="preserve">: </w:t>
      </w:r>
      <w:r w:rsidRPr="00C8491E">
        <w:rPr>
          <w:rFonts w:ascii="Times New Roman" w:hAnsi="Times New Roman"/>
          <w:b w:val="0"/>
          <w:sz w:val="28"/>
          <w:szCs w:val="28"/>
        </w:rPr>
        <w:t>X = 1251 607; Y = 584 485;</w:t>
      </w:r>
      <w:r w:rsidRPr="001658C1">
        <w:rPr>
          <w:rFonts w:ascii="Times New Roman" w:hAnsi="Times New Roman"/>
          <w:b w:val="0"/>
          <w:sz w:val="28"/>
          <w:szCs w:val="28"/>
        </w:rPr>
        <w:t xml:space="preserve"> </w:t>
      </w:r>
    </w:p>
    <w:p w:rsidR="001658C1" w:rsidRPr="001658C1"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3: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sidRPr="001658C1">
        <w:rPr>
          <w:rFonts w:ascii="Times New Roman" w:hAnsi="Times New Roman"/>
          <w:b w:val="0"/>
          <w:sz w:val="28"/>
          <w:szCs w:val="28"/>
        </w:rPr>
        <w:t xml:space="preserve">: </w:t>
      </w:r>
      <w:r w:rsidRPr="00C8491E">
        <w:rPr>
          <w:rFonts w:ascii="Times New Roman" w:hAnsi="Times New Roman"/>
          <w:b w:val="0"/>
          <w:sz w:val="28"/>
          <w:szCs w:val="28"/>
        </w:rPr>
        <w:t>X = 1251 582; Y = 584 478;</w:t>
      </w:r>
      <w:r w:rsidRPr="001658C1">
        <w:rPr>
          <w:rFonts w:ascii="Times New Roman" w:hAnsi="Times New Roman"/>
          <w:b w:val="0"/>
          <w:sz w:val="28"/>
          <w:szCs w:val="28"/>
        </w:rPr>
        <w:t xml:space="preserve"> </w:t>
      </w:r>
    </w:p>
    <w:p w:rsidR="001658C1" w:rsidRPr="001658C1"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4: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sidRPr="001658C1">
        <w:rPr>
          <w:rFonts w:ascii="Times New Roman" w:hAnsi="Times New Roman"/>
          <w:b w:val="0"/>
          <w:sz w:val="28"/>
          <w:szCs w:val="28"/>
        </w:rPr>
        <w:t xml:space="preserve">: </w:t>
      </w:r>
      <w:r w:rsidRPr="00C8491E">
        <w:rPr>
          <w:rFonts w:ascii="Times New Roman" w:hAnsi="Times New Roman"/>
          <w:b w:val="0"/>
          <w:sz w:val="28"/>
          <w:szCs w:val="28"/>
        </w:rPr>
        <w:t>X = 1251 557; Y = 584 475;</w:t>
      </w:r>
      <w:r w:rsidRPr="001658C1">
        <w:rPr>
          <w:rFonts w:ascii="Times New Roman" w:hAnsi="Times New Roman"/>
          <w:b w:val="0"/>
          <w:sz w:val="28"/>
          <w:szCs w:val="28"/>
        </w:rPr>
        <w:t xml:space="preserve"> </w:t>
      </w:r>
    </w:p>
    <w:p w:rsidR="001658C1" w:rsidRPr="001658C1"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5: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sidRPr="001658C1">
        <w:rPr>
          <w:rFonts w:ascii="Times New Roman" w:hAnsi="Times New Roman"/>
          <w:b w:val="0"/>
          <w:sz w:val="28"/>
          <w:szCs w:val="28"/>
        </w:rPr>
        <w:t xml:space="preserve">: </w:t>
      </w:r>
      <w:r w:rsidR="00BB7F15" w:rsidRPr="00C8491E">
        <w:rPr>
          <w:rFonts w:ascii="Times New Roman" w:hAnsi="Times New Roman"/>
          <w:b w:val="0"/>
          <w:sz w:val="28"/>
          <w:szCs w:val="28"/>
        </w:rPr>
        <w:t>X = 1251 596; Y = 584 652;</w:t>
      </w:r>
      <w:r w:rsidRPr="001658C1">
        <w:rPr>
          <w:rFonts w:ascii="Times New Roman" w:hAnsi="Times New Roman"/>
          <w:b w:val="0"/>
          <w:sz w:val="28"/>
          <w:szCs w:val="28"/>
        </w:rPr>
        <w:t xml:space="preserve"> </w:t>
      </w:r>
    </w:p>
    <w:p w:rsidR="004639D8" w:rsidRPr="004639D8" w:rsidRDefault="001658C1" w:rsidP="00AE4E03">
      <w:pPr>
        <w:spacing w:before="60"/>
        <w:ind w:firstLine="720"/>
        <w:jc w:val="both"/>
        <w:rPr>
          <w:rFonts w:ascii="Times New Roman" w:hAnsi="Times New Roman"/>
          <w:b w:val="0"/>
          <w:sz w:val="28"/>
          <w:szCs w:val="28"/>
        </w:rPr>
      </w:pPr>
      <w:r w:rsidRPr="001658C1">
        <w:rPr>
          <w:rFonts w:ascii="Times New Roman" w:hAnsi="Times New Roman"/>
          <w:b w:val="0"/>
          <w:sz w:val="28"/>
          <w:szCs w:val="28"/>
        </w:rPr>
        <w:t>- Ngu</w:t>
      </w:r>
      <w:r w:rsidRPr="001658C1">
        <w:rPr>
          <w:rFonts w:ascii="Times New Roman" w:hAnsi="Times New Roman" w:cs="Cambria"/>
          <w:b w:val="0"/>
          <w:sz w:val="28"/>
          <w:szCs w:val="28"/>
        </w:rPr>
        <w:t>ồ</w:t>
      </w:r>
      <w:r w:rsidRPr="001658C1">
        <w:rPr>
          <w:rFonts w:ascii="Times New Roman" w:hAnsi="Times New Roman"/>
          <w:b w:val="0"/>
          <w:sz w:val="28"/>
          <w:szCs w:val="28"/>
        </w:rPr>
        <w:t>n 6: t</w:t>
      </w:r>
      <w:r w:rsidRPr="001658C1">
        <w:rPr>
          <w:rFonts w:ascii="Times New Roman" w:hAnsi="Times New Roman" w:cs="Cambria"/>
          <w:b w:val="0"/>
          <w:sz w:val="28"/>
          <w:szCs w:val="28"/>
        </w:rPr>
        <w:t>ọ</w:t>
      </w:r>
      <w:r w:rsidRPr="001658C1">
        <w:rPr>
          <w:rFonts w:ascii="Times New Roman" w:hAnsi="Times New Roman"/>
          <w:b w:val="0"/>
          <w:sz w:val="28"/>
          <w:szCs w:val="28"/>
        </w:rPr>
        <w:t xml:space="preserve">a </w:t>
      </w:r>
      <w:r w:rsidRPr="001658C1">
        <w:rPr>
          <w:rFonts w:ascii="Times New Roman" w:hAnsi="Times New Roman" w:cs="VNI-Times"/>
          <w:b w:val="0"/>
          <w:sz w:val="28"/>
          <w:szCs w:val="28"/>
        </w:rPr>
        <w:t>đ</w:t>
      </w:r>
      <w:r w:rsidRPr="001658C1">
        <w:rPr>
          <w:rFonts w:ascii="Times New Roman" w:hAnsi="Times New Roman" w:cs="Cambria"/>
          <w:b w:val="0"/>
          <w:sz w:val="28"/>
          <w:szCs w:val="28"/>
        </w:rPr>
        <w:t>ộ</w:t>
      </w:r>
      <w:r>
        <w:rPr>
          <w:rFonts w:ascii="Times New Roman" w:hAnsi="Times New Roman"/>
          <w:b w:val="0"/>
          <w:sz w:val="28"/>
          <w:szCs w:val="28"/>
        </w:rPr>
        <w:t xml:space="preserve">: </w:t>
      </w:r>
      <w:r w:rsidR="00BB7F15" w:rsidRPr="00C8491E">
        <w:rPr>
          <w:rFonts w:ascii="Times New Roman" w:hAnsi="Times New Roman"/>
          <w:b w:val="0"/>
          <w:sz w:val="28"/>
          <w:szCs w:val="28"/>
        </w:rPr>
        <w:t>X = 1251 590; Y =</w:t>
      </w:r>
      <w:r w:rsidR="00BB7F15" w:rsidRPr="009B7E4F">
        <w:rPr>
          <w:rFonts w:ascii="Times New Roman" w:hAnsi="Times New Roman"/>
          <w:b w:val="0"/>
          <w:sz w:val="28"/>
          <w:szCs w:val="28"/>
        </w:rPr>
        <w:t xml:space="preserve"> </w:t>
      </w:r>
      <w:r w:rsidR="00BB7F15">
        <w:rPr>
          <w:rFonts w:ascii="Times New Roman" w:hAnsi="Times New Roman"/>
          <w:b w:val="0"/>
          <w:sz w:val="28"/>
          <w:szCs w:val="28"/>
        </w:rPr>
        <w:t>584 654</w:t>
      </w:r>
      <w:r w:rsidR="00BB7F15" w:rsidRPr="009B7E4F">
        <w:rPr>
          <w:rFonts w:ascii="Times New Roman" w:hAnsi="Times New Roman"/>
          <w:b w:val="0"/>
          <w:sz w:val="28"/>
          <w:szCs w:val="28"/>
        </w:rPr>
        <w:t>.</w:t>
      </w:r>
      <w:r w:rsidR="001E046E">
        <w:rPr>
          <w:rFonts w:ascii="Times New Roman" w:hAnsi="Times New Roman"/>
          <w:b w:val="0"/>
          <w:sz w:val="28"/>
          <w:szCs w:val="28"/>
        </w:rPr>
        <w:t xml:space="preserve"> </w:t>
      </w:r>
    </w:p>
    <w:p w:rsidR="004639D8" w:rsidRPr="004639D8" w:rsidRDefault="001E046E" w:rsidP="00AE4E03">
      <w:pPr>
        <w:spacing w:before="60"/>
        <w:ind w:firstLine="720"/>
        <w:jc w:val="both"/>
        <w:rPr>
          <w:rFonts w:ascii="Times New Roman" w:hAnsi="Times New Roman"/>
          <w:b w:val="0"/>
          <w:i/>
          <w:sz w:val="28"/>
          <w:szCs w:val="28"/>
        </w:rPr>
      </w:pPr>
      <w:r w:rsidRPr="00CC3564">
        <w:rPr>
          <w:rFonts w:ascii="Times New Roman" w:hAnsi="Times New Roman"/>
          <w:b w:val="0"/>
          <w:i/>
          <w:color w:val="000000"/>
          <w:sz w:val="28"/>
          <w:szCs w:val="28"/>
        </w:rPr>
        <w:t>(Hệ tọa độ VN 2000, kinh tuyến trục 105</w:t>
      </w:r>
      <w:r w:rsidRPr="00CC3564">
        <w:rPr>
          <w:rFonts w:ascii="Times New Roman" w:hAnsi="Times New Roman"/>
          <w:b w:val="0"/>
          <w:i/>
          <w:color w:val="000000"/>
          <w:sz w:val="28"/>
          <w:szCs w:val="28"/>
          <w:vertAlign w:val="superscript"/>
        </w:rPr>
        <w:t>0</w:t>
      </w:r>
      <w:r w:rsidRPr="00CC3564">
        <w:rPr>
          <w:rFonts w:ascii="Times New Roman" w:hAnsi="Times New Roman"/>
          <w:b w:val="0"/>
          <w:i/>
          <w:color w:val="000000"/>
          <w:sz w:val="28"/>
          <w:szCs w:val="28"/>
        </w:rPr>
        <w:t>30’ múi chiếu 3</w:t>
      </w:r>
      <w:r w:rsidRPr="00CC3564">
        <w:rPr>
          <w:rFonts w:ascii="Times New Roman" w:hAnsi="Times New Roman"/>
          <w:b w:val="0"/>
          <w:i/>
          <w:color w:val="000000"/>
          <w:sz w:val="28"/>
          <w:szCs w:val="28"/>
          <w:vertAlign w:val="superscript"/>
        </w:rPr>
        <w:t>0</w:t>
      </w:r>
      <w:r w:rsidRPr="00CC3564">
        <w:rPr>
          <w:rFonts w:ascii="Times New Roman" w:hAnsi="Times New Roman"/>
          <w:b w:val="0"/>
          <w:i/>
          <w:color w:val="000000"/>
          <w:sz w:val="28"/>
          <w:szCs w:val="28"/>
        </w:rPr>
        <w:t>)</w:t>
      </w:r>
    </w:p>
    <w:p w:rsidR="002E4E93" w:rsidRPr="00F11360" w:rsidRDefault="002E4E93" w:rsidP="00FB0A15">
      <w:pPr>
        <w:pStyle w:val="Heading2"/>
        <w:spacing w:before="100" w:after="0"/>
        <w:ind w:firstLine="630"/>
        <w:jc w:val="both"/>
        <w:rPr>
          <w:rFonts w:ascii="Times New Roman" w:hAnsi="Times New Roman"/>
          <w:i w:val="0"/>
          <w:szCs w:val="28"/>
        </w:rPr>
      </w:pPr>
      <w:bookmarkStart w:id="300" w:name="_Toc147086186"/>
      <w:r w:rsidRPr="00F11360">
        <w:rPr>
          <w:rFonts w:ascii="Times New Roman" w:hAnsi="Times New Roman"/>
          <w:i w:val="0"/>
          <w:szCs w:val="28"/>
        </w:rPr>
        <w:t>4. NỘI DUNG ĐỀ NGHỊ VỀ QUẢN LÝ CHẤT THẢI RẮN SINH HOẠT, CHẤT THẢI RẮN THÔNG THƯỜNG VÀ CHẤT THẢI RẮN NGUY HẠI</w:t>
      </w:r>
      <w:bookmarkEnd w:id="300"/>
    </w:p>
    <w:p w:rsidR="002E4E93" w:rsidRPr="002E4E93" w:rsidRDefault="002E4E93" w:rsidP="00FB0A15">
      <w:pPr>
        <w:pStyle w:val="Heading3"/>
        <w:spacing w:before="100" w:after="0"/>
        <w:ind w:firstLine="720"/>
        <w:jc w:val="both"/>
        <w:rPr>
          <w:rFonts w:ascii="Times New Roman" w:hAnsi="Times New Roman"/>
          <w:sz w:val="28"/>
          <w:szCs w:val="28"/>
          <w:lang w:val="vi-VN"/>
        </w:rPr>
      </w:pPr>
      <w:bookmarkStart w:id="301" w:name="_Toc147086187"/>
      <w:r w:rsidRPr="002E4E93">
        <w:rPr>
          <w:rFonts w:ascii="Times New Roman" w:hAnsi="Times New Roman"/>
          <w:sz w:val="28"/>
          <w:szCs w:val="28"/>
          <w:lang w:val="vi-VN"/>
        </w:rPr>
        <w:t>4.1. Khối lượng chất thải rắn phát sinh</w:t>
      </w:r>
      <w:bookmarkEnd w:id="301"/>
    </w:p>
    <w:p w:rsidR="002E4E93" w:rsidRPr="001A5A03" w:rsidRDefault="002E4E93" w:rsidP="00FB0A15">
      <w:pPr>
        <w:spacing w:before="100"/>
        <w:ind w:firstLine="720"/>
        <w:jc w:val="both"/>
        <w:rPr>
          <w:rFonts w:ascii="Times New Roman" w:hAnsi="Times New Roman"/>
          <w:i/>
          <w:sz w:val="28"/>
          <w:szCs w:val="28"/>
        </w:rPr>
      </w:pPr>
      <w:r w:rsidRPr="001A5A03">
        <w:rPr>
          <w:rFonts w:ascii="Times New Roman" w:hAnsi="Times New Roman"/>
          <w:i/>
          <w:sz w:val="28"/>
          <w:szCs w:val="28"/>
          <w:lang w:val="vi-VN"/>
        </w:rPr>
        <w:t>a)K</w:t>
      </w:r>
      <w:r w:rsidRPr="001A5A03">
        <w:rPr>
          <w:rFonts w:ascii="Times New Roman" w:hAnsi="Times New Roman"/>
          <w:i/>
          <w:sz w:val="28"/>
          <w:szCs w:val="28"/>
        </w:rPr>
        <w:t xml:space="preserve">hối lượng chất thải </w:t>
      </w:r>
      <w:r w:rsidRPr="001A5A03">
        <w:rPr>
          <w:rFonts w:ascii="Times New Roman" w:hAnsi="Times New Roman"/>
          <w:i/>
          <w:sz w:val="28"/>
          <w:szCs w:val="28"/>
          <w:lang w:val="vi-VN"/>
        </w:rPr>
        <w:t xml:space="preserve">sinh hoạt </w:t>
      </w:r>
      <w:r w:rsidRPr="001A5A03">
        <w:rPr>
          <w:rFonts w:ascii="Times New Roman" w:hAnsi="Times New Roman"/>
          <w:i/>
          <w:sz w:val="28"/>
          <w:szCs w:val="28"/>
        </w:rPr>
        <w:t>phát sinh</w:t>
      </w:r>
    </w:p>
    <w:p w:rsidR="002E4E93" w:rsidRPr="00E05243" w:rsidRDefault="00592EEE" w:rsidP="00FB0A15">
      <w:pPr>
        <w:spacing w:before="100"/>
        <w:ind w:firstLine="720"/>
        <w:jc w:val="center"/>
        <w:rPr>
          <w:rFonts w:ascii="Times New Roman" w:hAnsi="Times New Roman"/>
          <w:i/>
          <w:sz w:val="28"/>
          <w:szCs w:val="28"/>
        </w:rPr>
      </w:pPr>
      <w:r w:rsidRPr="00E05243">
        <w:rPr>
          <w:rFonts w:ascii="Times New Roman" w:hAnsi="Times New Roman"/>
          <w:i/>
          <w:sz w:val="28"/>
          <w:szCs w:val="28"/>
        </w:rPr>
        <w:t>Bảng 1</w:t>
      </w:r>
      <w:r w:rsidR="00CF4F06">
        <w:rPr>
          <w:rFonts w:ascii="Times New Roman" w:hAnsi="Times New Roman"/>
          <w:i/>
          <w:sz w:val="28"/>
          <w:szCs w:val="28"/>
        </w:rPr>
        <w:t>9</w:t>
      </w:r>
      <w:r w:rsidR="002E4E93" w:rsidRPr="00E05243">
        <w:rPr>
          <w:rFonts w:ascii="Times New Roman" w:hAnsi="Times New Roman"/>
          <w:i/>
          <w:sz w:val="28"/>
          <w:szCs w:val="28"/>
        </w:rPr>
        <w:t>: Khối lượng chất thải rắn sinh hoạt phát sinh</w:t>
      </w:r>
    </w:p>
    <w:tbl>
      <w:tblPr>
        <w:tblStyle w:val="TableGrid"/>
        <w:tblW w:w="9302" w:type="dxa"/>
        <w:tblLook w:val="04A0" w:firstRow="1" w:lastRow="0" w:firstColumn="1" w:lastColumn="0" w:noHBand="0" w:noVBand="1"/>
      </w:tblPr>
      <w:tblGrid>
        <w:gridCol w:w="746"/>
        <w:gridCol w:w="3219"/>
        <w:gridCol w:w="2119"/>
        <w:gridCol w:w="1598"/>
        <w:gridCol w:w="1620"/>
      </w:tblGrid>
      <w:tr w:rsidR="002E4E93" w:rsidRPr="002E4E93" w:rsidTr="00042375">
        <w:tc>
          <w:tcPr>
            <w:tcW w:w="746" w:type="dxa"/>
            <w:vAlign w:val="center"/>
          </w:tcPr>
          <w:p w:rsidR="002E4E93" w:rsidRPr="002E4E93" w:rsidRDefault="002E4E93" w:rsidP="00FB0A15">
            <w:pPr>
              <w:spacing w:before="100"/>
              <w:jc w:val="center"/>
              <w:rPr>
                <w:rFonts w:ascii="Times New Roman" w:hAnsi="Times New Roman"/>
                <w:sz w:val="28"/>
                <w:szCs w:val="28"/>
              </w:rPr>
            </w:pPr>
            <w:r w:rsidRPr="002E4E93">
              <w:rPr>
                <w:rFonts w:ascii="Times New Roman" w:hAnsi="Times New Roman"/>
                <w:sz w:val="28"/>
                <w:szCs w:val="28"/>
              </w:rPr>
              <w:t>STT</w:t>
            </w:r>
          </w:p>
        </w:tc>
        <w:tc>
          <w:tcPr>
            <w:tcW w:w="3219" w:type="dxa"/>
            <w:vAlign w:val="center"/>
          </w:tcPr>
          <w:p w:rsidR="002E4E93" w:rsidRPr="002E4E93" w:rsidRDefault="002E4E93" w:rsidP="00FB0A15">
            <w:pPr>
              <w:spacing w:before="100"/>
              <w:jc w:val="center"/>
              <w:rPr>
                <w:rFonts w:ascii="Times New Roman" w:hAnsi="Times New Roman"/>
                <w:sz w:val="28"/>
                <w:szCs w:val="28"/>
              </w:rPr>
            </w:pPr>
            <w:r w:rsidRPr="002E4E93">
              <w:rPr>
                <w:rFonts w:ascii="Times New Roman" w:hAnsi="Times New Roman"/>
                <w:sz w:val="28"/>
                <w:szCs w:val="28"/>
              </w:rPr>
              <w:t>Nguồn phát sinh</w:t>
            </w:r>
          </w:p>
        </w:tc>
        <w:tc>
          <w:tcPr>
            <w:tcW w:w="2119" w:type="dxa"/>
            <w:vAlign w:val="center"/>
          </w:tcPr>
          <w:p w:rsidR="002E4E93" w:rsidRPr="002E4E93" w:rsidRDefault="002E4E93" w:rsidP="00042375">
            <w:pPr>
              <w:jc w:val="center"/>
              <w:rPr>
                <w:rFonts w:ascii="Times New Roman" w:hAnsi="Times New Roman"/>
                <w:sz w:val="28"/>
                <w:szCs w:val="28"/>
              </w:rPr>
            </w:pPr>
            <w:r w:rsidRPr="002E4E93">
              <w:rPr>
                <w:rFonts w:ascii="Times New Roman" w:hAnsi="Times New Roman"/>
                <w:sz w:val="28"/>
                <w:szCs w:val="28"/>
              </w:rPr>
              <w:t>Định mức</w:t>
            </w:r>
          </w:p>
          <w:p w:rsidR="002E4E93" w:rsidRPr="002E4E93" w:rsidRDefault="002E4E93" w:rsidP="00042375">
            <w:pPr>
              <w:jc w:val="center"/>
              <w:rPr>
                <w:rFonts w:ascii="Times New Roman" w:hAnsi="Times New Roman"/>
                <w:sz w:val="28"/>
                <w:szCs w:val="28"/>
              </w:rPr>
            </w:pPr>
            <w:r w:rsidRPr="002E4E93">
              <w:rPr>
                <w:rFonts w:ascii="Times New Roman" w:hAnsi="Times New Roman"/>
                <w:sz w:val="28"/>
                <w:szCs w:val="28"/>
              </w:rPr>
              <w:t>(kg/người.ngày)</w:t>
            </w:r>
          </w:p>
        </w:tc>
        <w:tc>
          <w:tcPr>
            <w:tcW w:w="1598" w:type="dxa"/>
            <w:vAlign w:val="center"/>
          </w:tcPr>
          <w:p w:rsidR="002E4E93" w:rsidRPr="002E4E93" w:rsidRDefault="002E4E93" w:rsidP="00042375">
            <w:pPr>
              <w:jc w:val="center"/>
              <w:rPr>
                <w:rFonts w:ascii="Times New Roman" w:hAnsi="Times New Roman"/>
                <w:sz w:val="28"/>
                <w:szCs w:val="28"/>
              </w:rPr>
            </w:pPr>
            <w:r w:rsidRPr="002E4E93">
              <w:rPr>
                <w:rFonts w:ascii="Times New Roman" w:hAnsi="Times New Roman"/>
                <w:sz w:val="28"/>
                <w:szCs w:val="28"/>
              </w:rPr>
              <w:t>Khối lượng</w:t>
            </w:r>
          </w:p>
          <w:p w:rsidR="002E4E93" w:rsidRPr="002E4E93" w:rsidRDefault="002E4E93" w:rsidP="00042375">
            <w:pPr>
              <w:jc w:val="center"/>
              <w:rPr>
                <w:rFonts w:ascii="Times New Roman" w:hAnsi="Times New Roman"/>
                <w:sz w:val="28"/>
                <w:szCs w:val="28"/>
              </w:rPr>
            </w:pPr>
            <w:r w:rsidRPr="002E4E93">
              <w:rPr>
                <w:rFonts w:ascii="Times New Roman" w:hAnsi="Times New Roman"/>
                <w:sz w:val="28"/>
                <w:szCs w:val="28"/>
              </w:rPr>
              <w:t>(kg/ngày)</w:t>
            </w:r>
          </w:p>
        </w:tc>
        <w:tc>
          <w:tcPr>
            <w:tcW w:w="1620" w:type="dxa"/>
            <w:vAlign w:val="center"/>
          </w:tcPr>
          <w:p w:rsidR="002E4E93" w:rsidRPr="002E4E93" w:rsidRDefault="002E4E93" w:rsidP="00042375">
            <w:pPr>
              <w:jc w:val="center"/>
              <w:rPr>
                <w:rFonts w:ascii="Times New Roman" w:hAnsi="Times New Roman"/>
                <w:sz w:val="28"/>
                <w:szCs w:val="28"/>
              </w:rPr>
            </w:pPr>
            <w:r w:rsidRPr="002E4E93">
              <w:rPr>
                <w:rFonts w:ascii="Times New Roman" w:hAnsi="Times New Roman"/>
                <w:sz w:val="28"/>
                <w:szCs w:val="28"/>
              </w:rPr>
              <w:t>Khối lượng</w:t>
            </w:r>
          </w:p>
          <w:p w:rsidR="002E4E93" w:rsidRPr="002E4E93" w:rsidRDefault="002E4E93" w:rsidP="00042375">
            <w:pPr>
              <w:jc w:val="center"/>
              <w:rPr>
                <w:rFonts w:ascii="Times New Roman" w:hAnsi="Times New Roman"/>
                <w:sz w:val="28"/>
                <w:szCs w:val="28"/>
              </w:rPr>
            </w:pPr>
            <w:r>
              <w:rPr>
                <w:rFonts w:ascii="Times New Roman" w:hAnsi="Times New Roman"/>
                <w:sz w:val="28"/>
                <w:szCs w:val="28"/>
              </w:rPr>
              <w:t>(kg/lứa</w:t>
            </w:r>
            <w:r w:rsidRPr="002E4E93">
              <w:rPr>
                <w:rFonts w:ascii="Times New Roman" w:hAnsi="Times New Roman"/>
                <w:sz w:val="28"/>
                <w:szCs w:val="28"/>
              </w:rPr>
              <w:t>)</w:t>
            </w:r>
          </w:p>
        </w:tc>
      </w:tr>
      <w:tr w:rsidR="002E4E93" w:rsidRPr="002E4E93" w:rsidTr="00042375">
        <w:tc>
          <w:tcPr>
            <w:tcW w:w="746" w:type="dxa"/>
            <w:vAlign w:val="center"/>
          </w:tcPr>
          <w:p w:rsidR="002E4E93" w:rsidRPr="002E4E93" w:rsidRDefault="002E4E93" w:rsidP="00FB0A15">
            <w:pPr>
              <w:spacing w:before="100"/>
              <w:jc w:val="center"/>
              <w:rPr>
                <w:rFonts w:ascii="Times New Roman" w:hAnsi="Times New Roman"/>
                <w:b w:val="0"/>
                <w:sz w:val="28"/>
                <w:szCs w:val="28"/>
              </w:rPr>
            </w:pPr>
            <w:r w:rsidRPr="002E4E93">
              <w:rPr>
                <w:rFonts w:ascii="Times New Roman" w:hAnsi="Times New Roman"/>
                <w:b w:val="0"/>
                <w:sz w:val="28"/>
                <w:szCs w:val="28"/>
              </w:rPr>
              <w:t>1</w:t>
            </w:r>
          </w:p>
        </w:tc>
        <w:tc>
          <w:tcPr>
            <w:tcW w:w="3219" w:type="dxa"/>
          </w:tcPr>
          <w:p w:rsidR="002E4E93" w:rsidRPr="002E4E93" w:rsidRDefault="002E4E93" w:rsidP="00FB0A15">
            <w:pPr>
              <w:spacing w:before="100"/>
              <w:jc w:val="both"/>
              <w:rPr>
                <w:rFonts w:ascii="Times New Roman" w:hAnsi="Times New Roman"/>
                <w:b w:val="0"/>
                <w:sz w:val="28"/>
                <w:szCs w:val="28"/>
              </w:rPr>
            </w:pPr>
            <w:r w:rsidRPr="002E4E93">
              <w:rPr>
                <w:rFonts w:ascii="Times New Roman" w:hAnsi="Times New Roman"/>
                <w:b w:val="0"/>
                <w:sz w:val="28"/>
                <w:szCs w:val="28"/>
              </w:rPr>
              <w:t xml:space="preserve">Hoạt động sinh hoạt hàng ngày của </w:t>
            </w:r>
            <w:r>
              <w:rPr>
                <w:rFonts w:ascii="Times New Roman" w:hAnsi="Times New Roman"/>
                <w:b w:val="0"/>
                <w:sz w:val="28"/>
                <w:szCs w:val="28"/>
                <w:lang w:val="vi-VN"/>
              </w:rPr>
              <w:t>08</w:t>
            </w:r>
            <w:r w:rsidRPr="002E4E93">
              <w:rPr>
                <w:rFonts w:ascii="Times New Roman" w:hAnsi="Times New Roman"/>
                <w:b w:val="0"/>
                <w:sz w:val="28"/>
                <w:szCs w:val="28"/>
              </w:rPr>
              <w:t xml:space="preserve"> công nhân làm việc tại trang trại chăn nuôi</w:t>
            </w:r>
          </w:p>
        </w:tc>
        <w:tc>
          <w:tcPr>
            <w:tcW w:w="2119" w:type="dxa"/>
            <w:vAlign w:val="center"/>
          </w:tcPr>
          <w:p w:rsidR="002E4E93" w:rsidRPr="002E4E93" w:rsidRDefault="002E4E93" w:rsidP="00FB0A15">
            <w:pPr>
              <w:spacing w:before="100"/>
              <w:jc w:val="center"/>
              <w:rPr>
                <w:rFonts w:ascii="Times New Roman" w:hAnsi="Times New Roman"/>
                <w:b w:val="0"/>
                <w:sz w:val="28"/>
                <w:szCs w:val="28"/>
              </w:rPr>
            </w:pPr>
            <w:r w:rsidRPr="002E4E93">
              <w:rPr>
                <w:rFonts w:ascii="Times New Roman" w:hAnsi="Times New Roman"/>
                <w:b w:val="0"/>
                <w:sz w:val="28"/>
                <w:szCs w:val="28"/>
              </w:rPr>
              <w:t>0,3</w:t>
            </w:r>
          </w:p>
        </w:tc>
        <w:tc>
          <w:tcPr>
            <w:tcW w:w="1598" w:type="dxa"/>
            <w:vAlign w:val="center"/>
          </w:tcPr>
          <w:p w:rsidR="002E4E93" w:rsidRPr="002E4E93" w:rsidRDefault="002E4E93" w:rsidP="00FB0A15">
            <w:pPr>
              <w:spacing w:before="100"/>
              <w:jc w:val="center"/>
              <w:rPr>
                <w:rFonts w:ascii="Times New Roman" w:hAnsi="Times New Roman"/>
                <w:b w:val="0"/>
                <w:sz w:val="28"/>
                <w:szCs w:val="28"/>
              </w:rPr>
            </w:pPr>
            <w:r>
              <w:rPr>
                <w:rFonts w:ascii="Times New Roman" w:hAnsi="Times New Roman"/>
                <w:b w:val="0"/>
                <w:sz w:val="28"/>
                <w:szCs w:val="28"/>
              </w:rPr>
              <w:t>2,4</w:t>
            </w:r>
          </w:p>
        </w:tc>
        <w:tc>
          <w:tcPr>
            <w:tcW w:w="1620" w:type="dxa"/>
            <w:vAlign w:val="center"/>
          </w:tcPr>
          <w:p w:rsidR="002E4E93" w:rsidRPr="002E4E93" w:rsidRDefault="002E4E93" w:rsidP="00FB0A15">
            <w:pPr>
              <w:spacing w:before="100"/>
              <w:jc w:val="center"/>
              <w:rPr>
                <w:rFonts w:ascii="Times New Roman" w:hAnsi="Times New Roman"/>
                <w:b w:val="0"/>
                <w:sz w:val="28"/>
                <w:szCs w:val="28"/>
              </w:rPr>
            </w:pPr>
            <w:r>
              <w:rPr>
                <w:rFonts w:ascii="Times New Roman" w:hAnsi="Times New Roman"/>
                <w:b w:val="0"/>
                <w:sz w:val="28"/>
                <w:szCs w:val="28"/>
              </w:rPr>
              <w:t>108</w:t>
            </w:r>
          </w:p>
        </w:tc>
      </w:tr>
    </w:tbl>
    <w:p w:rsidR="002E4E93" w:rsidRPr="00CC3564" w:rsidRDefault="002E4E93" w:rsidP="00FB0A15">
      <w:pPr>
        <w:spacing w:before="100"/>
        <w:ind w:firstLine="720"/>
        <w:jc w:val="both"/>
        <w:rPr>
          <w:rFonts w:ascii="Times New Roman" w:hAnsi="Times New Roman"/>
          <w:i/>
          <w:sz w:val="28"/>
          <w:szCs w:val="28"/>
        </w:rPr>
      </w:pPr>
      <w:r w:rsidRPr="00CC3564">
        <w:rPr>
          <w:rFonts w:ascii="Times New Roman" w:hAnsi="Times New Roman"/>
          <w:i/>
          <w:sz w:val="28"/>
          <w:szCs w:val="28"/>
          <w:lang w:val="vi-VN"/>
        </w:rPr>
        <w:t>b)</w:t>
      </w:r>
      <w:r w:rsidRPr="00CC3564">
        <w:rPr>
          <w:rFonts w:ascii="Times New Roman" w:hAnsi="Times New Roman"/>
          <w:i/>
          <w:sz w:val="28"/>
          <w:szCs w:val="28"/>
        </w:rPr>
        <w:t xml:space="preserve"> Khối lượng chất thải rắn</w:t>
      </w:r>
      <w:r w:rsidR="007A0D72">
        <w:rPr>
          <w:rFonts w:ascii="Times New Roman" w:hAnsi="Times New Roman"/>
          <w:i/>
          <w:sz w:val="28"/>
          <w:szCs w:val="28"/>
        </w:rPr>
        <w:t xml:space="preserve"> công nghiệp</w:t>
      </w:r>
      <w:r w:rsidRPr="00CC3564">
        <w:rPr>
          <w:rFonts w:ascii="Times New Roman" w:hAnsi="Times New Roman"/>
          <w:i/>
          <w:sz w:val="28"/>
          <w:szCs w:val="28"/>
        </w:rPr>
        <w:t xml:space="preserve"> thông thường phát sinh</w:t>
      </w:r>
    </w:p>
    <w:p w:rsidR="002E4E93" w:rsidRDefault="002E4E93" w:rsidP="00FB0A15">
      <w:pPr>
        <w:spacing w:before="100"/>
        <w:ind w:firstLine="720"/>
        <w:jc w:val="center"/>
        <w:rPr>
          <w:rFonts w:ascii="Times New Roman" w:hAnsi="Times New Roman"/>
          <w:i/>
          <w:sz w:val="28"/>
          <w:szCs w:val="28"/>
        </w:rPr>
      </w:pPr>
      <w:r w:rsidRPr="00E05243">
        <w:rPr>
          <w:rFonts w:ascii="Times New Roman" w:hAnsi="Times New Roman"/>
          <w:i/>
          <w:sz w:val="28"/>
          <w:szCs w:val="28"/>
        </w:rPr>
        <w:t xml:space="preserve">Bảng </w:t>
      </w:r>
      <w:r w:rsidR="00CF4F06">
        <w:rPr>
          <w:rFonts w:ascii="Times New Roman" w:hAnsi="Times New Roman"/>
          <w:i/>
          <w:sz w:val="28"/>
          <w:szCs w:val="28"/>
        </w:rPr>
        <w:t>20</w:t>
      </w:r>
      <w:r w:rsidRPr="00E05243">
        <w:rPr>
          <w:rFonts w:ascii="Times New Roman" w:hAnsi="Times New Roman"/>
          <w:i/>
          <w:sz w:val="28"/>
          <w:szCs w:val="28"/>
        </w:rPr>
        <w:t>: Khối lượng chất thải rắn</w:t>
      </w:r>
      <w:r w:rsidR="007A0D72">
        <w:rPr>
          <w:rFonts w:ascii="Times New Roman" w:hAnsi="Times New Roman"/>
          <w:i/>
          <w:sz w:val="28"/>
          <w:szCs w:val="28"/>
        </w:rPr>
        <w:t xml:space="preserve"> công nghiệp</w:t>
      </w:r>
      <w:r w:rsidRPr="00E05243">
        <w:rPr>
          <w:rFonts w:ascii="Times New Roman" w:hAnsi="Times New Roman"/>
          <w:i/>
          <w:sz w:val="28"/>
          <w:szCs w:val="28"/>
        </w:rPr>
        <w:t xml:space="preserve"> thông thường phát sinh</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939"/>
        <w:gridCol w:w="2430"/>
        <w:gridCol w:w="2198"/>
        <w:gridCol w:w="1222"/>
      </w:tblGrid>
      <w:tr w:rsidR="00E05243" w:rsidRPr="00F920C8" w:rsidTr="00AE4E03">
        <w:tc>
          <w:tcPr>
            <w:tcW w:w="746" w:type="dxa"/>
            <w:shd w:val="clear" w:color="auto" w:fill="auto"/>
            <w:vAlign w:val="center"/>
          </w:tcPr>
          <w:p w:rsidR="00E05243" w:rsidRPr="00F920C8" w:rsidRDefault="00E05243" w:rsidP="00AE4E03">
            <w:pPr>
              <w:suppressAutoHyphens/>
              <w:jc w:val="center"/>
              <w:rPr>
                <w:rFonts w:ascii="Times New Roman" w:hAnsi="Times New Roman"/>
                <w:sz w:val="28"/>
                <w:szCs w:val="28"/>
              </w:rPr>
            </w:pPr>
            <w:r w:rsidRPr="00F920C8">
              <w:rPr>
                <w:rFonts w:ascii="Times New Roman" w:hAnsi="Times New Roman"/>
                <w:sz w:val="28"/>
                <w:szCs w:val="28"/>
              </w:rPr>
              <w:t>STT</w:t>
            </w:r>
          </w:p>
        </w:tc>
        <w:tc>
          <w:tcPr>
            <w:tcW w:w="2939" w:type="dxa"/>
            <w:shd w:val="clear" w:color="auto" w:fill="auto"/>
            <w:vAlign w:val="center"/>
          </w:tcPr>
          <w:p w:rsidR="00E05243" w:rsidRPr="00F920C8" w:rsidRDefault="00E05243" w:rsidP="00AE4E03">
            <w:pPr>
              <w:suppressAutoHyphens/>
              <w:jc w:val="center"/>
              <w:rPr>
                <w:rFonts w:ascii="Times New Roman" w:hAnsi="Times New Roman"/>
                <w:sz w:val="28"/>
                <w:szCs w:val="28"/>
              </w:rPr>
            </w:pPr>
            <w:r w:rsidRPr="00F920C8">
              <w:rPr>
                <w:rFonts w:ascii="Times New Roman" w:hAnsi="Times New Roman"/>
                <w:sz w:val="28"/>
                <w:szCs w:val="28"/>
              </w:rPr>
              <w:t>Tên chất thải</w:t>
            </w:r>
          </w:p>
        </w:tc>
        <w:tc>
          <w:tcPr>
            <w:tcW w:w="2430" w:type="dxa"/>
            <w:shd w:val="clear" w:color="auto" w:fill="auto"/>
            <w:vAlign w:val="center"/>
          </w:tcPr>
          <w:p w:rsidR="00E05243" w:rsidRPr="00F920C8" w:rsidRDefault="00E05243" w:rsidP="00AE4E03">
            <w:pPr>
              <w:suppressAutoHyphens/>
              <w:jc w:val="center"/>
              <w:rPr>
                <w:rFonts w:ascii="Times New Roman" w:hAnsi="Times New Roman"/>
                <w:sz w:val="28"/>
                <w:szCs w:val="28"/>
              </w:rPr>
            </w:pPr>
            <w:r w:rsidRPr="00F920C8">
              <w:rPr>
                <w:rFonts w:ascii="Times New Roman" w:hAnsi="Times New Roman"/>
                <w:sz w:val="28"/>
                <w:szCs w:val="28"/>
              </w:rPr>
              <w:t>Trạng thái tồn tại</w:t>
            </w:r>
            <w:r w:rsidRPr="00F920C8">
              <w:rPr>
                <w:rFonts w:ascii="Times New Roman" w:hAnsi="Times New Roman"/>
                <w:sz w:val="28"/>
                <w:szCs w:val="28"/>
              </w:rPr>
              <w:br/>
              <w:t>(rắn/lỏng/bùn)</w:t>
            </w:r>
          </w:p>
        </w:tc>
        <w:tc>
          <w:tcPr>
            <w:tcW w:w="2198" w:type="dxa"/>
            <w:shd w:val="clear" w:color="auto" w:fill="auto"/>
            <w:vAlign w:val="center"/>
          </w:tcPr>
          <w:p w:rsidR="00E05243" w:rsidRPr="00F920C8" w:rsidRDefault="00E05243" w:rsidP="00AE4E03">
            <w:pPr>
              <w:suppressAutoHyphens/>
              <w:jc w:val="center"/>
              <w:rPr>
                <w:rFonts w:ascii="Times New Roman" w:hAnsi="Times New Roman"/>
                <w:sz w:val="28"/>
                <w:szCs w:val="28"/>
              </w:rPr>
            </w:pPr>
            <w:r w:rsidRPr="00F920C8">
              <w:rPr>
                <w:rFonts w:ascii="Times New Roman" w:hAnsi="Times New Roman"/>
                <w:sz w:val="28"/>
                <w:szCs w:val="28"/>
              </w:rPr>
              <w:t>Khối lượng chất thải phát sinh</w:t>
            </w:r>
          </w:p>
        </w:tc>
        <w:tc>
          <w:tcPr>
            <w:tcW w:w="1222" w:type="dxa"/>
            <w:vAlign w:val="center"/>
          </w:tcPr>
          <w:p w:rsidR="00E05243" w:rsidRPr="00F920C8" w:rsidRDefault="00E05243" w:rsidP="00AE4E03">
            <w:pPr>
              <w:suppressAutoHyphens/>
              <w:jc w:val="center"/>
              <w:rPr>
                <w:rFonts w:ascii="Times New Roman" w:hAnsi="Times New Roman"/>
                <w:sz w:val="28"/>
                <w:szCs w:val="28"/>
                <w:lang w:val="vi-VN"/>
              </w:rPr>
            </w:pPr>
            <w:r w:rsidRPr="00F920C8">
              <w:rPr>
                <w:rFonts w:ascii="Times New Roman" w:hAnsi="Times New Roman"/>
                <w:sz w:val="28"/>
                <w:szCs w:val="28"/>
                <w:lang w:val="vi-VN"/>
              </w:rPr>
              <w:t>Mã chất thải</w:t>
            </w:r>
          </w:p>
        </w:tc>
      </w:tr>
      <w:tr w:rsidR="00E05243" w:rsidRPr="00F920C8" w:rsidTr="00AE4E03">
        <w:tc>
          <w:tcPr>
            <w:tcW w:w="746"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r w:rsidRPr="00F920C8">
              <w:rPr>
                <w:rFonts w:ascii="Times New Roman" w:hAnsi="Times New Roman"/>
                <w:b w:val="0"/>
                <w:sz w:val="28"/>
                <w:szCs w:val="28"/>
              </w:rPr>
              <w:t>1</w:t>
            </w:r>
          </w:p>
        </w:tc>
        <w:tc>
          <w:tcPr>
            <w:tcW w:w="2939" w:type="dxa"/>
            <w:shd w:val="clear" w:color="auto" w:fill="auto"/>
            <w:vAlign w:val="center"/>
          </w:tcPr>
          <w:p w:rsidR="00E05243" w:rsidRPr="00F920C8" w:rsidRDefault="009C1E35" w:rsidP="00AE4E03">
            <w:pPr>
              <w:suppressAutoHyphens/>
              <w:jc w:val="both"/>
              <w:rPr>
                <w:rFonts w:ascii="Times New Roman" w:hAnsi="Times New Roman"/>
                <w:b w:val="0"/>
                <w:sz w:val="28"/>
                <w:szCs w:val="28"/>
              </w:rPr>
            </w:pPr>
            <w:r w:rsidRPr="009C1E35">
              <w:rPr>
                <w:rFonts w:ascii="Times New Roman" w:hAnsi="Times New Roman"/>
                <w:b w:val="0"/>
                <w:sz w:val="28"/>
                <w:szCs w:val="28"/>
              </w:rPr>
              <w:t>Phân gà trộn vỏ trấu lót chuồng</w:t>
            </w:r>
          </w:p>
        </w:tc>
        <w:tc>
          <w:tcPr>
            <w:tcW w:w="2430" w:type="dxa"/>
            <w:shd w:val="clear" w:color="auto" w:fill="auto"/>
            <w:vAlign w:val="center"/>
          </w:tcPr>
          <w:p w:rsidR="00E05243" w:rsidRPr="00F920C8" w:rsidRDefault="00E05243" w:rsidP="00AE4E03">
            <w:pPr>
              <w:suppressAutoHyphens/>
              <w:jc w:val="center"/>
              <w:rPr>
                <w:rFonts w:ascii="Times New Roman" w:hAnsi="Times New Roman"/>
                <w:b w:val="0"/>
                <w:sz w:val="28"/>
                <w:szCs w:val="28"/>
                <w:lang w:val="vi-VN"/>
              </w:rPr>
            </w:pPr>
            <w:r w:rsidRPr="00F920C8">
              <w:rPr>
                <w:rFonts w:ascii="Times New Roman" w:hAnsi="Times New Roman"/>
                <w:b w:val="0"/>
                <w:sz w:val="28"/>
                <w:szCs w:val="28"/>
              </w:rPr>
              <w:t>Rắn</w:t>
            </w:r>
          </w:p>
        </w:tc>
        <w:tc>
          <w:tcPr>
            <w:tcW w:w="2198" w:type="dxa"/>
            <w:shd w:val="clear" w:color="auto" w:fill="auto"/>
            <w:vAlign w:val="center"/>
          </w:tcPr>
          <w:p w:rsidR="00E05243" w:rsidRPr="00F920C8" w:rsidRDefault="00CB6449" w:rsidP="00AE4E03">
            <w:pPr>
              <w:suppressAutoHyphens/>
              <w:jc w:val="center"/>
              <w:rPr>
                <w:rFonts w:ascii="Times New Roman" w:hAnsi="Times New Roman"/>
                <w:b w:val="0"/>
                <w:sz w:val="28"/>
                <w:szCs w:val="28"/>
              </w:rPr>
            </w:pPr>
            <w:r>
              <w:rPr>
                <w:rFonts w:ascii="Times New Roman" w:hAnsi="Times New Roman"/>
                <w:b w:val="0"/>
                <w:sz w:val="28"/>
                <w:szCs w:val="28"/>
              </w:rPr>
              <w:t>325,68</w:t>
            </w:r>
            <w:r w:rsidR="00E05243" w:rsidRPr="00F920C8">
              <w:rPr>
                <w:rFonts w:ascii="Times New Roman" w:hAnsi="Times New Roman"/>
                <w:b w:val="0"/>
                <w:sz w:val="28"/>
                <w:szCs w:val="28"/>
              </w:rPr>
              <w:t xml:space="preserve"> tấn/lứa</w:t>
            </w:r>
          </w:p>
        </w:tc>
        <w:tc>
          <w:tcPr>
            <w:tcW w:w="1222" w:type="dxa"/>
            <w:vAlign w:val="center"/>
          </w:tcPr>
          <w:p w:rsidR="00E05243" w:rsidRPr="00F920C8" w:rsidRDefault="009C1E35" w:rsidP="00AE4E03">
            <w:pPr>
              <w:suppressAutoHyphens/>
              <w:jc w:val="center"/>
              <w:rPr>
                <w:rFonts w:ascii="Times New Roman" w:hAnsi="Times New Roman"/>
                <w:b w:val="0"/>
                <w:sz w:val="28"/>
                <w:szCs w:val="28"/>
                <w:lang w:val="vi-VN"/>
              </w:rPr>
            </w:pPr>
            <w:r w:rsidRPr="009C1E35">
              <w:rPr>
                <w:rFonts w:ascii="Times New Roman" w:hAnsi="Times New Roman"/>
                <w:b w:val="0"/>
                <w:sz w:val="28"/>
                <w:szCs w:val="28"/>
                <w:lang w:val="vi-VN"/>
              </w:rPr>
              <w:t>14 01 12</w:t>
            </w:r>
          </w:p>
        </w:tc>
      </w:tr>
      <w:tr w:rsidR="00E05243" w:rsidRPr="00F920C8" w:rsidTr="00AE4E03">
        <w:tc>
          <w:tcPr>
            <w:tcW w:w="746"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r w:rsidRPr="00F920C8">
              <w:rPr>
                <w:rFonts w:ascii="Times New Roman" w:hAnsi="Times New Roman"/>
                <w:b w:val="0"/>
                <w:sz w:val="28"/>
                <w:szCs w:val="28"/>
              </w:rPr>
              <w:t>2</w:t>
            </w:r>
          </w:p>
        </w:tc>
        <w:tc>
          <w:tcPr>
            <w:tcW w:w="2939" w:type="dxa"/>
            <w:shd w:val="clear" w:color="auto" w:fill="auto"/>
            <w:vAlign w:val="center"/>
          </w:tcPr>
          <w:p w:rsidR="009C1E35" w:rsidRPr="009C1E35" w:rsidRDefault="009C1E35" w:rsidP="00AE4E03">
            <w:pPr>
              <w:suppressAutoHyphens/>
              <w:jc w:val="both"/>
              <w:rPr>
                <w:rFonts w:ascii="Times New Roman" w:hAnsi="Times New Roman"/>
                <w:b w:val="0"/>
                <w:sz w:val="28"/>
                <w:szCs w:val="28"/>
              </w:rPr>
            </w:pPr>
            <w:r w:rsidRPr="009C1E35">
              <w:rPr>
                <w:rFonts w:ascii="Times New Roman" w:hAnsi="Times New Roman"/>
                <w:b w:val="0"/>
                <w:sz w:val="28"/>
                <w:szCs w:val="28"/>
              </w:rPr>
              <w:t>Ch</w:t>
            </w:r>
            <w:r w:rsidRPr="009C1E35">
              <w:rPr>
                <w:rFonts w:ascii="Times New Roman" w:hAnsi="Times New Roman" w:cs="Cambria"/>
                <w:b w:val="0"/>
                <w:sz w:val="28"/>
                <w:szCs w:val="28"/>
              </w:rPr>
              <w:t>ấ</w:t>
            </w:r>
            <w:r w:rsidRPr="009C1E35">
              <w:rPr>
                <w:rFonts w:ascii="Times New Roman" w:hAnsi="Times New Roman"/>
                <w:b w:val="0"/>
                <w:sz w:val="28"/>
                <w:szCs w:val="28"/>
              </w:rPr>
              <w:t>t th</w:t>
            </w:r>
            <w:r w:rsidRPr="009C1E35">
              <w:rPr>
                <w:rFonts w:ascii="Times New Roman" w:hAnsi="Times New Roman" w:cs="Cambria"/>
                <w:b w:val="0"/>
                <w:sz w:val="28"/>
                <w:szCs w:val="28"/>
              </w:rPr>
              <w:t>ả</w:t>
            </w:r>
            <w:r w:rsidRPr="009C1E35">
              <w:rPr>
                <w:rFonts w:ascii="Times New Roman" w:hAnsi="Times New Roman"/>
                <w:b w:val="0"/>
                <w:sz w:val="28"/>
                <w:szCs w:val="28"/>
              </w:rPr>
              <w:t>i kh</w:t>
            </w:r>
            <w:r w:rsidRPr="009C1E35">
              <w:rPr>
                <w:rFonts w:ascii="Times New Roman" w:hAnsi="Times New Roman" w:cs="VNI-Times"/>
                <w:b w:val="0"/>
                <w:sz w:val="28"/>
                <w:szCs w:val="28"/>
              </w:rPr>
              <w:t>ô</w:t>
            </w:r>
            <w:r w:rsidRPr="009C1E35">
              <w:rPr>
                <w:rFonts w:ascii="Times New Roman" w:hAnsi="Times New Roman"/>
                <w:b w:val="0"/>
                <w:sz w:val="28"/>
                <w:szCs w:val="28"/>
              </w:rPr>
              <w:t>ng y</w:t>
            </w:r>
            <w:r w:rsidRPr="009C1E35">
              <w:rPr>
                <w:rFonts w:ascii="Times New Roman" w:hAnsi="Times New Roman" w:cs="VNI-Times"/>
                <w:b w:val="0"/>
                <w:sz w:val="28"/>
                <w:szCs w:val="28"/>
              </w:rPr>
              <w:t>ê</w:t>
            </w:r>
            <w:r w:rsidRPr="009C1E35">
              <w:rPr>
                <w:rFonts w:ascii="Times New Roman" w:hAnsi="Times New Roman"/>
                <w:b w:val="0"/>
                <w:sz w:val="28"/>
                <w:szCs w:val="28"/>
              </w:rPr>
              <w:t>u c</w:t>
            </w:r>
            <w:r w:rsidRPr="009C1E35">
              <w:rPr>
                <w:rFonts w:ascii="Times New Roman" w:hAnsi="Times New Roman" w:cs="Cambria"/>
                <w:b w:val="0"/>
                <w:sz w:val="28"/>
                <w:szCs w:val="28"/>
              </w:rPr>
              <w:t>ầ</w:t>
            </w:r>
            <w:r w:rsidRPr="009C1E35">
              <w:rPr>
                <w:rFonts w:ascii="Times New Roman" w:hAnsi="Times New Roman"/>
                <w:b w:val="0"/>
                <w:sz w:val="28"/>
                <w:szCs w:val="28"/>
              </w:rPr>
              <w:t>u thu gom, x</w:t>
            </w:r>
            <w:r w:rsidRPr="009C1E35">
              <w:rPr>
                <w:rFonts w:ascii="Times New Roman" w:hAnsi="Times New Roman" w:cs="Cambria"/>
                <w:b w:val="0"/>
                <w:sz w:val="28"/>
                <w:szCs w:val="28"/>
              </w:rPr>
              <w:t>ử</w:t>
            </w:r>
            <w:r w:rsidRPr="009C1E35">
              <w:rPr>
                <w:rFonts w:ascii="Times New Roman" w:hAnsi="Times New Roman"/>
                <w:b w:val="0"/>
                <w:sz w:val="28"/>
                <w:szCs w:val="28"/>
              </w:rPr>
              <w:t xml:space="preserve"> l</w:t>
            </w:r>
            <w:r w:rsidRPr="009C1E35">
              <w:rPr>
                <w:rFonts w:ascii="Times New Roman" w:hAnsi="Times New Roman" w:cs="VNI-Times"/>
                <w:b w:val="0"/>
                <w:sz w:val="28"/>
                <w:szCs w:val="28"/>
              </w:rPr>
              <w:t>ý</w:t>
            </w:r>
            <w:r w:rsidRPr="009C1E35">
              <w:rPr>
                <w:rFonts w:ascii="Times New Roman" w:hAnsi="Times New Roman"/>
                <w:b w:val="0"/>
                <w:sz w:val="28"/>
                <w:szCs w:val="28"/>
              </w:rPr>
              <w:t xml:space="preserve"> </w:t>
            </w:r>
            <w:r w:rsidRPr="009C1E35">
              <w:rPr>
                <w:rFonts w:ascii="Times New Roman" w:hAnsi="Times New Roman" w:cs="VNI-Times"/>
                <w:b w:val="0"/>
                <w:sz w:val="28"/>
                <w:szCs w:val="28"/>
              </w:rPr>
              <w:t>đ</w:t>
            </w:r>
            <w:r w:rsidRPr="009C1E35">
              <w:rPr>
                <w:rFonts w:ascii="Times New Roman" w:hAnsi="Times New Roman" w:cs="Cambria"/>
                <w:b w:val="0"/>
                <w:sz w:val="28"/>
                <w:szCs w:val="28"/>
              </w:rPr>
              <w:t>ặ</w:t>
            </w:r>
            <w:r w:rsidRPr="009C1E35">
              <w:rPr>
                <w:rFonts w:ascii="Times New Roman" w:hAnsi="Times New Roman"/>
                <w:b w:val="0"/>
                <w:sz w:val="28"/>
                <w:szCs w:val="28"/>
              </w:rPr>
              <w:t>c bi</w:t>
            </w:r>
            <w:r w:rsidRPr="009C1E35">
              <w:rPr>
                <w:rFonts w:ascii="Times New Roman" w:hAnsi="Times New Roman" w:cs="Cambria"/>
                <w:b w:val="0"/>
                <w:sz w:val="28"/>
                <w:szCs w:val="28"/>
              </w:rPr>
              <w:t>ệ</w:t>
            </w:r>
            <w:r w:rsidRPr="009C1E35">
              <w:rPr>
                <w:rFonts w:ascii="Times New Roman" w:hAnsi="Times New Roman"/>
                <w:b w:val="0"/>
                <w:sz w:val="28"/>
                <w:szCs w:val="28"/>
              </w:rPr>
              <w:t xml:space="preserve">t </w:t>
            </w:r>
            <w:r w:rsidRPr="009C1E35">
              <w:rPr>
                <w:rFonts w:ascii="Times New Roman" w:hAnsi="Times New Roman" w:cs="VNI-Times"/>
                <w:b w:val="0"/>
                <w:sz w:val="28"/>
                <w:szCs w:val="28"/>
              </w:rPr>
              <w:t>đ</w:t>
            </w:r>
            <w:r w:rsidRPr="009C1E35">
              <w:rPr>
                <w:rFonts w:ascii="Times New Roman" w:hAnsi="Times New Roman" w:cs="Cambria"/>
                <w:b w:val="0"/>
                <w:sz w:val="28"/>
                <w:szCs w:val="28"/>
              </w:rPr>
              <w:t>ể</w:t>
            </w:r>
            <w:r w:rsidRPr="009C1E35">
              <w:rPr>
                <w:rFonts w:ascii="Times New Roman" w:hAnsi="Times New Roman"/>
                <w:b w:val="0"/>
                <w:sz w:val="28"/>
                <w:szCs w:val="28"/>
              </w:rPr>
              <w:t xml:space="preserve"> ng</w:t>
            </w:r>
            <w:r w:rsidRPr="009C1E35">
              <w:rPr>
                <w:rFonts w:ascii="Times New Roman" w:hAnsi="Times New Roman" w:cs="Cambria"/>
                <w:b w:val="0"/>
                <w:sz w:val="28"/>
                <w:szCs w:val="28"/>
              </w:rPr>
              <w:t>ă</w:t>
            </w:r>
            <w:r w:rsidRPr="009C1E35">
              <w:rPr>
                <w:rFonts w:ascii="Times New Roman" w:hAnsi="Times New Roman"/>
                <w:b w:val="0"/>
                <w:sz w:val="28"/>
                <w:szCs w:val="28"/>
              </w:rPr>
              <w:t>n ng</w:t>
            </w:r>
            <w:r w:rsidRPr="009C1E35">
              <w:rPr>
                <w:rFonts w:ascii="Times New Roman" w:hAnsi="Times New Roman" w:cs="Cambria"/>
                <w:b w:val="0"/>
                <w:sz w:val="28"/>
                <w:szCs w:val="28"/>
              </w:rPr>
              <w:t>ừ</w:t>
            </w:r>
            <w:r w:rsidRPr="009C1E35">
              <w:rPr>
                <w:rFonts w:ascii="Times New Roman" w:hAnsi="Times New Roman"/>
                <w:b w:val="0"/>
                <w:sz w:val="28"/>
                <w:szCs w:val="28"/>
              </w:rPr>
              <w:t>a l</w:t>
            </w:r>
            <w:r w:rsidRPr="009C1E35">
              <w:rPr>
                <w:rFonts w:ascii="Times New Roman" w:hAnsi="Times New Roman" w:cs="VNI-Times"/>
                <w:b w:val="0"/>
                <w:sz w:val="28"/>
                <w:szCs w:val="28"/>
              </w:rPr>
              <w:t>â</w:t>
            </w:r>
            <w:r w:rsidRPr="009C1E35">
              <w:rPr>
                <w:rFonts w:ascii="Times New Roman" w:hAnsi="Times New Roman"/>
                <w:b w:val="0"/>
                <w:sz w:val="28"/>
                <w:szCs w:val="28"/>
              </w:rPr>
              <w:t>y nhi</w:t>
            </w:r>
            <w:r w:rsidRPr="009C1E35">
              <w:rPr>
                <w:rFonts w:ascii="Times New Roman" w:hAnsi="Times New Roman" w:cs="Cambria"/>
                <w:b w:val="0"/>
                <w:sz w:val="28"/>
                <w:szCs w:val="28"/>
              </w:rPr>
              <w:t>ễ</w:t>
            </w:r>
            <w:r w:rsidRPr="009C1E35">
              <w:rPr>
                <w:rFonts w:ascii="Times New Roman" w:hAnsi="Times New Roman"/>
                <w:b w:val="0"/>
                <w:sz w:val="28"/>
                <w:szCs w:val="28"/>
              </w:rPr>
              <w:t>m</w:t>
            </w:r>
          </w:p>
          <w:p w:rsidR="00E05243" w:rsidRPr="009C1E35" w:rsidRDefault="009C1E35" w:rsidP="00AE4E03">
            <w:pPr>
              <w:suppressAutoHyphens/>
              <w:jc w:val="both"/>
              <w:rPr>
                <w:rFonts w:ascii="Times New Roman" w:hAnsi="Times New Roman"/>
                <w:b w:val="0"/>
                <w:i/>
                <w:sz w:val="28"/>
                <w:szCs w:val="28"/>
              </w:rPr>
            </w:pPr>
            <w:r w:rsidRPr="009C1E35">
              <w:rPr>
                <w:rFonts w:ascii="Times New Roman" w:hAnsi="Times New Roman"/>
                <w:b w:val="0"/>
                <w:i/>
                <w:sz w:val="28"/>
                <w:szCs w:val="28"/>
              </w:rPr>
              <w:t>(Gà ch</w:t>
            </w:r>
            <w:r w:rsidRPr="009C1E35">
              <w:rPr>
                <w:rFonts w:ascii="Times New Roman" w:hAnsi="Times New Roman" w:cs="Cambria"/>
                <w:b w:val="0"/>
                <w:i/>
                <w:sz w:val="28"/>
                <w:szCs w:val="28"/>
              </w:rPr>
              <w:t>ế</w:t>
            </w:r>
            <w:r w:rsidRPr="009C1E35">
              <w:rPr>
                <w:rFonts w:ascii="Times New Roman" w:hAnsi="Times New Roman"/>
                <w:b w:val="0"/>
                <w:i/>
                <w:sz w:val="28"/>
                <w:szCs w:val="28"/>
              </w:rPr>
              <w:t>t kh</w:t>
            </w:r>
            <w:r w:rsidRPr="009C1E35">
              <w:rPr>
                <w:rFonts w:ascii="Times New Roman" w:hAnsi="Times New Roman" w:cs="VNI-Times"/>
                <w:b w:val="0"/>
                <w:i/>
                <w:sz w:val="28"/>
                <w:szCs w:val="28"/>
              </w:rPr>
              <w:t>ô</w:t>
            </w:r>
            <w:r w:rsidRPr="009C1E35">
              <w:rPr>
                <w:rFonts w:ascii="Times New Roman" w:hAnsi="Times New Roman"/>
                <w:b w:val="0"/>
                <w:i/>
                <w:sz w:val="28"/>
                <w:szCs w:val="28"/>
              </w:rPr>
              <w:t>ng do d</w:t>
            </w:r>
            <w:r w:rsidRPr="009C1E35">
              <w:rPr>
                <w:rFonts w:ascii="Times New Roman" w:hAnsi="Times New Roman" w:cs="Cambria"/>
                <w:b w:val="0"/>
                <w:i/>
                <w:sz w:val="28"/>
                <w:szCs w:val="28"/>
              </w:rPr>
              <w:t>ị</w:t>
            </w:r>
            <w:r w:rsidRPr="009C1E35">
              <w:rPr>
                <w:rFonts w:ascii="Times New Roman" w:hAnsi="Times New Roman"/>
                <w:b w:val="0"/>
                <w:i/>
                <w:sz w:val="28"/>
                <w:szCs w:val="28"/>
              </w:rPr>
              <w:t>ch b</w:t>
            </w:r>
            <w:r w:rsidRPr="009C1E35">
              <w:rPr>
                <w:rFonts w:ascii="Times New Roman" w:hAnsi="Times New Roman" w:cs="Cambria"/>
                <w:b w:val="0"/>
                <w:i/>
                <w:sz w:val="28"/>
                <w:szCs w:val="28"/>
              </w:rPr>
              <w:t>ệ</w:t>
            </w:r>
            <w:r w:rsidRPr="009C1E35">
              <w:rPr>
                <w:rFonts w:ascii="Times New Roman" w:hAnsi="Times New Roman"/>
                <w:b w:val="0"/>
                <w:i/>
                <w:sz w:val="28"/>
                <w:szCs w:val="28"/>
              </w:rPr>
              <w:t>nh)</w:t>
            </w:r>
          </w:p>
        </w:tc>
        <w:tc>
          <w:tcPr>
            <w:tcW w:w="2430" w:type="dxa"/>
            <w:shd w:val="clear" w:color="auto" w:fill="auto"/>
            <w:vAlign w:val="center"/>
          </w:tcPr>
          <w:p w:rsidR="00E05243" w:rsidRPr="00F920C8" w:rsidRDefault="00E05243" w:rsidP="00AE4E03">
            <w:pPr>
              <w:suppressAutoHyphens/>
              <w:jc w:val="center"/>
              <w:rPr>
                <w:rFonts w:ascii="Times New Roman" w:hAnsi="Times New Roman"/>
                <w:b w:val="0"/>
                <w:sz w:val="28"/>
                <w:szCs w:val="28"/>
                <w:lang w:val="vi-VN"/>
              </w:rPr>
            </w:pPr>
            <w:r w:rsidRPr="00F920C8">
              <w:rPr>
                <w:rFonts w:ascii="Times New Roman" w:hAnsi="Times New Roman"/>
                <w:b w:val="0"/>
                <w:sz w:val="28"/>
                <w:szCs w:val="28"/>
              </w:rPr>
              <w:t>Rắn</w:t>
            </w:r>
          </w:p>
        </w:tc>
        <w:tc>
          <w:tcPr>
            <w:tcW w:w="2198" w:type="dxa"/>
            <w:shd w:val="clear" w:color="auto" w:fill="auto"/>
            <w:vAlign w:val="center"/>
          </w:tcPr>
          <w:p w:rsidR="00E05243" w:rsidRPr="00F920C8" w:rsidRDefault="00CB6449" w:rsidP="00AE4E03">
            <w:pPr>
              <w:suppressAutoHyphens/>
              <w:jc w:val="center"/>
              <w:rPr>
                <w:rFonts w:ascii="Times New Roman" w:hAnsi="Times New Roman"/>
                <w:b w:val="0"/>
                <w:sz w:val="28"/>
                <w:szCs w:val="28"/>
              </w:rPr>
            </w:pPr>
            <w:r>
              <w:rPr>
                <w:rFonts w:ascii="Times New Roman" w:hAnsi="Times New Roman"/>
                <w:b w:val="0"/>
                <w:sz w:val="28"/>
                <w:szCs w:val="28"/>
              </w:rPr>
              <w:t>121,5</w:t>
            </w:r>
            <w:r w:rsidR="00E05243" w:rsidRPr="00F920C8">
              <w:rPr>
                <w:rFonts w:ascii="Times New Roman" w:hAnsi="Times New Roman"/>
                <w:b w:val="0"/>
                <w:sz w:val="28"/>
                <w:szCs w:val="28"/>
              </w:rPr>
              <w:t xml:space="preserve"> kg/lứa</w:t>
            </w:r>
          </w:p>
        </w:tc>
        <w:tc>
          <w:tcPr>
            <w:tcW w:w="1222" w:type="dxa"/>
            <w:vAlign w:val="center"/>
          </w:tcPr>
          <w:p w:rsidR="00E05243" w:rsidRPr="00F920C8" w:rsidRDefault="009C1E35" w:rsidP="00AE4E03">
            <w:pPr>
              <w:suppressAutoHyphens/>
              <w:jc w:val="center"/>
              <w:rPr>
                <w:rFonts w:ascii="Times New Roman" w:hAnsi="Times New Roman"/>
                <w:b w:val="0"/>
                <w:sz w:val="28"/>
                <w:szCs w:val="28"/>
                <w:lang w:val="vi-VN"/>
              </w:rPr>
            </w:pPr>
            <w:r w:rsidRPr="009C1E35">
              <w:rPr>
                <w:rFonts w:ascii="Times New Roman" w:hAnsi="Times New Roman"/>
                <w:b w:val="0"/>
                <w:sz w:val="28"/>
                <w:szCs w:val="28"/>
                <w:lang w:val="vi-VN"/>
              </w:rPr>
              <w:t>13 02 04</w:t>
            </w:r>
          </w:p>
        </w:tc>
      </w:tr>
      <w:tr w:rsidR="00E05243" w:rsidRPr="00F920C8" w:rsidTr="00AE4E03">
        <w:tc>
          <w:tcPr>
            <w:tcW w:w="746"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r w:rsidRPr="00F920C8">
              <w:rPr>
                <w:rFonts w:ascii="Times New Roman" w:hAnsi="Times New Roman"/>
                <w:b w:val="0"/>
                <w:sz w:val="28"/>
                <w:szCs w:val="28"/>
              </w:rPr>
              <w:t>3</w:t>
            </w:r>
          </w:p>
        </w:tc>
        <w:tc>
          <w:tcPr>
            <w:tcW w:w="2939" w:type="dxa"/>
            <w:shd w:val="clear" w:color="auto" w:fill="auto"/>
            <w:vAlign w:val="center"/>
          </w:tcPr>
          <w:p w:rsidR="00E05243" w:rsidRPr="00F920C8" w:rsidRDefault="00E05243" w:rsidP="00AE4E03">
            <w:pPr>
              <w:suppressAutoHyphens/>
              <w:jc w:val="both"/>
              <w:rPr>
                <w:rFonts w:ascii="Times New Roman" w:hAnsi="Times New Roman"/>
                <w:b w:val="0"/>
                <w:sz w:val="28"/>
                <w:szCs w:val="28"/>
              </w:rPr>
            </w:pPr>
            <w:r w:rsidRPr="00F920C8">
              <w:rPr>
                <w:rFonts w:ascii="Times New Roman" w:hAnsi="Times New Roman"/>
                <w:b w:val="0"/>
                <w:sz w:val="28"/>
                <w:szCs w:val="28"/>
              </w:rPr>
              <w:t>Bao bì đựng thức ăn</w:t>
            </w:r>
          </w:p>
        </w:tc>
        <w:tc>
          <w:tcPr>
            <w:tcW w:w="2430"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r w:rsidRPr="00F920C8">
              <w:rPr>
                <w:rFonts w:ascii="Times New Roman" w:hAnsi="Times New Roman"/>
                <w:b w:val="0"/>
                <w:sz w:val="28"/>
                <w:szCs w:val="28"/>
              </w:rPr>
              <w:t>Rắn</w:t>
            </w:r>
          </w:p>
        </w:tc>
        <w:tc>
          <w:tcPr>
            <w:tcW w:w="2198" w:type="dxa"/>
            <w:shd w:val="clear" w:color="auto" w:fill="auto"/>
            <w:vAlign w:val="center"/>
          </w:tcPr>
          <w:p w:rsidR="00E05243" w:rsidRPr="00F920C8" w:rsidRDefault="00CB6449" w:rsidP="00AE4E03">
            <w:pPr>
              <w:suppressAutoHyphens/>
              <w:jc w:val="center"/>
              <w:rPr>
                <w:rFonts w:ascii="Times New Roman" w:hAnsi="Times New Roman"/>
                <w:b w:val="0"/>
                <w:sz w:val="28"/>
                <w:szCs w:val="28"/>
              </w:rPr>
            </w:pPr>
            <w:r w:rsidRPr="00CB6449">
              <w:rPr>
                <w:rFonts w:ascii="Times New Roman" w:hAnsi="Times New Roman"/>
                <w:b w:val="0"/>
                <w:sz w:val="28"/>
                <w:szCs w:val="28"/>
              </w:rPr>
              <w:t>184</w:t>
            </w:r>
            <w:r w:rsidR="00E05243" w:rsidRPr="00F920C8">
              <w:rPr>
                <w:rFonts w:ascii="Times New Roman" w:hAnsi="Times New Roman"/>
                <w:b w:val="0"/>
                <w:sz w:val="28"/>
                <w:szCs w:val="28"/>
              </w:rPr>
              <w:t xml:space="preserve"> kg/lứa</w:t>
            </w:r>
          </w:p>
        </w:tc>
        <w:tc>
          <w:tcPr>
            <w:tcW w:w="1222" w:type="dxa"/>
            <w:vAlign w:val="center"/>
          </w:tcPr>
          <w:p w:rsidR="00E05243" w:rsidRPr="00F920C8" w:rsidRDefault="00E05243" w:rsidP="00AE4E03">
            <w:pPr>
              <w:suppressAutoHyphens/>
              <w:jc w:val="center"/>
              <w:rPr>
                <w:rFonts w:ascii="Times New Roman" w:hAnsi="Times New Roman"/>
                <w:b w:val="0"/>
                <w:sz w:val="28"/>
                <w:szCs w:val="28"/>
                <w:lang w:val="vi-VN"/>
              </w:rPr>
            </w:pPr>
            <w:r w:rsidRPr="00F920C8">
              <w:rPr>
                <w:rFonts w:ascii="Times New Roman" w:hAnsi="Times New Roman"/>
                <w:b w:val="0"/>
                <w:sz w:val="28"/>
                <w:szCs w:val="28"/>
                <w:lang w:val="vi-VN"/>
              </w:rPr>
              <w:t>18 01 06</w:t>
            </w:r>
          </w:p>
        </w:tc>
      </w:tr>
      <w:tr w:rsidR="00E05243" w:rsidRPr="00F920C8" w:rsidTr="00AE4E03">
        <w:trPr>
          <w:trHeight w:val="575"/>
        </w:trPr>
        <w:tc>
          <w:tcPr>
            <w:tcW w:w="746"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p>
        </w:tc>
        <w:tc>
          <w:tcPr>
            <w:tcW w:w="2939" w:type="dxa"/>
            <w:shd w:val="clear" w:color="auto" w:fill="auto"/>
            <w:vAlign w:val="center"/>
          </w:tcPr>
          <w:p w:rsidR="00E05243" w:rsidRPr="00F920C8" w:rsidRDefault="00E05243" w:rsidP="00AE4E03">
            <w:pPr>
              <w:suppressAutoHyphens/>
              <w:jc w:val="center"/>
              <w:rPr>
                <w:rFonts w:ascii="Times New Roman" w:hAnsi="Times New Roman"/>
                <w:sz w:val="28"/>
                <w:szCs w:val="28"/>
              </w:rPr>
            </w:pPr>
            <w:r w:rsidRPr="00F920C8">
              <w:rPr>
                <w:rFonts w:ascii="Times New Roman" w:hAnsi="Times New Roman"/>
                <w:sz w:val="28"/>
                <w:szCs w:val="28"/>
              </w:rPr>
              <w:t>Tổng cộng:</w:t>
            </w:r>
          </w:p>
        </w:tc>
        <w:tc>
          <w:tcPr>
            <w:tcW w:w="2430" w:type="dxa"/>
            <w:shd w:val="clear" w:color="auto" w:fill="auto"/>
            <w:vAlign w:val="center"/>
          </w:tcPr>
          <w:p w:rsidR="00E05243" w:rsidRPr="00F920C8" w:rsidRDefault="00E05243" w:rsidP="00AE4E03">
            <w:pPr>
              <w:suppressAutoHyphens/>
              <w:jc w:val="center"/>
              <w:rPr>
                <w:rFonts w:ascii="Times New Roman" w:hAnsi="Times New Roman"/>
                <w:b w:val="0"/>
                <w:sz w:val="28"/>
                <w:szCs w:val="28"/>
              </w:rPr>
            </w:pPr>
          </w:p>
        </w:tc>
        <w:tc>
          <w:tcPr>
            <w:tcW w:w="2198" w:type="dxa"/>
            <w:shd w:val="clear" w:color="auto" w:fill="auto"/>
            <w:vAlign w:val="center"/>
          </w:tcPr>
          <w:p w:rsidR="00E05243" w:rsidRPr="00F920C8" w:rsidRDefault="00CB6449" w:rsidP="00AE4E03">
            <w:pPr>
              <w:suppressAutoHyphens/>
              <w:jc w:val="center"/>
              <w:rPr>
                <w:rFonts w:ascii="Times New Roman" w:hAnsi="Times New Roman"/>
                <w:sz w:val="28"/>
                <w:szCs w:val="28"/>
              </w:rPr>
            </w:pPr>
            <w:r>
              <w:rPr>
                <w:rFonts w:ascii="Times New Roman" w:hAnsi="Times New Roman"/>
                <w:sz w:val="28"/>
                <w:szCs w:val="28"/>
              </w:rPr>
              <w:t>325,986</w:t>
            </w:r>
            <w:r w:rsidR="00E05243" w:rsidRPr="00F920C8">
              <w:rPr>
                <w:rFonts w:ascii="Times New Roman" w:hAnsi="Times New Roman"/>
                <w:sz w:val="28"/>
                <w:szCs w:val="28"/>
              </w:rPr>
              <w:t xml:space="preserve"> tấn/lứa</w:t>
            </w:r>
          </w:p>
        </w:tc>
        <w:tc>
          <w:tcPr>
            <w:tcW w:w="1222" w:type="dxa"/>
            <w:vAlign w:val="center"/>
          </w:tcPr>
          <w:p w:rsidR="00E05243" w:rsidRPr="00F920C8" w:rsidRDefault="00E05243" w:rsidP="00AE4E03">
            <w:pPr>
              <w:suppressAutoHyphens/>
              <w:jc w:val="center"/>
              <w:rPr>
                <w:rFonts w:ascii="Times New Roman" w:hAnsi="Times New Roman"/>
                <w:b w:val="0"/>
                <w:sz w:val="28"/>
                <w:szCs w:val="28"/>
                <w:lang w:val="vi-VN"/>
              </w:rPr>
            </w:pPr>
          </w:p>
        </w:tc>
      </w:tr>
    </w:tbl>
    <w:p w:rsidR="002E4E93" w:rsidRPr="001A5A03" w:rsidRDefault="002E4E93" w:rsidP="00FB0A15">
      <w:pPr>
        <w:spacing w:before="100"/>
        <w:ind w:firstLine="720"/>
        <w:jc w:val="both"/>
        <w:rPr>
          <w:rFonts w:ascii="Times New Roman" w:hAnsi="Times New Roman"/>
          <w:i/>
          <w:sz w:val="28"/>
          <w:szCs w:val="28"/>
        </w:rPr>
      </w:pPr>
      <w:r w:rsidRPr="001A5A03">
        <w:rPr>
          <w:rFonts w:ascii="Times New Roman" w:hAnsi="Times New Roman"/>
          <w:i/>
          <w:sz w:val="28"/>
          <w:szCs w:val="28"/>
          <w:lang w:val="vi-VN"/>
        </w:rPr>
        <w:lastRenderedPageBreak/>
        <w:t>c)</w:t>
      </w:r>
      <w:r w:rsidRPr="001A5A03">
        <w:rPr>
          <w:rFonts w:ascii="Times New Roman" w:hAnsi="Times New Roman"/>
          <w:i/>
          <w:sz w:val="28"/>
          <w:szCs w:val="28"/>
        </w:rPr>
        <w:t xml:space="preserve"> Khối lượng chất thải nguy hại (CTNH) phát sinh</w:t>
      </w:r>
    </w:p>
    <w:p w:rsidR="002E4E93" w:rsidRPr="007A0D72" w:rsidRDefault="00592EEE" w:rsidP="00042375">
      <w:pPr>
        <w:spacing w:before="120"/>
        <w:jc w:val="center"/>
        <w:rPr>
          <w:rFonts w:ascii="Times New Roman" w:hAnsi="Times New Roman"/>
          <w:i/>
          <w:sz w:val="28"/>
          <w:szCs w:val="28"/>
          <w:lang w:val="nl-NL"/>
        </w:rPr>
      </w:pPr>
      <w:r w:rsidRPr="007A0D72">
        <w:rPr>
          <w:rFonts w:ascii="Times New Roman" w:hAnsi="Times New Roman"/>
          <w:i/>
          <w:sz w:val="28"/>
          <w:szCs w:val="28"/>
          <w:lang w:val="nl-NL"/>
        </w:rPr>
        <w:t xml:space="preserve">Bảng </w:t>
      </w:r>
      <w:r w:rsidR="006E18A2">
        <w:rPr>
          <w:rFonts w:ascii="Times New Roman" w:hAnsi="Times New Roman"/>
          <w:i/>
          <w:sz w:val="28"/>
          <w:szCs w:val="28"/>
          <w:lang w:val="nl-NL"/>
        </w:rPr>
        <w:t>21</w:t>
      </w:r>
      <w:r w:rsidR="002E4E93" w:rsidRPr="007A0D72">
        <w:rPr>
          <w:rFonts w:ascii="Times New Roman" w:hAnsi="Times New Roman"/>
          <w:i/>
          <w:sz w:val="28"/>
          <w:szCs w:val="28"/>
          <w:lang w:val="nl-NL"/>
        </w:rPr>
        <w:t xml:space="preserve">: Danh mục và </w:t>
      </w:r>
      <w:r w:rsidR="00DE03C5">
        <w:rPr>
          <w:rFonts w:ascii="Times New Roman" w:hAnsi="Times New Roman"/>
          <w:i/>
          <w:sz w:val="28"/>
          <w:szCs w:val="28"/>
          <w:lang w:val="nl-NL"/>
        </w:rPr>
        <w:t>khối</w:t>
      </w:r>
      <w:r w:rsidR="002E4E93" w:rsidRPr="007A0D72">
        <w:rPr>
          <w:rFonts w:ascii="Times New Roman" w:hAnsi="Times New Roman"/>
          <w:i/>
          <w:sz w:val="28"/>
          <w:szCs w:val="28"/>
          <w:lang w:val="nl-NL"/>
        </w:rPr>
        <w:t xml:space="preserve"> lượng chất thải </w:t>
      </w:r>
      <w:r w:rsidR="00DF7249">
        <w:rPr>
          <w:rFonts w:ascii="Times New Roman" w:hAnsi="Times New Roman"/>
          <w:i/>
          <w:sz w:val="28"/>
          <w:szCs w:val="28"/>
          <w:lang w:val="nl-NL"/>
        </w:rPr>
        <w:t>nguy hai phát sinh tại trang trại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877"/>
        <w:gridCol w:w="1407"/>
        <w:gridCol w:w="1305"/>
        <w:gridCol w:w="1271"/>
      </w:tblGrid>
      <w:tr w:rsidR="00781F28" w:rsidRPr="001B4A71" w:rsidTr="008F5094">
        <w:tc>
          <w:tcPr>
            <w:tcW w:w="746" w:type="dxa"/>
            <w:shd w:val="clear" w:color="auto" w:fill="auto"/>
            <w:vAlign w:val="center"/>
          </w:tcPr>
          <w:bookmarkEnd w:id="297"/>
          <w:p w:rsidR="00781F28" w:rsidRPr="00C71CD5" w:rsidRDefault="00781F28" w:rsidP="008F5094">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STT</w:t>
            </w:r>
          </w:p>
        </w:tc>
        <w:tc>
          <w:tcPr>
            <w:tcW w:w="4877"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Thành phần</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Trạng thái tồn tại</w:t>
            </w:r>
          </w:p>
        </w:tc>
        <w:tc>
          <w:tcPr>
            <w:tcW w:w="1305" w:type="dxa"/>
            <w:shd w:val="clear" w:color="auto" w:fill="auto"/>
            <w:vAlign w:val="center"/>
          </w:tcPr>
          <w:p w:rsidR="00781F28" w:rsidRPr="00C71CD5" w:rsidRDefault="00DE03C5" w:rsidP="008F5094">
            <w:pPr>
              <w:suppressAutoHyphens/>
              <w:spacing w:before="120"/>
              <w:jc w:val="center"/>
              <w:rPr>
                <w:rFonts w:ascii="Times New Roman" w:hAnsi="Times New Roman"/>
                <w:sz w:val="28"/>
                <w:szCs w:val="28"/>
                <w:lang w:val="fr-FR"/>
              </w:rPr>
            </w:pPr>
            <w:r>
              <w:rPr>
                <w:rFonts w:ascii="Times New Roman" w:hAnsi="Times New Roman"/>
                <w:sz w:val="28"/>
                <w:szCs w:val="28"/>
                <w:lang w:val="fr-FR"/>
              </w:rPr>
              <w:t>Khối</w:t>
            </w:r>
            <w:r w:rsidR="00781F28" w:rsidRPr="00C71CD5">
              <w:rPr>
                <w:rFonts w:ascii="Times New Roman" w:hAnsi="Times New Roman"/>
                <w:sz w:val="28"/>
                <w:szCs w:val="28"/>
                <w:lang w:val="fr-FR"/>
              </w:rPr>
              <w:t xml:space="preserve"> lượng (kg/năm)</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Mã CTNH</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sidRPr="00721026">
              <w:rPr>
                <w:rFonts w:ascii="Times New Roman" w:hAnsi="Times New Roman"/>
                <w:b w:val="0"/>
                <w:sz w:val="28"/>
                <w:szCs w:val="28"/>
                <w:lang w:val="fr-FR"/>
              </w:rPr>
              <w:t>01</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Chất thải có các thành phần nguy hại từ quá trình vệ sinh chuồng trại</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35</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14 02 02</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02</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Chất thải lây nhiễm (bao gồm cả chất thải sắc nhọn)</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rPr>
            </w:pPr>
            <w:r w:rsidRPr="00C71CD5">
              <w:rPr>
                <w:rFonts w:ascii="Times New Roman" w:hAnsi="Times New Roman"/>
                <w:b w:val="0"/>
                <w:sz w:val="28"/>
                <w:szCs w:val="28"/>
                <w:lang w:val="fr-FR"/>
              </w:rPr>
              <w:t>Rắn</w:t>
            </w:r>
          </w:p>
        </w:tc>
        <w:tc>
          <w:tcPr>
            <w:tcW w:w="1305"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10</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13 02 01</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03</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Hóa chất thải bao gồm hoặc có thành phần nguy hại</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rPr>
            </w:pPr>
            <w:r w:rsidRPr="00C71CD5">
              <w:rPr>
                <w:rFonts w:ascii="Times New Roman" w:hAnsi="Times New Roman"/>
                <w:b w:val="0"/>
                <w:sz w:val="28"/>
                <w:szCs w:val="28"/>
                <w:lang w:val="fr-FR"/>
              </w:rPr>
              <w:t>Rắn</w:t>
            </w:r>
          </w:p>
        </w:tc>
        <w:tc>
          <w:tcPr>
            <w:tcW w:w="1305"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25</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19 06 01</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04</w:t>
            </w:r>
          </w:p>
        </w:tc>
        <w:tc>
          <w:tcPr>
            <w:tcW w:w="4877" w:type="dxa"/>
            <w:shd w:val="clear" w:color="auto" w:fill="auto"/>
            <w:vAlign w:val="center"/>
          </w:tcPr>
          <w:p w:rsidR="00781F28" w:rsidRDefault="00781F28" w:rsidP="008F5094">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Chất hấp thụ, vật liệu lọc, giẻ lau, vải thải bị nhiễm các thành phần nguy hại</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Rắn</w:t>
            </w:r>
          </w:p>
        </w:tc>
        <w:tc>
          <w:tcPr>
            <w:tcW w:w="1305" w:type="dxa"/>
            <w:shd w:val="clear" w:color="auto" w:fill="auto"/>
            <w:vAlign w:val="center"/>
          </w:tcPr>
          <w:p w:rsidR="00781F28"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35</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18 02 01</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05</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Bóng đèn huỳnh quang thải</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16 01 06</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06</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Dầu động cơ, hộp số và bôi trơn tổng hợp thải</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Lỏng</w:t>
            </w:r>
          </w:p>
        </w:tc>
        <w:tc>
          <w:tcPr>
            <w:tcW w:w="1305" w:type="dxa"/>
            <w:shd w:val="clear" w:color="auto" w:fill="auto"/>
            <w:vAlign w:val="center"/>
          </w:tcPr>
          <w:p w:rsidR="00781F28"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17 02 03</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07</w:t>
            </w:r>
          </w:p>
        </w:tc>
        <w:tc>
          <w:tcPr>
            <w:tcW w:w="4877" w:type="dxa"/>
            <w:shd w:val="clear" w:color="auto" w:fill="auto"/>
            <w:vAlign w:val="center"/>
          </w:tcPr>
          <w:p w:rsidR="00781F28" w:rsidRDefault="00781F28" w:rsidP="008F5094">
            <w:pPr>
              <w:suppressAutoHyphens/>
              <w:spacing w:before="120"/>
              <w:jc w:val="both"/>
              <w:rPr>
                <w:rFonts w:ascii="Times New Roman" w:hAnsi="Times New Roman"/>
                <w:b w:val="0"/>
                <w:sz w:val="28"/>
                <w:szCs w:val="28"/>
                <w:lang w:val="fr-FR"/>
              </w:rPr>
            </w:pPr>
            <w:r>
              <w:rPr>
                <w:rFonts w:ascii="Times New Roman" w:hAnsi="Times New Roman"/>
                <w:b w:val="0"/>
                <w:sz w:val="28"/>
                <w:szCs w:val="28"/>
                <w:lang w:val="fr-FR"/>
              </w:rPr>
              <w:t>Pin, ắc quy chì thải</w:t>
            </w:r>
          </w:p>
        </w:tc>
        <w:tc>
          <w:tcPr>
            <w:tcW w:w="1407" w:type="dxa"/>
            <w:shd w:val="clear" w:color="auto" w:fill="auto"/>
            <w:vAlign w:val="center"/>
          </w:tcPr>
          <w:p w:rsidR="00781F28"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Rắn</w:t>
            </w:r>
          </w:p>
        </w:tc>
        <w:tc>
          <w:tcPr>
            <w:tcW w:w="1305" w:type="dxa"/>
            <w:shd w:val="clear" w:color="auto" w:fill="auto"/>
            <w:vAlign w:val="center"/>
          </w:tcPr>
          <w:p w:rsidR="00781F28"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w:t>
            </w:r>
          </w:p>
        </w:tc>
        <w:tc>
          <w:tcPr>
            <w:tcW w:w="1271" w:type="dxa"/>
            <w:shd w:val="clear" w:color="auto" w:fill="auto"/>
            <w:vAlign w:val="center"/>
          </w:tcPr>
          <w:p w:rsidR="00781F28" w:rsidRDefault="00781F28"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19 06 01</w:t>
            </w:r>
          </w:p>
        </w:tc>
      </w:tr>
      <w:tr w:rsidR="00781F28" w:rsidRPr="001B4A71" w:rsidTr="008F5094">
        <w:tc>
          <w:tcPr>
            <w:tcW w:w="746" w:type="dxa"/>
            <w:shd w:val="clear" w:color="auto" w:fill="auto"/>
            <w:vAlign w:val="center"/>
          </w:tcPr>
          <w:p w:rsidR="00781F28" w:rsidRPr="00721026" w:rsidRDefault="00721026" w:rsidP="00721026">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08</w:t>
            </w:r>
          </w:p>
        </w:tc>
        <w:tc>
          <w:tcPr>
            <w:tcW w:w="4877" w:type="dxa"/>
            <w:shd w:val="clear" w:color="auto" w:fill="auto"/>
            <w:vAlign w:val="center"/>
          </w:tcPr>
          <w:p w:rsidR="00781F28" w:rsidRPr="00C71CD5" w:rsidRDefault="00781F28" w:rsidP="008F5094">
            <w:pPr>
              <w:suppressAutoHyphens/>
              <w:spacing w:before="120"/>
              <w:jc w:val="both"/>
              <w:rPr>
                <w:rFonts w:ascii="Times New Roman" w:hAnsi="Times New Roman"/>
                <w:b w:val="0"/>
                <w:sz w:val="28"/>
                <w:szCs w:val="28"/>
                <w:lang w:val="fr-FR"/>
              </w:rPr>
            </w:pPr>
            <w:r w:rsidRPr="00C71CD5">
              <w:rPr>
                <w:rFonts w:ascii="Times New Roman" w:hAnsi="Times New Roman"/>
                <w:b w:val="0"/>
                <w:sz w:val="28"/>
                <w:szCs w:val="28"/>
                <w:lang w:val="fr-FR"/>
              </w:rPr>
              <w:t>Gà chết do dịch bệnh</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Rắn</w:t>
            </w:r>
          </w:p>
        </w:tc>
        <w:tc>
          <w:tcPr>
            <w:tcW w:w="1305" w:type="dxa"/>
            <w:shd w:val="clear" w:color="auto" w:fill="auto"/>
            <w:vAlign w:val="center"/>
          </w:tcPr>
          <w:p w:rsidR="00781F28" w:rsidRPr="00C71CD5" w:rsidRDefault="0079470A" w:rsidP="008F5094">
            <w:pPr>
              <w:suppressAutoHyphens/>
              <w:spacing w:before="120"/>
              <w:jc w:val="center"/>
              <w:rPr>
                <w:rFonts w:ascii="Times New Roman" w:hAnsi="Times New Roman"/>
                <w:b w:val="0"/>
                <w:sz w:val="28"/>
                <w:szCs w:val="28"/>
                <w:lang w:val="fr-FR"/>
              </w:rPr>
            </w:pPr>
            <w:r>
              <w:rPr>
                <w:rFonts w:ascii="Times New Roman" w:hAnsi="Times New Roman"/>
                <w:b w:val="0"/>
                <w:sz w:val="28"/>
                <w:szCs w:val="28"/>
                <w:lang w:val="fr-FR"/>
              </w:rPr>
              <w:t>Không xác định</w:t>
            </w:r>
          </w:p>
        </w:tc>
        <w:tc>
          <w:tcPr>
            <w:tcW w:w="1271" w:type="dxa"/>
            <w:shd w:val="clear" w:color="auto" w:fill="auto"/>
            <w:vAlign w:val="center"/>
          </w:tcPr>
          <w:p w:rsidR="00781F28" w:rsidRPr="00C71CD5" w:rsidRDefault="00781F28" w:rsidP="008F5094">
            <w:pPr>
              <w:suppressAutoHyphens/>
              <w:spacing w:before="120"/>
              <w:jc w:val="center"/>
              <w:rPr>
                <w:rFonts w:ascii="Times New Roman" w:hAnsi="Times New Roman"/>
                <w:b w:val="0"/>
                <w:sz w:val="28"/>
                <w:szCs w:val="28"/>
                <w:lang w:val="fr-FR"/>
              </w:rPr>
            </w:pPr>
            <w:r w:rsidRPr="00C71CD5">
              <w:rPr>
                <w:rFonts w:ascii="Times New Roman" w:hAnsi="Times New Roman"/>
                <w:b w:val="0"/>
                <w:sz w:val="28"/>
                <w:szCs w:val="28"/>
                <w:lang w:val="fr-FR"/>
              </w:rPr>
              <w:t>14 02 01</w:t>
            </w:r>
          </w:p>
        </w:tc>
      </w:tr>
      <w:tr w:rsidR="00781F28" w:rsidRPr="001B4A71" w:rsidTr="008F5094">
        <w:tc>
          <w:tcPr>
            <w:tcW w:w="5623" w:type="dxa"/>
            <w:gridSpan w:val="2"/>
            <w:shd w:val="clear" w:color="auto" w:fill="auto"/>
            <w:vAlign w:val="center"/>
          </w:tcPr>
          <w:p w:rsidR="00781F28" w:rsidRPr="00C71CD5" w:rsidRDefault="00781F28" w:rsidP="0079470A">
            <w:pPr>
              <w:suppressAutoHyphens/>
              <w:spacing w:before="120"/>
              <w:jc w:val="center"/>
              <w:rPr>
                <w:rFonts w:ascii="Times New Roman" w:hAnsi="Times New Roman"/>
                <w:sz w:val="28"/>
                <w:szCs w:val="28"/>
                <w:lang w:val="fr-FR"/>
              </w:rPr>
            </w:pPr>
            <w:r w:rsidRPr="00C71CD5">
              <w:rPr>
                <w:rFonts w:ascii="Times New Roman" w:hAnsi="Times New Roman"/>
                <w:sz w:val="28"/>
                <w:szCs w:val="28"/>
                <w:lang w:val="fr-FR"/>
              </w:rPr>
              <w:t xml:space="preserve">Tổng </w:t>
            </w:r>
            <w:r w:rsidR="0079470A">
              <w:rPr>
                <w:rFonts w:ascii="Times New Roman" w:hAnsi="Times New Roman"/>
                <w:sz w:val="28"/>
                <w:szCs w:val="28"/>
                <w:lang w:val="fr-FR"/>
              </w:rPr>
              <w:t>cộng </w:t>
            </w:r>
          </w:p>
        </w:tc>
        <w:tc>
          <w:tcPr>
            <w:tcW w:w="1407"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lang w:val="fr-FR"/>
              </w:rPr>
            </w:pPr>
          </w:p>
        </w:tc>
        <w:tc>
          <w:tcPr>
            <w:tcW w:w="1305" w:type="dxa"/>
            <w:shd w:val="clear" w:color="auto" w:fill="auto"/>
            <w:vAlign w:val="center"/>
          </w:tcPr>
          <w:p w:rsidR="00781F28" w:rsidRPr="00C71CD5" w:rsidRDefault="00781F28" w:rsidP="008F5094">
            <w:pPr>
              <w:suppressAutoHyphens/>
              <w:spacing w:before="120"/>
              <w:jc w:val="center"/>
              <w:rPr>
                <w:rFonts w:ascii="Times New Roman" w:hAnsi="Times New Roman"/>
                <w:sz w:val="28"/>
                <w:szCs w:val="28"/>
                <w:lang w:val="fr-FR"/>
              </w:rPr>
            </w:pPr>
            <w:r>
              <w:rPr>
                <w:rFonts w:ascii="Times New Roman" w:hAnsi="Times New Roman"/>
                <w:sz w:val="28"/>
                <w:szCs w:val="28"/>
                <w:lang w:val="fr-FR"/>
              </w:rPr>
              <w:t>108</w:t>
            </w:r>
          </w:p>
        </w:tc>
        <w:tc>
          <w:tcPr>
            <w:tcW w:w="1271" w:type="dxa"/>
            <w:shd w:val="clear" w:color="auto" w:fill="auto"/>
          </w:tcPr>
          <w:p w:rsidR="00781F28" w:rsidRPr="00C71CD5" w:rsidRDefault="00781F28" w:rsidP="008F5094">
            <w:pPr>
              <w:suppressAutoHyphens/>
              <w:spacing w:before="120"/>
              <w:jc w:val="both"/>
              <w:rPr>
                <w:rFonts w:ascii="Times New Roman" w:hAnsi="Times New Roman"/>
                <w:b w:val="0"/>
                <w:sz w:val="28"/>
                <w:szCs w:val="28"/>
                <w:lang w:val="fr-FR"/>
              </w:rPr>
            </w:pPr>
          </w:p>
        </w:tc>
      </w:tr>
    </w:tbl>
    <w:p w:rsidR="00557E28" w:rsidRPr="00557E28" w:rsidRDefault="00557E28" w:rsidP="00FB0A15">
      <w:pPr>
        <w:pStyle w:val="Heading3"/>
        <w:spacing w:before="120" w:after="0"/>
        <w:ind w:firstLine="720"/>
        <w:jc w:val="both"/>
        <w:rPr>
          <w:rFonts w:ascii="Times New Roman" w:hAnsi="Times New Roman"/>
          <w:sz w:val="28"/>
          <w:szCs w:val="28"/>
        </w:rPr>
      </w:pPr>
      <w:bookmarkStart w:id="302" w:name="_Toc147086188"/>
      <w:r w:rsidRPr="00557E28">
        <w:rPr>
          <w:rFonts w:ascii="Times New Roman" w:hAnsi="Times New Roman"/>
          <w:sz w:val="28"/>
          <w:szCs w:val="28"/>
        </w:rPr>
        <w:t>4.2. Lưu giữ chất thải rắn sinh hoạt, chất thải rắn công nghiệp thông thường, chất thải nguy hại</w:t>
      </w:r>
      <w:bookmarkEnd w:id="302"/>
    </w:p>
    <w:p w:rsidR="00557E28" w:rsidRPr="00557E28" w:rsidRDefault="00557E28" w:rsidP="00FB0A15">
      <w:pPr>
        <w:pStyle w:val="Heading3"/>
        <w:spacing w:before="120" w:after="0"/>
        <w:ind w:firstLine="720"/>
        <w:jc w:val="both"/>
        <w:rPr>
          <w:rFonts w:ascii="Times New Roman" w:hAnsi="Times New Roman"/>
          <w:sz w:val="28"/>
          <w:szCs w:val="28"/>
        </w:rPr>
      </w:pPr>
      <w:bookmarkStart w:id="303" w:name="_Toc147086189"/>
      <w:r w:rsidRPr="00557E28">
        <w:rPr>
          <w:rFonts w:ascii="Times New Roman" w:hAnsi="Times New Roman"/>
          <w:sz w:val="28"/>
          <w:szCs w:val="28"/>
        </w:rPr>
        <w:t>4.2.1. Thiết bị, hệ thống, công trình lưu giữ chất thải rắn sinh hoạt</w:t>
      </w:r>
      <w:bookmarkEnd w:id="303"/>
    </w:p>
    <w:p w:rsidR="000F7C77" w:rsidRPr="00F920C8" w:rsidRDefault="000F7C77" w:rsidP="000F7C77">
      <w:pPr>
        <w:spacing w:before="120"/>
        <w:ind w:firstLine="720"/>
        <w:jc w:val="both"/>
        <w:rPr>
          <w:rFonts w:ascii="Times New Roman" w:hAnsi="Times New Roman"/>
          <w:b w:val="0"/>
          <w:i/>
          <w:sz w:val="28"/>
          <w:szCs w:val="28"/>
          <w:lang w:val="vi"/>
        </w:rPr>
      </w:pPr>
      <w:r w:rsidRPr="00F920C8">
        <w:rPr>
          <w:rFonts w:ascii="Times New Roman" w:hAnsi="Times New Roman"/>
          <w:b w:val="0"/>
          <w:i/>
          <w:sz w:val="28"/>
          <w:szCs w:val="28"/>
        </w:rPr>
        <w:t xml:space="preserve">- </w:t>
      </w:r>
      <w:r w:rsidRPr="00F920C8">
        <w:rPr>
          <w:rFonts w:ascii="Times New Roman" w:hAnsi="Times New Roman"/>
          <w:b w:val="0"/>
          <w:i/>
          <w:sz w:val="28"/>
          <w:szCs w:val="28"/>
          <w:lang w:val="vi"/>
        </w:rPr>
        <w:t>Thiết bị lưu chứa:</w:t>
      </w:r>
    </w:p>
    <w:p w:rsidR="000F7C77" w:rsidRPr="00F920C8" w:rsidRDefault="000F7C77" w:rsidP="000F7C77">
      <w:pPr>
        <w:spacing w:before="120"/>
        <w:ind w:firstLine="720"/>
        <w:jc w:val="both"/>
        <w:rPr>
          <w:rFonts w:ascii="Times New Roman" w:hAnsi="Times New Roman"/>
          <w:b w:val="0"/>
          <w:sz w:val="28"/>
          <w:szCs w:val="28"/>
          <w:lang w:val="vi"/>
        </w:rPr>
      </w:pPr>
      <w:r w:rsidRPr="00F920C8">
        <w:rPr>
          <w:rFonts w:ascii="Times New Roman" w:hAnsi="Times New Roman"/>
          <w:b w:val="0"/>
          <w:sz w:val="28"/>
          <w:szCs w:val="28"/>
          <w:lang w:val="vi"/>
        </w:rPr>
        <w:t>+ Thùng rác dung tích 60 lít.</w:t>
      </w:r>
    </w:p>
    <w:p w:rsidR="000F7C77" w:rsidRPr="00F920C8" w:rsidRDefault="000F7C77" w:rsidP="000F7C77">
      <w:pPr>
        <w:spacing w:before="120"/>
        <w:ind w:firstLine="720"/>
        <w:jc w:val="both"/>
        <w:rPr>
          <w:rFonts w:ascii="Times New Roman" w:hAnsi="Times New Roman"/>
          <w:b w:val="0"/>
          <w:sz w:val="28"/>
          <w:szCs w:val="28"/>
          <w:lang w:val="vi"/>
        </w:rPr>
      </w:pPr>
      <w:r w:rsidRPr="00F920C8">
        <w:rPr>
          <w:rFonts w:ascii="Times New Roman" w:hAnsi="Times New Roman"/>
          <w:b w:val="0"/>
          <w:sz w:val="28"/>
          <w:szCs w:val="28"/>
          <w:lang w:val="vi"/>
        </w:rPr>
        <w:t xml:space="preserve">+ Số lượng: </w:t>
      </w:r>
      <w:r>
        <w:rPr>
          <w:rFonts w:ascii="Times New Roman" w:hAnsi="Times New Roman"/>
          <w:b w:val="0"/>
          <w:sz w:val="28"/>
          <w:szCs w:val="28"/>
        </w:rPr>
        <w:t>6</w:t>
      </w:r>
      <w:r w:rsidRPr="00F920C8">
        <w:rPr>
          <w:rFonts w:ascii="Times New Roman" w:hAnsi="Times New Roman"/>
          <w:b w:val="0"/>
          <w:sz w:val="28"/>
          <w:szCs w:val="28"/>
          <w:lang w:val="vi"/>
        </w:rPr>
        <w:t xml:space="preserve"> thùng.</w:t>
      </w:r>
    </w:p>
    <w:p w:rsidR="000F7C77" w:rsidRPr="00F920C8" w:rsidRDefault="000F7C77" w:rsidP="000F7C77">
      <w:pPr>
        <w:spacing w:before="120"/>
        <w:ind w:firstLine="720"/>
        <w:jc w:val="both"/>
        <w:rPr>
          <w:rFonts w:ascii="Times New Roman" w:hAnsi="Times New Roman"/>
          <w:b w:val="0"/>
          <w:sz w:val="28"/>
          <w:szCs w:val="28"/>
          <w:lang w:val="vi"/>
        </w:rPr>
      </w:pPr>
      <w:r w:rsidRPr="00F920C8">
        <w:rPr>
          <w:rFonts w:ascii="Times New Roman" w:hAnsi="Times New Roman"/>
          <w:b w:val="0"/>
          <w:sz w:val="28"/>
          <w:szCs w:val="28"/>
          <w:lang w:val="vi"/>
        </w:rPr>
        <w:t>+ Vật liệu: Nhựa dẻo HDPE, có nắp đậy kín.</w:t>
      </w:r>
    </w:p>
    <w:p w:rsidR="000F7C77" w:rsidRPr="00F920C8" w:rsidRDefault="000F7C77" w:rsidP="000F7C77">
      <w:pPr>
        <w:spacing w:before="120"/>
        <w:ind w:firstLine="720"/>
        <w:jc w:val="both"/>
        <w:rPr>
          <w:rFonts w:ascii="Times New Roman" w:hAnsi="Times New Roman"/>
          <w:b w:val="0"/>
          <w:sz w:val="28"/>
          <w:szCs w:val="28"/>
          <w:lang w:val="nl-NL"/>
        </w:rPr>
      </w:pPr>
      <w:r w:rsidRPr="00F920C8">
        <w:rPr>
          <w:rFonts w:ascii="Times New Roman" w:hAnsi="Times New Roman"/>
          <w:b w:val="0"/>
          <w:i/>
          <w:sz w:val="28"/>
          <w:szCs w:val="28"/>
        </w:rPr>
        <w:t>- Khu v</w:t>
      </w:r>
      <w:r w:rsidRPr="00F920C8">
        <w:rPr>
          <w:rFonts w:ascii="Times New Roman" w:hAnsi="Times New Roman" w:cs="Cambria"/>
          <w:b w:val="0"/>
          <w:i/>
          <w:sz w:val="28"/>
          <w:szCs w:val="28"/>
        </w:rPr>
        <w:t>ự</w:t>
      </w:r>
      <w:r w:rsidRPr="00F920C8">
        <w:rPr>
          <w:rFonts w:ascii="Times New Roman" w:hAnsi="Times New Roman"/>
          <w:b w:val="0"/>
          <w:i/>
          <w:sz w:val="28"/>
          <w:szCs w:val="28"/>
        </w:rPr>
        <w:t>c l</w:t>
      </w:r>
      <w:r w:rsidRPr="00F920C8">
        <w:rPr>
          <w:rFonts w:ascii="Times New Roman" w:hAnsi="Times New Roman" w:cs="Cambria"/>
          <w:b w:val="0"/>
          <w:i/>
          <w:sz w:val="28"/>
          <w:szCs w:val="28"/>
        </w:rPr>
        <w:t>ư</w:t>
      </w:r>
      <w:r w:rsidRPr="00F920C8">
        <w:rPr>
          <w:rFonts w:ascii="Times New Roman" w:hAnsi="Times New Roman"/>
          <w:b w:val="0"/>
          <w:i/>
          <w:sz w:val="28"/>
          <w:szCs w:val="28"/>
        </w:rPr>
        <w:t>u ch</w:t>
      </w:r>
      <w:r w:rsidRPr="00F920C8">
        <w:rPr>
          <w:rFonts w:ascii="Times New Roman" w:hAnsi="Times New Roman" w:cs="Cambria"/>
          <w:b w:val="0"/>
          <w:i/>
          <w:sz w:val="28"/>
          <w:szCs w:val="28"/>
        </w:rPr>
        <w:t>ứ</w:t>
      </w:r>
      <w:r w:rsidRPr="00F920C8">
        <w:rPr>
          <w:rFonts w:ascii="Times New Roman" w:hAnsi="Times New Roman"/>
          <w:b w:val="0"/>
          <w:i/>
          <w:sz w:val="28"/>
          <w:szCs w:val="28"/>
        </w:rPr>
        <w:t>a</w:t>
      </w:r>
      <w:r w:rsidRPr="00F920C8">
        <w:rPr>
          <w:rFonts w:ascii="Times New Roman" w:hAnsi="Times New Roman"/>
          <w:b w:val="0"/>
          <w:sz w:val="28"/>
          <w:szCs w:val="28"/>
        </w:rPr>
        <w:t>: b</w:t>
      </w:r>
      <w:r w:rsidRPr="00F920C8">
        <w:rPr>
          <w:rFonts w:ascii="Times New Roman" w:hAnsi="Times New Roman" w:cs="Cambria"/>
          <w:b w:val="0"/>
          <w:sz w:val="28"/>
          <w:szCs w:val="28"/>
        </w:rPr>
        <w:t>ố</w:t>
      </w:r>
      <w:r w:rsidRPr="00F920C8">
        <w:rPr>
          <w:rFonts w:ascii="Times New Roman" w:hAnsi="Times New Roman"/>
          <w:b w:val="0"/>
          <w:sz w:val="28"/>
          <w:szCs w:val="28"/>
        </w:rPr>
        <w:t xml:space="preserve"> tr</w:t>
      </w:r>
      <w:r w:rsidRPr="00F920C8">
        <w:rPr>
          <w:rFonts w:ascii="Times New Roman" w:hAnsi="Times New Roman" w:cs="VNI-Times"/>
          <w:b w:val="0"/>
          <w:sz w:val="28"/>
          <w:szCs w:val="28"/>
        </w:rPr>
        <w:t>í</w:t>
      </w:r>
      <w:r w:rsidRPr="00F920C8">
        <w:rPr>
          <w:rFonts w:ascii="Times New Roman" w:hAnsi="Times New Roman"/>
          <w:b w:val="0"/>
          <w:sz w:val="28"/>
          <w:szCs w:val="28"/>
        </w:rPr>
        <w:t xml:space="preserve"> c</w:t>
      </w:r>
      <w:r w:rsidRPr="00F920C8">
        <w:rPr>
          <w:rFonts w:ascii="Times New Roman" w:hAnsi="Times New Roman" w:cs="VNI-Times"/>
          <w:b w:val="0"/>
          <w:sz w:val="28"/>
          <w:szCs w:val="28"/>
        </w:rPr>
        <w:t>á</w:t>
      </w:r>
      <w:r w:rsidRPr="00F920C8">
        <w:rPr>
          <w:rFonts w:ascii="Times New Roman" w:hAnsi="Times New Roman"/>
          <w:b w:val="0"/>
          <w:sz w:val="28"/>
          <w:szCs w:val="28"/>
        </w:rPr>
        <w:t>c th</w:t>
      </w:r>
      <w:r w:rsidRPr="00F920C8">
        <w:rPr>
          <w:rFonts w:ascii="Times New Roman" w:hAnsi="Times New Roman" w:cs="VNI-Times"/>
          <w:b w:val="0"/>
          <w:sz w:val="28"/>
          <w:szCs w:val="28"/>
        </w:rPr>
        <w:t>ù</w:t>
      </w:r>
      <w:r w:rsidRPr="00F920C8">
        <w:rPr>
          <w:rFonts w:ascii="Times New Roman" w:hAnsi="Times New Roman"/>
          <w:b w:val="0"/>
          <w:sz w:val="28"/>
          <w:szCs w:val="28"/>
        </w:rPr>
        <w:t>ng ch</w:t>
      </w:r>
      <w:r w:rsidRPr="00F920C8">
        <w:rPr>
          <w:rFonts w:ascii="Times New Roman" w:hAnsi="Times New Roman" w:cs="Cambria"/>
          <w:b w:val="0"/>
          <w:sz w:val="28"/>
          <w:szCs w:val="28"/>
        </w:rPr>
        <w:t>ứ</w:t>
      </w:r>
      <w:r w:rsidRPr="00F920C8">
        <w:rPr>
          <w:rFonts w:ascii="Times New Roman" w:hAnsi="Times New Roman"/>
          <w:b w:val="0"/>
          <w:sz w:val="28"/>
          <w:szCs w:val="28"/>
        </w:rPr>
        <w:t>a ch</w:t>
      </w:r>
      <w:r w:rsidRPr="00F920C8">
        <w:rPr>
          <w:rFonts w:ascii="Times New Roman" w:hAnsi="Times New Roman" w:cs="Cambria"/>
          <w:b w:val="0"/>
          <w:sz w:val="28"/>
          <w:szCs w:val="28"/>
        </w:rPr>
        <w:t>ấ</w:t>
      </w:r>
      <w:r w:rsidRPr="00F920C8">
        <w:rPr>
          <w:rFonts w:ascii="Times New Roman" w:hAnsi="Times New Roman"/>
          <w:b w:val="0"/>
          <w:sz w:val="28"/>
          <w:szCs w:val="28"/>
        </w:rPr>
        <w:t>t th</w:t>
      </w:r>
      <w:r w:rsidRPr="00F920C8">
        <w:rPr>
          <w:rFonts w:ascii="Times New Roman" w:hAnsi="Times New Roman" w:cs="Cambria"/>
          <w:b w:val="0"/>
          <w:sz w:val="28"/>
          <w:szCs w:val="28"/>
        </w:rPr>
        <w:t>ả</w:t>
      </w:r>
      <w:r w:rsidRPr="00F920C8">
        <w:rPr>
          <w:rFonts w:ascii="Times New Roman" w:hAnsi="Times New Roman"/>
          <w:b w:val="0"/>
          <w:sz w:val="28"/>
          <w:szCs w:val="28"/>
        </w:rPr>
        <w:t>i r</w:t>
      </w:r>
      <w:r w:rsidRPr="00F920C8">
        <w:rPr>
          <w:rFonts w:ascii="Times New Roman" w:hAnsi="Times New Roman" w:cs="Cambria"/>
          <w:b w:val="0"/>
          <w:sz w:val="28"/>
          <w:szCs w:val="28"/>
        </w:rPr>
        <w:t>ắ</w:t>
      </w:r>
      <w:r w:rsidRPr="00F920C8">
        <w:rPr>
          <w:rFonts w:ascii="Times New Roman" w:hAnsi="Times New Roman"/>
          <w:b w:val="0"/>
          <w:sz w:val="28"/>
          <w:szCs w:val="28"/>
        </w:rPr>
        <w:t>n sinh ho</w:t>
      </w:r>
      <w:r w:rsidRPr="00F920C8">
        <w:rPr>
          <w:rFonts w:ascii="Times New Roman" w:hAnsi="Times New Roman" w:cs="Cambria"/>
          <w:b w:val="0"/>
          <w:sz w:val="28"/>
          <w:szCs w:val="28"/>
        </w:rPr>
        <w:t>ạ</w:t>
      </w:r>
      <w:r w:rsidRPr="00F920C8">
        <w:rPr>
          <w:rFonts w:ascii="Times New Roman" w:hAnsi="Times New Roman"/>
          <w:b w:val="0"/>
          <w:sz w:val="28"/>
          <w:szCs w:val="28"/>
        </w:rPr>
        <w:t>t t</w:t>
      </w:r>
      <w:r w:rsidRPr="00F920C8">
        <w:rPr>
          <w:rFonts w:ascii="Times New Roman" w:hAnsi="Times New Roman" w:cs="Cambria"/>
          <w:b w:val="0"/>
          <w:sz w:val="28"/>
          <w:szCs w:val="28"/>
        </w:rPr>
        <w:t>ạ</w:t>
      </w:r>
      <w:r w:rsidRPr="00F920C8">
        <w:rPr>
          <w:rFonts w:ascii="Times New Roman" w:hAnsi="Times New Roman"/>
          <w:b w:val="0"/>
          <w:sz w:val="28"/>
          <w:szCs w:val="28"/>
        </w:rPr>
        <w:t>i c</w:t>
      </w:r>
      <w:r w:rsidRPr="00F920C8">
        <w:rPr>
          <w:rFonts w:ascii="Times New Roman" w:hAnsi="Times New Roman" w:cs="VNI-Times"/>
          <w:b w:val="0"/>
          <w:sz w:val="28"/>
          <w:szCs w:val="28"/>
        </w:rPr>
        <w:t>á</w:t>
      </w:r>
      <w:r w:rsidRPr="00F920C8">
        <w:rPr>
          <w:rFonts w:ascii="Times New Roman" w:hAnsi="Times New Roman"/>
          <w:b w:val="0"/>
          <w:sz w:val="28"/>
          <w:szCs w:val="28"/>
        </w:rPr>
        <w:t>c khu v</w:t>
      </w:r>
      <w:r w:rsidRPr="00F920C8">
        <w:rPr>
          <w:rFonts w:ascii="Times New Roman" w:hAnsi="Times New Roman" w:cs="Cambria"/>
          <w:b w:val="0"/>
          <w:sz w:val="28"/>
          <w:szCs w:val="28"/>
        </w:rPr>
        <w:t>ự</w:t>
      </w:r>
      <w:r w:rsidRPr="00F920C8">
        <w:rPr>
          <w:rFonts w:ascii="Times New Roman" w:hAnsi="Times New Roman"/>
          <w:b w:val="0"/>
          <w:sz w:val="28"/>
          <w:szCs w:val="28"/>
        </w:rPr>
        <w:t>c c</w:t>
      </w:r>
      <w:r w:rsidRPr="00F920C8">
        <w:rPr>
          <w:rFonts w:ascii="Times New Roman" w:hAnsi="Times New Roman" w:cs="VNI-Times"/>
          <w:b w:val="0"/>
          <w:sz w:val="28"/>
          <w:szCs w:val="28"/>
        </w:rPr>
        <w:t>ó</w:t>
      </w:r>
      <w:r w:rsidRPr="00F920C8">
        <w:rPr>
          <w:rFonts w:ascii="Times New Roman" w:hAnsi="Times New Roman"/>
          <w:b w:val="0"/>
          <w:sz w:val="28"/>
          <w:szCs w:val="28"/>
        </w:rPr>
        <w:t xml:space="preserve"> ph</w:t>
      </w:r>
      <w:r w:rsidRPr="00F920C8">
        <w:rPr>
          <w:rFonts w:ascii="Times New Roman" w:hAnsi="Times New Roman" w:cs="VNI-Times"/>
          <w:b w:val="0"/>
          <w:sz w:val="28"/>
          <w:szCs w:val="28"/>
        </w:rPr>
        <w:t>á</w:t>
      </w:r>
      <w:r w:rsidRPr="00F920C8">
        <w:rPr>
          <w:rFonts w:ascii="Times New Roman" w:hAnsi="Times New Roman"/>
          <w:b w:val="0"/>
          <w:sz w:val="28"/>
          <w:szCs w:val="28"/>
        </w:rPr>
        <w:t>t sinh.</w:t>
      </w:r>
    </w:p>
    <w:p w:rsidR="000F7C77" w:rsidRPr="00F920C8" w:rsidRDefault="000F7C77" w:rsidP="000F7C77">
      <w:pPr>
        <w:pStyle w:val="ListParagraph"/>
        <w:spacing w:before="120" w:after="0" w:line="240" w:lineRule="auto"/>
        <w:ind w:left="0" w:firstLine="720"/>
        <w:contextualSpacing w:val="0"/>
        <w:jc w:val="both"/>
        <w:rPr>
          <w:rFonts w:ascii="Times New Roman" w:hAnsi="Times New Roman"/>
          <w:sz w:val="28"/>
          <w:szCs w:val="28"/>
        </w:rPr>
      </w:pPr>
      <w:bookmarkStart w:id="304" w:name="_Toc144878796"/>
      <w:r w:rsidRPr="00F920C8">
        <w:rPr>
          <w:rFonts w:ascii="Times New Roman" w:hAnsi="Times New Roman"/>
          <w:i/>
          <w:sz w:val="28"/>
          <w:szCs w:val="28"/>
          <w:lang w:val="nl-NL"/>
        </w:rPr>
        <w:t>- Biện pháp xử lý:</w:t>
      </w:r>
      <w:r w:rsidRPr="00F920C8">
        <w:rPr>
          <w:rFonts w:ascii="Times New Roman" w:hAnsi="Times New Roman"/>
          <w:sz w:val="28"/>
          <w:szCs w:val="28"/>
          <w:lang w:val="nl-NL"/>
        </w:rPr>
        <w:t xml:space="preserve"> T</w:t>
      </w:r>
      <w:r w:rsidRPr="00F920C8">
        <w:rPr>
          <w:rFonts w:ascii="Times New Roman" w:hAnsi="Times New Roman"/>
          <w:sz w:val="28"/>
          <w:szCs w:val="28"/>
        </w:rPr>
        <w:t>hu gom phân loại và chứa trong các thùng rác có nắp đậy. H</w:t>
      </w:r>
      <w:r w:rsidRPr="00F920C8">
        <w:rPr>
          <w:rFonts w:ascii="Times New Roman" w:hAnsi="Times New Roman" w:cs="Cambria"/>
          <w:sz w:val="28"/>
          <w:szCs w:val="28"/>
        </w:rPr>
        <w:t>ợ</w:t>
      </w:r>
      <w:r w:rsidRPr="00F920C8">
        <w:rPr>
          <w:rFonts w:ascii="Times New Roman" w:hAnsi="Times New Roman"/>
          <w:sz w:val="28"/>
          <w:szCs w:val="28"/>
        </w:rPr>
        <w:t xml:space="preserve">p </w:t>
      </w:r>
      <w:r w:rsidRPr="00F920C8">
        <w:rPr>
          <w:rFonts w:ascii="Times New Roman" w:hAnsi="Times New Roman" w:cs="VNI-Times"/>
          <w:sz w:val="28"/>
          <w:szCs w:val="28"/>
        </w:rPr>
        <w:t>đ</w:t>
      </w:r>
      <w:r w:rsidRPr="00F920C8">
        <w:rPr>
          <w:rFonts w:ascii="Times New Roman" w:hAnsi="Times New Roman" w:cs="Cambria"/>
          <w:sz w:val="28"/>
          <w:szCs w:val="28"/>
        </w:rPr>
        <w:t>ồ</w:t>
      </w:r>
      <w:r w:rsidRPr="00F920C8">
        <w:rPr>
          <w:rFonts w:ascii="Times New Roman" w:hAnsi="Times New Roman"/>
          <w:sz w:val="28"/>
          <w:szCs w:val="28"/>
        </w:rPr>
        <w:t>ng v</w:t>
      </w:r>
      <w:r w:rsidRPr="00F920C8">
        <w:rPr>
          <w:rFonts w:ascii="Times New Roman" w:hAnsi="Times New Roman" w:cs="Cambria"/>
          <w:sz w:val="28"/>
          <w:szCs w:val="28"/>
        </w:rPr>
        <w:t>ớ</w:t>
      </w:r>
      <w:r w:rsidRPr="00F920C8">
        <w:rPr>
          <w:rFonts w:ascii="Times New Roman" w:hAnsi="Times New Roman"/>
          <w:sz w:val="28"/>
          <w:szCs w:val="28"/>
        </w:rPr>
        <w:t xml:space="preserve">i </w:t>
      </w:r>
      <w:r w:rsidRPr="00F920C8">
        <w:rPr>
          <w:rFonts w:ascii="Times New Roman" w:hAnsi="Times New Roman" w:cs="VNI-Times"/>
          <w:sz w:val="28"/>
          <w:szCs w:val="28"/>
        </w:rPr>
        <w:t>đ</w:t>
      </w:r>
      <w:r w:rsidRPr="00F920C8">
        <w:rPr>
          <w:rFonts w:ascii="Times New Roman" w:hAnsi="Times New Roman" w:cs="Cambria"/>
          <w:sz w:val="28"/>
          <w:szCs w:val="28"/>
        </w:rPr>
        <w:t>ơ</w:t>
      </w:r>
      <w:r w:rsidRPr="00F920C8">
        <w:rPr>
          <w:rFonts w:ascii="Times New Roman" w:hAnsi="Times New Roman"/>
          <w:sz w:val="28"/>
          <w:szCs w:val="28"/>
        </w:rPr>
        <w:t>n v</w:t>
      </w:r>
      <w:r w:rsidRPr="00F920C8">
        <w:rPr>
          <w:rFonts w:ascii="Times New Roman" w:hAnsi="Times New Roman" w:cs="Cambria"/>
          <w:sz w:val="28"/>
          <w:szCs w:val="28"/>
        </w:rPr>
        <w:t>ị</w:t>
      </w:r>
      <w:r w:rsidRPr="00F920C8">
        <w:rPr>
          <w:rFonts w:ascii="Times New Roman" w:hAnsi="Times New Roman"/>
          <w:sz w:val="28"/>
          <w:szCs w:val="28"/>
        </w:rPr>
        <w:t xml:space="preserve"> c</w:t>
      </w:r>
      <w:r w:rsidRPr="00F920C8">
        <w:rPr>
          <w:rFonts w:ascii="Times New Roman" w:hAnsi="Times New Roman" w:cs="VNI-Times"/>
          <w:sz w:val="28"/>
          <w:szCs w:val="28"/>
        </w:rPr>
        <w:t>ó</w:t>
      </w:r>
      <w:r w:rsidRPr="00F920C8">
        <w:rPr>
          <w:rFonts w:ascii="Times New Roman" w:hAnsi="Times New Roman"/>
          <w:sz w:val="28"/>
          <w:szCs w:val="28"/>
        </w:rPr>
        <w:t xml:space="preserve"> ch</w:t>
      </w:r>
      <w:r w:rsidRPr="00F920C8">
        <w:rPr>
          <w:rFonts w:ascii="Times New Roman" w:hAnsi="Times New Roman" w:cs="Cambria"/>
          <w:sz w:val="28"/>
          <w:szCs w:val="28"/>
        </w:rPr>
        <w:t>ứ</w:t>
      </w:r>
      <w:r w:rsidRPr="00F920C8">
        <w:rPr>
          <w:rFonts w:ascii="Times New Roman" w:hAnsi="Times New Roman"/>
          <w:sz w:val="28"/>
          <w:szCs w:val="28"/>
        </w:rPr>
        <w:t>c n</w:t>
      </w:r>
      <w:r w:rsidRPr="00F920C8">
        <w:rPr>
          <w:rFonts w:ascii="Times New Roman" w:hAnsi="Times New Roman" w:cs="Cambria"/>
          <w:sz w:val="28"/>
          <w:szCs w:val="28"/>
        </w:rPr>
        <w:t>ă</w:t>
      </w:r>
      <w:r w:rsidRPr="00F920C8">
        <w:rPr>
          <w:rFonts w:ascii="Times New Roman" w:hAnsi="Times New Roman"/>
          <w:sz w:val="28"/>
          <w:szCs w:val="28"/>
        </w:rPr>
        <w:t xml:space="preserve">ng </w:t>
      </w:r>
      <w:r w:rsidRPr="00F920C8">
        <w:rPr>
          <w:rFonts w:ascii="Times New Roman" w:hAnsi="Times New Roman" w:cs="VNI-Times"/>
          <w:sz w:val="28"/>
          <w:szCs w:val="28"/>
        </w:rPr>
        <w:t>đến</w:t>
      </w:r>
      <w:r w:rsidRPr="00F920C8">
        <w:rPr>
          <w:rFonts w:ascii="Times New Roman" w:hAnsi="Times New Roman"/>
          <w:sz w:val="28"/>
          <w:szCs w:val="28"/>
        </w:rPr>
        <w:t xml:space="preserve"> thu gom, v</w:t>
      </w:r>
      <w:r w:rsidRPr="00F920C8">
        <w:rPr>
          <w:rFonts w:ascii="Times New Roman" w:hAnsi="Times New Roman" w:cs="Cambria"/>
          <w:sz w:val="28"/>
          <w:szCs w:val="28"/>
        </w:rPr>
        <w:t>ậ</w:t>
      </w:r>
      <w:r w:rsidRPr="00F920C8">
        <w:rPr>
          <w:rFonts w:ascii="Times New Roman" w:hAnsi="Times New Roman"/>
          <w:sz w:val="28"/>
          <w:szCs w:val="28"/>
        </w:rPr>
        <w:t>n chuy</w:t>
      </w:r>
      <w:r w:rsidRPr="00F920C8">
        <w:rPr>
          <w:rFonts w:ascii="Times New Roman" w:hAnsi="Times New Roman" w:cs="Cambria"/>
          <w:sz w:val="28"/>
          <w:szCs w:val="28"/>
        </w:rPr>
        <w:t>ể</w:t>
      </w:r>
      <w:r w:rsidRPr="00F920C8">
        <w:rPr>
          <w:rFonts w:ascii="Times New Roman" w:hAnsi="Times New Roman"/>
          <w:sz w:val="28"/>
          <w:szCs w:val="28"/>
        </w:rPr>
        <w:t>n v</w:t>
      </w:r>
      <w:r w:rsidRPr="00F920C8">
        <w:rPr>
          <w:rFonts w:ascii="Times New Roman" w:hAnsi="Times New Roman" w:cs="VNI-Times"/>
          <w:sz w:val="28"/>
          <w:szCs w:val="28"/>
        </w:rPr>
        <w:t>à</w:t>
      </w:r>
      <w:r w:rsidRPr="00F920C8">
        <w:rPr>
          <w:rFonts w:ascii="Times New Roman" w:hAnsi="Times New Roman"/>
          <w:sz w:val="28"/>
          <w:szCs w:val="28"/>
        </w:rPr>
        <w:t xml:space="preserve"> x</w:t>
      </w:r>
      <w:r w:rsidRPr="00F920C8">
        <w:rPr>
          <w:rFonts w:ascii="Times New Roman" w:hAnsi="Times New Roman" w:cs="Cambria"/>
          <w:sz w:val="28"/>
          <w:szCs w:val="28"/>
        </w:rPr>
        <w:t>ử</w:t>
      </w:r>
      <w:r w:rsidRPr="00F920C8">
        <w:rPr>
          <w:rFonts w:ascii="Times New Roman" w:hAnsi="Times New Roman"/>
          <w:sz w:val="28"/>
          <w:szCs w:val="28"/>
        </w:rPr>
        <w:t xml:space="preserve"> l</w:t>
      </w:r>
      <w:r w:rsidRPr="00F920C8">
        <w:rPr>
          <w:rFonts w:ascii="Times New Roman" w:hAnsi="Times New Roman" w:cs="VNI-Times"/>
          <w:sz w:val="28"/>
          <w:szCs w:val="28"/>
        </w:rPr>
        <w:t>ý</w:t>
      </w:r>
      <w:r w:rsidRPr="00F920C8">
        <w:rPr>
          <w:rFonts w:ascii="Times New Roman" w:hAnsi="Times New Roman"/>
          <w:sz w:val="28"/>
          <w:szCs w:val="28"/>
        </w:rPr>
        <w:t xml:space="preserve"> theo quy </w:t>
      </w:r>
      <w:r w:rsidRPr="00F920C8">
        <w:rPr>
          <w:rFonts w:ascii="Times New Roman" w:hAnsi="Times New Roman" w:cs="VNI-Times"/>
          <w:sz w:val="28"/>
          <w:szCs w:val="28"/>
        </w:rPr>
        <w:t>đ</w:t>
      </w:r>
      <w:r w:rsidRPr="00F920C8">
        <w:rPr>
          <w:rFonts w:ascii="Times New Roman" w:hAnsi="Times New Roman" w:cs="Cambria"/>
          <w:sz w:val="28"/>
          <w:szCs w:val="28"/>
        </w:rPr>
        <w:t>ị</w:t>
      </w:r>
      <w:r w:rsidRPr="00F920C8">
        <w:rPr>
          <w:rFonts w:ascii="Times New Roman" w:hAnsi="Times New Roman"/>
          <w:sz w:val="28"/>
          <w:szCs w:val="28"/>
        </w:rPr>
        <w:t>nh.</w:t>
      </w:r>
      <w:bookmarkEnd w:id="304"/>
    </w:p>
    <w:p w:rsidR="00DE03C5" w:rsidRDefault="000F7C77" w:rsidP="0070184A">
      <w:pPr>
        <w:ind w:firstLine="720"/>
        <w:jc w:val="both"/>
        <w:rPr>
          <w:rFonts w:ascii="Times New Roman" w:hAnsi="Times New Roman"/>
          <w:b w:val="0"/>
          <w:sz w:val="28"/>
          <w:szCs w:val="28"/>
          <w:lang w:val="nl-NL"/>
        </w:rPr>
      </w:pPr>
      <w:r w:rsidRPr="00F920C8">
        <w:rPr>
          <w:rFonts w:ascii="Times New Roman" w:hAnsi="Times New Roman"/>
          <w:b w:val="0"/>
          <w:i/>
          <w:sz w:val="28"/>
          <w:szCs w:val="28"/>
          <w:lang w:val="nl-NL"/>
        </w:rPr>
        <w:t>- Tần suất thu gom:</w:t>
      </w:r>
      <w:r w:rsidRPr="00F920C8">
        <w:rPr>
          <w:rFonts w:ascii="Times New Roman" w:hAnsi="Times New Roman"/>
          <w:b w:val="0"/>
          <w:sz w:val="28"/>
          <w:szCs w:val="28"/>
          <w:lang w:val="nl-NL"/>
        </w:rPr>
        <w:t xml:space="preserve"> 1 </w:t>
      </w:r>
      <w:r w:rsidR="00DE03C5">
        <w:rPr>
          <w:rFonts w:ascii="Times New Roman" w:hAnsi="Times New Roman"/>
          <w:b w:val="0"/>
          <w:sz w:val="28"/>
          <w:szCs w:val="28"/>
          <w:lang w:val="nl-NL"/>
        </w:rPr>
        <w:t>ngày</w:t>
      </w:r>
      <w:r w:rsidRPr="00F920C8">
        <w:rPr>
          <w:rFonts w:ascii="Times New Roman" w:hAnsi="Times New Roman"/>
          <w:b w:val="0"/>
          <w:sz w:val="28"/>
          <w:szCs w:val="28"/>
          <w:lang w:val="nl-NL"/>
        </w:rPr>
        <w:t>/lần</w:t>
      </w:r>
      <w:r>
        <w:rPr>
          <w:rFonts w:ascii="Times New Roman" w:hAnsi="Times New Roman"/>
          <w:b w:val="0"/>
          <w:sz w:val="28"/>
          <w:szCs w:val="28"/>
          <w:lang w:val="nl-NL"/>
        </w:rPr>
        <w:t>.</w:t>
      </w:r>
    </w:p>
    <w:p w:rsidR="00557E28" w:rsidRPr="00557E28" w:rsidRDefault="00557E28" w:rsidP="000F7C77">
      <w:pPr>
        <w:pStyle w:val="Heading3"/>
        <w:spacing w:before="120" w:after="0"/>
        <w:ind w:firstLine="720"/>
        <w:jc w:val="both"/>
        <w:rPr>
          <w:rFonts w:ascii="Times New Roman" w:hAnsi="Times New Roman"/>
          <w:sz w:val="28"/>
          <w:szCs w:val="28"/>
        </w:rPr>
      </w:pPr>
      <w:bookmarkStart w:id="305" w:name="_Toc147086190"/>
      <w:r w:rsidRPr="00557E28">
        <w:rPr>
          <w:rFonts w:ascii="Times New Roman" w:hAnsi="Times New Roman"/>
          <w:sz w:val="28"/>
          <w:szCs w:val="28"/>
        </w:rPr>
        <w:t>4.2.2. Thiết bị, hệ thống, công trình lưu giữ chất thải rắn thông thường (không nguy hại)</w:t>
      </w:r>
      <w:bookmarkEnd w:id="305"/>
    </w:p>
    <w:p w:rsidR="00557E28" w:rsidRPr="007164FA" w:rsidRDefault="00557E28" w:rsidP="00FB0A15">
      <w:pPr>
        <w:spacing w:before="120"/>
        <w:ind w:firstLine="720"/>
        <w:jc w:val="both"/>
        <w:rPr>
          <w:rFonts w:ascii="Times New Roman" w:hAnsi="Times New Roman"/>
          <w:b w:val="0"/>
          <w:i/>
          <w:sz w:val="28"/>
          <w:szCs w:val="28"/>
        </w:rPr>
      </w:pPr>
      <w:r w:rsidRPr="007164FA">
        <w:rPr>
          <w:rFonts w:ascii="Times New Roman" w:hAnsi="Times New Roman"/>
          <w:b w:val="0"/>
          <w:i/>
          <w:sz w:val="28"/>
          <w:szCs w:val="28"/>
        </w:rPr>
        <w:t>a) Thiết bị lưu chứa:</w:t>
      </w:r>
    </w:p>
    <w:p w:rsidR="007164FA" w:rsidRDefault="007164FA" w:rsidP="00FB0A15">
      <w:pPr>
        <w:spacing w:before="120"/>
        <w:ind w:firstLine="720"/>
        <w:jc w:val="both"/>
        <w:rPr>
          <w:rFonts w:ascii="Times New Roman" w:hAnsi="Times New Roman"/>
          <w:b w:val="0"/>
          <w:sz w:val="28"/>
          <w:szCs w:val="28"/>
        </w:rPr>
      </w:pPr>
      <w:r w:rsidRPr="00F920C8">
        <w:rPr>
          <w:rFonts w:ascii="Times New Roman" w:hAnsi="Times New Roman"/>
          <w:b w:val="0"/>
          <w:sz w:val="28"/>
          <w:szCs w:val="28"/>
        </w:rPr>
        <w:lastRenderedPageBreak/>
        <w:t>- Phân gà và trấu được ủ tại chổ trong chuồng nuôi. Sau khi xuất gà sẽ được thu gom, đóng bao loại 50 kg.</w:t>
      </w:r>
    </w:p>
    <w:p w:rsidR="00557E28" w:rsidRPr="00557E28" w:rsidRDefault="007164FA" w:rsidP="00D1542B">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007901E3" w:rsidRPr="007901E3">
        <w:rPr>
          <w:rFonts w:ascii="Times New Roman" w:hAnsi="Times New Roman"/>
          <w:b w:val="0"/>
          <w:sz w:val="28"/>
          <w:szCs w:val="28"/>
        </w:rPr>
        <w:t xml:space="preserve">Bao bì đựng thức ăn chăn nuôi </w:t>
      </w:r>
      <w:r w:rsidR="00D1542B" w:rsidRPr="009E5494">
        <w:rPr>
          <w:rFonts w:ascii="Times New Roman" w:hAnsi="Times New Roman"/>
          <w:b w:val="0"/>
          <w:color w:val="FF0000"/>
          <w:sz w:val="28"/>
          <w:szCs w:val="28"/>
          <w:lang w:val="nl-NL"/>
        </w:rPr>
        <w:t xml:space="preserve">được </w:t>
      </w:r>
      <w:r w:rsidR="00D1542B">
        <w:rPr>
          <w:rFonts w:ascii="Times New Roman" w:hAnsi="Times New Roman"/>
          <w:b w:val="0"/>
          <w:color w:val="FF0000"/>
          <w:sz w:val="28"/>
          <w:szCs w:val="28"/>
          <w:lang w:val="nl-NL"/>
        </w:rPr>
        <w:t xml:space="preserve">thu gom </w:t>
      </w:r>
      <w:r w:rsidR="00D1542B" w:rsidRPr="009E5494">
        <w:rPr>
          <w:rFonts w:ascii="Times New Roman" w:hAnsi="Times New Roman"/>
          <w:b w:val="0"/>
          <w:color w:val="FF0000"/>
          <w:sz w:val="28"/>
          <w:szCs w:val="28"/>
          <w:lang w:val="nl-NL"/>
        </w:rPr>
        <w:t xml:space="preserve">lưu giữ tạm thời trong kho </w:t>
      </w:r>
      <w:r w:rsidR="003B5AD9">
        <w:rPr>
          <w:rFonts w:ascii="Times New Roman" w:hAnsi="Times New Roman"/>
          <w:b w:val="0"/>
          <w:color w:val="FF0000"/>
          <w:sz w:val="28"/>
          <w:szCs w:val="28"/>
          <w:lang w:val="nl-NL"/>
        </w:rPr>
        <w:t>chứa chất thải thông thường</w:t>
      </w:r>
      <w:r w:rsidR="00D1542B">
        <w:rPr>
          <w:rFonts w:ascii="Times New Roman" w:hAnsi="Times New Roman"/>
          <w:b w:val="0"/>
          <w:sz w:val="28"/>
          <w:szCs w:val="28"/>
        </w:rPr>
        <w:t xml:space="preserve">, </w:t>
      </w:r>
      <w:r w:rsidR="00557E28" w:rsidRPr="00557E28">
        <w:rPr>
          <w:rFonts w:ascii="Times New Roman" w:hAnsi="Times New Roman"/>
          <w:b w:val="0"/>
          <w:sz w:val="28"/>
          <w:szCs w:val="28"/>
        </w:rPr>
        <w:t xml:space="preserve">tận dụng </w:t>
      </w:r>
      <w:r w:rsidR="00F75A39">
        <w:rPr>
          <w:rFonts w:ascii="Times New Roman" w:hAnsi="Times New Roman"/>
          <w:b w:val="0"/>
          <w:sz w:val="28"/>
          <w:szCs w:val="28"/>
        </w:rPr>
        <w:t xml:space="preserve">dùng </w:t>
      </w:r>
      <w:r w:rsidR="00557E28" w:rsidRPr="00557E28">
        <w:rPr>
          <w:rFonts w:ascii="Times New Roman" w:hAnsi="Times New Roman"/>
          <w:b w:val="0"/>
          <w:sz w:val="28"/>
          <w:szCs w:val="28"/>
        </w:rPr>
        <w:t>để chứa phân gà lẫn trấu sau mỗi lứa nuôi hoặc bán cho đơn vị có nhu cầu. Các loại phế liệu được lưu trong khu vực chứa và bán cho đơn vị có nhu cầu.</w:t>
      </w:r>
    </w:p>
    <w:p w:rsidR="00557E28" w:rsidRDefault="00D1542B" w:rsidP="00FB0A15">
      <w:pPr>
        <w:spacing w:before="120"/>
        <w:ind w:firstLine="720"/>
        <w:jc w:val="both"/>
        <w:rPr>
          <w:rFonts w:ascii="Times New Roman" w:hAnsi="Times New Roman"/>
          <w:b w:val="0"/>
          <w:sz w:val="28"/>
          <w:szCs w:val="28"/>
        </w:rPr>
      </w:pPr>
      <w:r w:rsidRPr="00F920C8">
        <w:rPr>
          <w:rFonts w:ascii="Times New Roman" w:hAnsi="Times New Roman"/>
          <w:b w:val="0"/>
          <w:sz w:val="28"/>
          <w:szCs w:val="28"/>
        </w:rPr>
        <w:t xml:space="preserve">- Đối với gà chết không do dịch bệnh được công nhân tại trại chăn nuôi thu gom hàng ngày và xử lý tại </w:t>
      </w:r>
      <w:r>
        <w:rPr>
          <w:rFonts w:ascii="Times New Roman" w:hAnsi="Times New Roman"/>
          <w:b w:val="0"/>
          <w:sz w:val="28"/>
          <w:szCs w:val="28"/>
        </w:rPr>
        <w:t xml:space="preserve">hố hủy xác </w:t>
      </w:r>
      <w:r w:rsidR="00781F28">
        <w:rPr>
          <w:rFonts w:ascii="Times New Roman" w:hAnsi="Times New Roman"/>
          <w:b w:val="0"/>
          <w:sz w:val="28"/>
          <w:szCs w:val="28"/>
        </w:rPr>
        <w:t>gà chết</w:t>
      </w:r>
      <w:r w:rsidR="00557E28" w:rsidRPr="00557E28">
        <w:rPr>
          <w:rFonts w:ascii="Times New Roman" w:hAnsi="Times New Roman"/>
          <w:b w:val="0"/>
          <w:sz w:val="28"/>
          <w:szCs w:val="28"/>
        </w:rPr>
        <w:t xml:space="preserve"> </w:t>
      </w:r>
      <w:r w:rsidR="00A732D5" w:rsidRPr="009E5494">
        <w:rPr>
          <w:rFonts w:ascii="Times New Roman" w:hAnsi="Times New Roman"/>
          <w:b w:val="0"/>
          <w:color w:val="FF0000"/>
          <w:sz w:val="28"/>
          <w:szCs w:val="28"/>
          <w:lang w:val="nl-NL"/>
        </w:rPr>
        <w:t>bằng bê tông có diện tích 6m</w:t>
      </w:r>
      <w:r w:rsidR="00A732D5" w:rsidRPr="009E5494">
        <w:rPr>
          <w:rFonts w:ascii="Times New Roman" w:hAnsi="Times New Roman"/>
          <w:b w:val="0"/>
          <w:color w:val="FF0000"/>
          <w:sz w:val="28"/>
          <w:szCs w:val="28"/>
          <w:vertAlign w:val="superscript"/>
          <w:lang w:val="nl-NL"/>
        </w:rPr>
        <w:t>2</w:t>
      </w:r>
      <w:r w:rsidR="00A732D5" w:rsidRPr="009E5494">
        <w:rPr>
          <w:rFonts w:ascii="Times New Roman" w:hAnsi="Times New Roman"/>
          <w:b w:val="0"/>
          <w:color w:val="FF0000"/>
          <w:sz w:val="28"/>
          <w:szCs w:val="28"/>
          <w:lang w:val="nl-NL"/>
        </w:rPr>
        <w:t>,</w:t>
      </w:r>
      <w:r w:rsidR="00A732D5">
        <w:rPr>
          <w:rFonts w:ascii="Times New Roman" w:hAnsi="Times New Roman"/>
          <w:b w:val="0"/>
          <w:color w:val="FF0000"/>
          <w:sz w:val="28"/>
          <w:szCs w:val="28"/>
          <w:lang w:val="nl-NL"/>
        </w:rPr>
        <w:t xml:space="preserve"> </w:t>
      </w:r>
      <w:r w:rsidR="00557E28" w:rsidRPr="00557E28">
        <w:rPr>
          <w:rFonts w:ascii="Times New Roman" w:hAnsi="Times New Roman"/>
          <w:b w:val="0"/>
          <w:sz w:val="28"/>
          <w:szCs w:val="28"/>
        </w:rPr>
        <w:t>có nắp đậy kín.</w:t>
      </w:r>
    </w:p>
    <w:p w:rsidR="00557E28" w:rsidRPr="00A732D5" w:rsidRDefault="00557E28" w:rsidP="00FB0A15">
      <w:pPr>
        <w:spacing w:before="120"/>
        <w:ind w:firstLine="720"/>
        <w:jc w:val="both"/>
        <w:rPr>
          <w:rFonts w:ascii="Times New Roman" w:hAnsi="Times New Roman"/>
          <w:b w:val="0"/>
          <w:i/>
          <w:sz w:val="28"/>
          <w:szCs w:val="28"/>
        </w:rPr>
      </w:pPr>
      <w:r w:rsidRPr="00A732D5">
        <w:rPr>
          <w:rFonts w:ascii="Times New Roman" w:hAnsi="Times New Roman"/>
          <w:b w:val="0"/>
          <w:i/>
          <w:sz w:val="28"/>
          <w:szCs w:val="28"/>
        </w:rPr>
        <w:t>b) Khu vực tập kết</w:t>
      </w:r>
    </w:p>
    <w:p w:rsidR="00557E28" w:rsidRPr="00557E28" w:rsidRDefault="00557E28" w:rsidP="00FB0A15">
      <w:pPr>
        <w:spacing w:before="120"/>
        <w:ind w:firstLine="720"/>
        <w:jc w:val="both"/>
        <w:rPr>
          <w:rFonts w:ascii="Times New Roman" w:hAnsi="Times New Roman"/>
          <w:b w:val="0"/>
          <w:sz w:val="28"/>
          <w:szCs w:val="28"/>
        </w:rPr>
      </w:pPr>
      <w:r w:rsidRPr="00557E28">
        <w:rPr>
          <w:rFonts w:ascii="Times New Roman" w:hAnsi="Times New Roman"/>
          <w:b w:val="0"/>
          <w:sz w:val="28"/>
          <w:szCs w:val="28"/>
        </w:rPr>
        <w:t>Phân gà được ủ tại chổ (trong chuồng nuôi cùng với trấu), sau khi xuất gà, chủ dự án thu gom sạch sẽ, đóng bao bán cho các đơn vị có nhu cầu.</w:t>
      </w:r>
    </w:p>
    <w:p w:rsidR="00557E28" w:rsidRPr="00557E28" w:rsidRDefault="00557E28" w:rsidP="00FB0A15">
      <w:pPr>
        <w:spacing w:before="120"/>
        <w:ind w:firstLine="720"/>
        <w:jc w:val="both"/>
        <w:rPr>
          <w:rFonts w:ascii="Times New Roman" w:hAnsi="Times New Roman"/>
          <w:b w:val="0"/>
          <w:sz w:val="28"/>
          <w:szCs w:val="28"/>
        </w:rPr>
      </w:pPr>
      <w:r w:rsidRPr="00557E28">
        <w:rPr>
          <w:rFonts w:ascii="Times New Roman" w:hAnsi="Times New Roman"/>
          <w:b w:val="0"/>
          <w:sz w:val="28"/>
          <w:szCs w:val="28"/>
        </w:rPr>
        <w:t xml:space="preserve">Các loại bao bì đựng thức ăn chăn nuôi, rác tái chế được đưa về khu vực </w:t>
      </w:r>
      <w:r w:rsidR="00EF5959">
        <w:rPr>
          <w:rFonts w:ascii="Times New Roman" w:hAnsi="Times New Roman"/>
          <w:b w:val="0"/>
          <w:sz w:val="28"/>
          <w:szCs w:val="28"/>
        </w:rPr>
        <w:t>t</w:t>
      </w:r>
      <w:r w:rsidRPr="00557E28">
        <w:rPr>
          <w:rFonts w:ascii="Times New Roman" w:hAnsi="Times New Roman"/>
          <w:b w:val="0"/>
          <w:sz w:val="28"/>
          <w:szCs w:val="28"/>
        </w:rPr>
        <w:t>ập kết phân loại bán cho đơn vị thu mua phế liệu tại địa phương; bao đựng thức ăn được tái sử dụng cho đựng phân gà tại dự án.</w:t>
      </w:r>
    </w:p>
    <w:p w:rsidR="00B95783" w:rsidRPr="00F920C8" w:rsidRDefault="00B95783" w:rsidP="00B95783">
      <w:pPr>
        <w:spacing w:before="120"/>
        <w:ind w:firstLine="720"/>
        <w:jc w:val="both"/>
        <w:rPr>
          <w:rFonts w:ascii="Times New Roman" w:hAnsi="Times New Roman"/>
          <w:b w:val="0"/>
          <w:sz w:val="28"/>
          <w:szCs w:val="28"/>
        </w:rPr>
      </w:pPr>
      <w:r w:rsidRPr="00F920C8">
        <w:rPr>
          <w:rFonts w:ascii="Times New Roman" w:hAnsi="Times New Roman"/>
          <w:b w:val="0"/>
          <w:sz w:val="28"/>
          <w:szCs w:val="28"/>
        </w:rPr>
        <w:t>Gà chết không do dịch bệnh được thu gom đem chôn lấp hợp vệ sinh</w:t>
      </w:r>
      <w:r w:rsidRPr="00F920C8">
        <w:t xml:space="preserve"> </w:t>
      </w:r>
      <w:r w:rsidRPr="00F920C8">
        <w:rPr>
          <w:rFonts w:ascii="Times New Roman" w:hAnsi="Times New Roman"/>
          <w:b w:val="0"/>
          <w:sz w:val="28"/>
          <w:szCs w:val="28"/>
        </w:rPr>
        <w:t>bằng hố chôn bê tông, kích th</w:t>
      </w:r>
      <w:r w:rsidRPr="00F920C8">
        <w:rPr>
          <w:rFonts w:ascii="Times New Roman" w:hAnsi="Times New Roman" w:hint="eastAsia"/>
          <w:b w:val="0"/>
          <w:sz w:val="28"/>
          <w:szCs w:val="28"/>
        </w:rPr>
        <w:t>ư</w:t>
      </w:r>
      <w:r w:rsidRPr="00F920C8">
        <w:rPr>
          <w:rFonts w:ascii="Times New Roman" w:hAnsi="Times New Roman"/>
          <w:b w:val="0"/>
          <w:sz w:val="28"/>
          <w:szCs w:val="28"/>
        </w:rPr>
        <w:t xml:space="preserve">ớc </w:t>
      </w:r>
      <w:r>
        <w:rPr>
          <w:rFonts w:ascii="Times New Roman" w:hAnsi="Times New Roman"/>
          <w:b w:val="0"/>
          <w:sz w:val="28"/>
          <w:szCs w:val="28"/>
        </w:rPr>
        <w:t>3,0</w:t>
      </w:r>
      <w:r w:rsidRPr="00F920C8">
        <w:rPr>
          <w:rFonts w:ascii="Times New Roman" w:hAnsi="Times New Roman"/>
          <w:b w:val="0"/>
          <w:sz w:val="28"/>
          <w:szCs w:val="28"/>
        </w:rPr>
        <w:t>m x 2,</w:t>
      </w:r>
      <w:r>
        <w:rPr>
          <w:rFonts w:ascii="Times New Roman" w:hAnsi="Times New Roman"/>
          <w:b w:val="0"/>
          <w:sz w:val="28"/>
          <w:szCs w:val="28"/>
        </w:rPr>
        <w:t>0</w:t>
      </w:r>
      <w:r w:rsidRPr="00F920C8">
        <w:rPr>
          <w:rFonts w:ascii="Times New Roman" w:hAnsi="Times New Roman"/>
          <w:b w:val="0"/>
          <w:sz w:val="28"/>
          <w:szCs w:val="28"/>
        </w:rPr>
        <w:t xml:space="preserve">m x </w:t>
      </w:r>
      <w:r w:rsidR="00390F51">
        <w:rPr>
          <w:rFonts w:ascii="Times New Roman" w:hAnsi="Times New Roman"/>
          <w:b w:val="0"/>
          <w:color w:val="FF0000"/>
          <w:sz w:val="28"/>
          <w:szCs w:val="28"/>
        </w:rPr>
        <w:t>1,2</w:t>
      </w:r>
      <w:r w:rsidRPr="00F920C8">
        <w:rPr>
          <w:rFonts w:ascii="Times New Roman" w:hAnsi="Times New Roman"/>
          <w:b w:val="0"/>
          <w:sz w:val="28"/>
          <w:szCs w:val="28"/>
        </w:rPr>
        <w:t>m</w:t>
      </w:r>
      <w:r w:rsidR="00390F51">
        <w:rPr>
          <w:rFonts w:ascii="Times New Roman" w:hAnsi="Times New Roman"/>
          <w:b w:val="0"/>
          <w:sz w:val="28"/>
          <w:szCs w:val="28"/>
        </w:rPr>
        <w:t xml:space="preserve"> </w:t>
      </w:r>
      <w:r w:rsidR="00390F51" w:rsidRPr="00745655">
        <w:rPr>
          <w:rFonts w:ascii="Times New Roman" w:hAnsi="Times New Roman"/>
          <w:b w:val="0"/>
          <w:sz w:val="28"/>
          <w:szCs w:val="28"/>
        </w:rPr>
        <w:t>(</w:t>
      </w:r>
      <w:r w:rsidR="00390F51">
        <w:rPr>
          <w:rFonts w:ascii="Times New Roman" w:hAnsi="Times New Roman"/>
          <w:b w:val="0"/>
          <w:sz w:val="28"/>
          <w:szCs w:val="28"/>
        </w:rPr>
        <w:t xml:space="preserve">thể tích </w:t>
      </w:r>
      <w:r w:rsidR="00390F51" w:rsidRPr="00745655">
        <w:rPr>
          <w:rFonts w:ascii="Times New Roman" w:hAnsi="Times New Roman"/>
          <w:b w:val="0"/>
          <w:sz w:val="28"/>
          <w:szCs w:val="28"/>
        </w:rPr>
        <w:t>7,2m</w:t>
      </w:r>
      <w:r w:rsidR="00390F51" w:rsidRPr="00745655">
        <w:rPr>
          <w:rFonts w:ascii="Times New Roman" w:hAnsi="Times New Roman"/>
          <w:b w:val="0"/>
          <w:sz w:val="28"/>
          <w:szCs w:val="28"/>
          <w:vertAlign w:val="superscript"/>
        </w:rPr>
        <w:t>3</w:t>
      </w:r>
      <w:r w:rsidR="00390F51" w:rsidRPr="00745655">
        <w:rPr>
          <w:rFonts w:ascii="Times New Roman" w:hAnsi="Times New Roman"/>
          <w:b w:val="0"/>
          <w:sz w:val="28"/>
          <w:szCs w:val="28"/>
        </w:rPr>
        <w:t>)</w:t>
      </w:r>
      <w:r w:rsidRPr="00F920C8">
        <w:rPr>
          <w:rFonts w:ascii="Times New Roman" w:hAnsi="Times New Roman"/>
          <w:b w:val="0"/>
          <w:sz w:val="28"/>
          <w:szCs w:val="28"/>
        </w:rPr>
        <w:t>, đảm bảo an toàn sinh học.</w:t>
      </w:r>
    </w:p>
    <w:p w:rsidR="00557E28" w:rsidRPr="00557E28" w:rsidRDefault="00557E28" w:rsidP="00FB0A15">
      <w:pPr>
        <w:spacing w:before="120"/>
        <w:ind w:firstLine="720"/>
        <w:jc w:val="both"/>
        <w:rPr>
          <w:rFonts w:ascii="Times New Roman" w:hAnsi="Times New Roman"/>
          <w:b w:val="0"/>
          <w:sz w:val="28"/>
          <w:szCs w:val="28"/>
        </w:rPr>
      </w:pPr>
      <w:r w:rsidRPr="00030480">
        <w:rPr>
          <w:rFonts w:ascii="Times New Roman" w:hAnsi="Times New Roman"/>
          <w:b w:val="0"/>
          <w:i/>
          <w:sz w:val="28"/>
          <w:szCs w:val="28"/>
        </w:rPr>
        <w:t>c) Tần suất thu gom:</w:t>
      </w:r>
      <w:r w:rsidRPr="00557E28">
        <w:rPr>
          <w:rFonts w:ascii="Times New Roman" w:hAnsi="Times New Roman"/>
          <w:b w:val="0"/>
          <w:sz w:val="28"/>
          <w:szCs w:val="28"/>
        </w:rPr>
        <w:t xml:space="preserve"> Hàng n</w:t>
      </w:r>
      <w:r w:rsidR="00030480">
        <w:rPr>
          <w:rFonts w:ascii="Times New Roman" w:hAnsi="Times New Roman"/>
          <w:b w:val="0"/>
          <w:sz w:val="28"/>
          <w:szCs w:val="28"/>
        </w:rPr>
        <w:t>g</w:t>
      </w:r>
      <w:r w:rsidRPr="00557E28">
        <w:rPr>
          <w:rFonts w:ascii="Times New Roman" w:hAnsi="Times New Roman"/>
          <w:b w:val="0"/>
          <w:sz w:val="28"/>
          <w:szCs w:val="28"/>
        </w:rPr>
        <w:t>ày đối với bao bì, gà chết; định kỳ sau mỗi lứa nuôi đối với phân và trấu.</w:t>
      </w:r>
    </w:p>
    <w:p w:rsidR="00557E28" w:rsidRPr="00557E28" w:rsidRDefault="00557E28" w:rsidP="00FB0A15">
      <w:pPr>
        <w:pStyle w:val="Heading3"/>
        <w:spacing w:before="120" w:after="0"/>
        <w:ind w:firstLine="720"/>
        <w:jc w:val="both"/>
        <w:rPr>
          <w:rFonts w:ascii="Times New Roman" w:hAnsi="Times New Roman"/>
          <w:sz w:val="28"/>
          <w:szCs w:val="28"/>
        </w:rPr>
      </w:pPr>
      <w:bookmarkStart w:id="306" w:name="_Toc147086191"/>
      <w:r w:rsidRPr="00557E28">
        <w:rPr>
          <w:rFonts w:ascii="Times New Roman" w:hAnsi="Times New Roman"/>
          <w:sz w:val="28"/>
          <w:szCs w:val="28"/>
        </w:rPr>
        <w:t>4.2.3. Thiết bị, hệ thống, công trình lưu giữ chất thải nguy hại</w:t>
      </w:r>
      <w:bookmarkEnd w:id="306"/>
    </w:p>
    <w:p w:rsidR="009725DE" w:rsidRPr="009E5978" w:rsidRDefault="009725DE" w:rsidP="009725DE">
      <w:pPr>
        <w:spacing w:before="120"/>
        <w:ind w:firstLine="720"/>
        <w:jc w:val="both"/>
        <w:rPr>
          <w:rFonts w:ascii="Times New Roman" w:hAnsi="Times New Roman"/>
          <w:b w:val="0"/>
          <w:i/>
          <w:sz w:val="28"/>
          <w:szCs w:val="28"/>
        </w:rPr>
      </w:pPr>
      <w:r w:rsidRPr="009E5978">
        <w:rPr>
          <w:rFonts w:ascii="Times New Roman" w:hAnsi="Times New Roman"/>
          <w:b w:val="0"/>
          <w:i/>
          <w:sz w:val="28"/>
          <w:szCs w:val="28"/>
        </w:rPr>
        <w:t>a) Thiết bị lưu chứa</w:t>
      </w:r>
    </w:p>
    <w:p w:rsidR="009725DE" w:rsidRPr="00F920C8" w:rsidRDefault="009725DE" w:rsidP="009725DE">
      <w:pPr>
        <w:spacing w:before="120"/>
        <w:ind w:firstLine="720"/>
        <w:jc w:val="both"/>
        <w:rPr>
          <w:rFonts w:ascii="Times New Roman" w:hAnsi="Times New Roman"/>
          <w:b w:val="0"/>
          <w:sz w:val="28"/>
          <w:szCs w:val="28"/>
        </w:rPr>
      </w:pPr>
      <w:r w:rsidRPr="00F920C8">
        <w:rPr>
          <w:rFonts w:ascii="Times New Roman" w:hAnsi="Times New Roman"/>
          <w:b w:val="0"/>
          <w:sz w:val="28"/>
          <w:szCs w:val="28"/>
        </w:rPr>
        <w:t>Thiết bị lữu giữ phải có vỏ chống được sự ăn mòn, không bị gỉ, không phản ứng hóa học với CTNH chứa bên trong, kết cấu cứng chịu được va chạm, không bị hư hỏng, biến dạng, có dấu hiệu cảnh báo, phòng ngừa theo TCVN 6707 – 2009, với kích thước ít nhất 30 cm mỗi chiều, được in rõ ràng, dễ đọc, không bị mờ và phai màu.</w:t>
      </w:r>
    </w:p>
    <w:p w:rsidR="009725DE" w:rsidRPr="00F920C8" w:rsidRDefault="009725DE" w:rsidP="009725DE">
      <w:pPr>
        <w:spacing w:before="120"/>
        <w:ind w:firstLine="720"/>
        <w:jc w:val="both"/>
        <w:rPr>
          <w:rFonts w:ascii="Times New Roman" w:hAnsi="Times New Roman"/>
          <w:b w:val="0"/>
          <w:sz w:val="28"/>
          <w:szCs w:val="28"/>
        </w:rPr>
      </w:pPr>
      <w:r w:rsidRPr="00F920C8">
        <w:rPr>
          <w:rFonts w:ascii="Times New Roman" w:hAnsi="Times New Roman"/>
          <w:b w:val="0"/>
          <w:sz w:val="28"/>
          <w:szCs w:val="28"/>
        </w:rPr>
        <w:t>Bao bì lưu giữ sẽ được dán nhãn rõ ràng, dễ đọc, không bị mờ và phai màu. Nhãn bao gồm các thông tin sau: tên và mã chất thải nguy hại, ngày bắt đầu được đóng gói, dấu hiệu cảnh báo, phòng ngừa theo TCVN 6707 – 2009, với kích thước 5 cm mỗi ngày.</w:t>
      </w:r>
    </w:p>
    <w:p w:rsidR="009725DE" w:rsidRPr="009E5978" w:rsidRDefault="009725DE" w:rsidP="009725DE">
      <w:pPr>
        <w:spacing w:before="120"/>
        <w:ind w:firstLine="720"/>
        <w:jc w:val="both"/>
        <w:rPr>
          <w:rFonts w:ascii="Times New Roman" w:hAnsi="Times New Roman"/>
          <w:b w:val="0"/>
          <w:i/>
          <w:sz w:val="28"/>
          <w:szCs w:val="28"/>
        </w:rPr>
      </w:pPr>
      <w:r w:rsidRPr="009E5978">
        <w:rPr>
          <w:rFonts w:ascii="Times New Roman" w:hAnsi="Times New Roman"/>
          <w:b w:val="0"/>
          <w:i/>
          <w:sz w:val="28"/>
          <w:szCs w:val="28"/>
        </w:rPr>
        <w:t>b) Khu vực lưu chứa trong nhà</w:t>
      </w:r>
    </w:p>
    <w:p w:rsidR="009725DE" w:rsidRPr="00F920C8" w:rsidRDefault="009725DE" w:rsidP="009725DE">
      <w:pPr>
        <w:spacing w:before="120"/>
        <w:ind w:firstLine="720"/>
        <w:jc w:val="both"/>
        <w:rPr>
          <w:rFonts w:ascii="Times New Roman" w:hAnsi="Times New Roman"/>
          <w:b w:val="0"/>
          <w:sz w:val="28"/>
          <w:szCs w:val="28"/>
        </w:rPr>
      </w:pPr>
      <w:r w:rsidRPr="00F920C8">
        <w:rPr>
          <w:rFonts w:ascii="Times New Roman" w:hAnsi="Times New Roman"/>
          <w:b w:val="0"/>
          <w:sz w:val="28"/>
          <w:szCs w:val="28"/>
        </w:rPr>
        <w:t>Khu vực lưu gi</w:t>
      </w:r>
      <w:r>
        <w:rPr>
          <w:rFonts w:ascii="Times New Roman" w:hAnsi="Times New Roman"/>
          <w:b w:val="0"/>
          <w:sz w:val="28"/>
          <w:szCs w:val="28"/>
        </w:rPr>
        <w:t>ữ chất thải nguy hại diện tích 6</w:t>
      </w:r>
      <w:r w:rsidRPr="00F920C8">
        <w:rPr>
          <w:rFonts w:ascii="Times New Roman" w:hAnsi="Times New Roman"/>
          <w:b w:val="0"/>
          <w:sz w:val="28"/>
          <w:szCs w:val="28"/>
        </w:rPr>
        <w:t xml:space="preserve"> m</w:t>
      </w:r>
      <w:r w:rsidRPr="00F920C8">
        <w:rPr>
          <w:rFonts w:ascii="Times New Roman" w:hAnsi="Times New Roman"/>
          <w:b w:val="0"/>
          <w:sz w:val="28"/>
          <w:szCs w:val="28"/>
          <w:vertAlign w:val="superscript"/>
        </w:rPr>
        <w:t>2</w:t>
      </w:r>
      <w:r w:rsidRPr="00F920C8">
        <w:rPr>
          <w:rFonts w:ascii="Times New Roman" w:hAnsi="Times New Roman"/>
          <w:b w:val="0"/>
          <w:sz w:val="28"/>
          <w:szCs w:val="28"/>
        </w:rPr>
        <w:t xml:space="preserve"> được xây dựng tường gạch, nền xi măng có mái che, có cửa khóa, có phân ô hoặc bộ phận riêng cho từng loại CTNH hoặc nhóm CTNH có cùng tính chất để cách ly với các loại hoặc nhóm khác, tránh khả năng gây phản ứng hóa học với nhau bằng vách không cháy cao hơn chiều cao xếp CTNH. Trước cửa có biển cảnh báo “Khu vực lưu trữ chất thải nguy hại”.</w:t>
      </w:r>
    </w:p>
    <w:p w:rsidR="009725DE" w:rsidRPr="00F920C8" w:rsidRDefault="009725DE" w:rsidP="009725DE">
      <w:pPr>
        <w:spacing w:before="120"/>
        <w:ind w:firstLine="720"/>
        <w:jc w:val="both"/>
        <w:rPr>
          <w:rFonts w:ascii="Times New Roman" w:hAnsi="Times New Roman"/>
          <w:b w:val="0"/>
          <w:sz w:val="28"/>
          <w:szCs w:val="28"/>
        </w:rPr>
      </w:pPr>
      <w:r w:rsidRPr="00F920C8">
        <w:rPr>
          <w:rFonts w:ascii="Times New Roman" w:hAnsi="Times New Roman"/>
          <w:b w:val="0"/>
          <w:sz w:val="28"/>
          <w:szCs w:val="28"/>
        </w:rPr>
        <w:t xml:space="preserve">Trong từng ô hoặc bộ phận riêng có dấu hiệu cảnh báo, phòng ngừa phù hợp với loại CTNH được lưu giữ theo TCVN 6707 – 2009 về chất thải nguy hại – Dấu </w:t>
      </w:r>
      <w:r w:rsidRPr="00F920C8">
        <w:rPr>
          <w:rFonts w:ascii="Times New Roman" w:hAnsi="Times New Roman"/>
          <w:b w:val="0"/>
          <w:sz w:val="28"/>
          <w:szCs w:val="28"/>
        </w:rPr>
        <w:lastRenderedPageBreak/>
        <w:t>hiệu cảnh báo phòng ngừa với kích thước ít nhất 30cm mỗi chiều, vật liệu, mực của dấu hiệu và các dòng chữ không bị mờ hoặc phai màu.</w:t>
      </w:r>
    </w:p>
    <w:p w:rsidR="002746A0" w:rsidRPr="00557E28" w:rsidRDefault="009725DE" w:rsidP="009725DE">
      <w:pPr>
        <w:spacing w:before="120"/>
        <w:ind w:firstLine="720"/>
        <w:jc w:val="both"/>
        <w:rPr>
          <w:rFonts w:ascii="Times New Roman" w:eastAsia="SimSun" w:hAnsi="Times New Roman"/>
          <w:b w:val="0"/>
          <w:color w:val="000000"/>
          <w:sz w:val="28"/>
          <w:szCs w:val="28"/>
          <w:lang w:val="en-GB"/>
        </w:rPr>
      </w:pPr>
      <w:bookmarkStart w:id="307" w:name="_Toc126755883"/>
      <w:r w:rsidRPr="009E5978">
        <w:rPr>
          <w:rFonts w:ascii="Times New Roman" w:hAnsi="Times New Roman"/>
          <w:b w:val="0"/>
          <w:i/>
          <w:sz w:val="28"/>
          <w:szCs w:val="28"/>
        </w:rPr>
        <w:t>c) Tần suất thu gom:</w:t>
      </w:r>
      <w:r w:rsidRPr="00F920C8">
        <w:rPr>
          <w:rFonts w:ascii="Times New Roman" w:hAnsi="Times New Roman"/>
          <w:sz w:val="28"/>
          <w:szCs w:val="28"/>
        </w:rPr>
        <w:t xml:space="preserve"> </w:t>
      </w:r>
      <w:r w:rsidRPr="00F920C8">
        <w:rPr>
          <w:rFonts w:ascii="Times New Roman" w:hAnsi="Times New Roman"/>
          <w:b w:val="0"/>
          <w:sz w:val="28"/>
          <w:szCs w:val="28"/>
        </w:rPr>
        <w:t>01 năm/lần, đơn vị có chức năng thu gom chất thải nguy hại trên địa bàn tỉnh Tây Ninh hoặc vùng lân cận sẽ đến mang đi xử lý đúng quy định.</w:t>
      </w:r>
      <w:bookmarkEnd w:id="307"/>
      <w:r w:rsidR="002746A0" w:rsidRPr="00557E28">
        <w:rPr>
          <w:rFonts w:ascii="Times New Roman" w:hAnsi="Times New Roman"/>
          <w:b w:val="0"/>
          <w:sz w:val="28"/>
          <w:szCs w:val="28"/>
        </w:rPr>
        <w:br w:type="page"/>
      </w:r>
    </w:p>
    <w:p w:rsidR="00CC76FE" w:rsidRDefault="00217480" w:rsidP="00592EEE">
      <w:pPr>
        <w:pStyle w:val="MUC1"/>
        <w:spacing w:after="0" w:line="240" w:lineRule="auto"/>
        <w:rPr>
          <w:sz w:val="28"/>
          <w:szCs w:val="28"/>
        </w:rPr>
      </w:pPr>
      <w:bookmarkStart w:id="308" w:name="_Toc147086192"/>
      <w:bookmarkStart w:id="309" w:name="_Toc109052263"/>
      <w:r w:rsidRPr="00273703">
        <w:rPr>
          <w:sz w:val="28"/>
          <w:szCs w:val="28"/>
        </w:rPr>
        <w:lastRenderedPageBreak/>
        <w:t>CHƯƠNG V</w:t>
      </w:r>
      <w:bookmarkEnd w:id="308"/>
    </w:p>
    <w:p w:rsidR="00425858" w:rsidRDefault="00217480" w:rsidP="00592EEE">
      <w:pPr>
        <w:pStyle w:val="MUC1"/>
        <w:spacing w:after="0" w:line="240" w:lineRule="auto"/>
        <w:rPr>
          <w:sz w:val="28"/>
          <w:szCs w:val="28"/>
        </w:rPr>
      </w:pPr>
      <w:bookmarkStart w:id="310" w:name="_Toc147086193"/>
      <w:r w:rsidRPr="00273703">
        <w:rPr>
          <w:sz w:val="28"/>
          <w:szCs w:val="28"/>
        </w:rPr>
        <w:t>KẾ HOẠCH VẬN HÀNH THỬ NGHIỆM CÔNG TRÌNH XỬ LÝ CHẤT THẢI VÀ CHƯƠNG TRÌNH QUAN TRẮC MÔI TRƯỜNG CỦA DỰ ÁN</w:t>
      </w:r>
      <w:bookmarkEnd w:id="309"/>
      <w:bookmarkEnd w:id="310"/>
    </w:p>
    <w:p w:rsidR="00CC76FE" w:rsidRPr="00273703" w:rsidRDefault="00CC76FE" w:rsidP="00273703">
      <w:pPr>
        <w:pStyle w:val="MUC1"/>
        <w:spacing w:before="120" w:after="0" w:line="240" w:lineRule="auto"/>
        <w:rPr>
          <w:sz w:val="28"/>
          <w:szCs w:val="28"/>
        </w:rPr>
      </w:pPr>
    </w:p>
    <w:p w:rsidR="001F21F8" w:rsidRPr="001F21F8" w:rsidRDefault="001F21F8" w:rsidP="00D3387A">
      <w:pPr>
        <w:spacing w:before="120" w:after="120"/>
        <w:ind w:firstLine="720"/>
        <w:jc w:val="both"/>
        <w:rPr>
          <w:rFonts w:ascii="Times New Roman" w:hAnsi="Times New Roman"/>
          <w:b w:val="0"/>
          <w:sz w:val="28"/>
          <w:szCs w:val="28"/>
        </w:rPr>
      </w:pPr>
      <w:bookmarkStart w:id="311" w:name="_Toc109052279"/>
      <w:r w:rsidRPr="001F21F8">
        <w:rPr>
          <w:rFonts w:ascii="Times New Roman" w:hAnsi="Times New Roman"/>
          <w:b w:val="0"/>
          <w:sz w:val="28"/>
          <w:szCs w:val="28"/>
        </w:rPr>
        <w:t>Trên cơ sở đề xuất các công trình bảo vệ môi trường của dự án đầu tư, chủ dự án đầu tư đề xuất kế hoạch vận hành thử nghiệm công trình xử lý chất thải, chương trình quan trắc môi trường trong giai đoạn dự án đi vào vận hành, cụ thể như sau:</w:t>
      </w:r>
    </w:p>
    <w:p w:rsidR="001F21F8" w:rsidRPr="001F21F8" w:rsidRDefault="001F21F8" w:rsidP="00D3387A">
      <w:pPr>
        <w:pStyle w:val="Heading2"/>
        <w:spacing w:before="120" w:after="120"/>
        <w:ind w:firstLine="720"/>
        <w:jc w:val="both"/>
        <w:rPr>
          <w:rFonts w:ascii="Times New Roman" w:hAnsi="Times New Roman"/>
          <w:i w:val="0"/>
          <w:szCs w:val="28"/>
        </w:rPr>
      </w:pPr>
      <w:bookmarkStart w:id="312" w:name="_Toc143523402"/>
      <w:bookmarkStart w:id="313" w:name="_Toc147086194"/>
      <w:r w:rsidRPr="001F21F8">
        <w:rPr>
          <w:rFonts w:ascii="Times New Roman" w:hAnsi="Times New Roman"/>
          <w:i w:val="0"/>
          <w:szCs w:val="28"/>
        </w:rPr>
        <w:t>1. KẾ HOẠCH VẬN HÀNH THỬ NGHIỆM CÔNG TRÌNH XỬ LÝ CHẤT THẢI CỦA DỰ ÁN ĐẦU TƯ</w:t>
      </w:r>
      <w:bookmarkEnd w:id="312"/>
      <w:bookmarkEnd w:id="313"/>
    </w:p>
    <w:p w:rsidR="001F21F8" w:rsidRPr="001F21F8" w:rsidRDefault="001F21F8" w:rsidP="00D3387A">
      <w:pPr>
        <w:spacing w:before="120" w:after="120"/>
        <w:ind w:firstLine="720"/>
        <w:jc w:val="both"/>
        <w:rPr>
          <w:rFonts w:ascii="Times New Roman" w:hAnsi="Times New Roman"/>
          <w:b w:val="0"/>
          <w:i/>
          <w:sz w:val="28"/>
          <w:szCs w:val="28"/>
        </w:rPr>
      </w:pPr>
      <w:r w:rsidRPr="001F21F8">
        <w:rPr>
          <w:rFonts w:ascii="Times New Roman" w:hAnsi="Times New Roman"/>
          <w:b w:val="0"/>
          <w:sz w:val="28"/>
          <w:szCs w:val="28"/>
        </w:rPr>
        <w:t>- Đối với công trình buồng xử lý khí thải sau dãy chuồng nuôi: Căn cứ theo Điểm c, Khoản 1, Điều 31 Nghị định 08/2022/NĐ-CP ngày 10/01/2022 của Chính phủ quy định chi tiết một số điều của Luật bảo vệ môi trường, quy định:</w:t>
      </w:r>
      <w:r w:rsidRPr="001F21F8">
        <w:rPr>
          <w:rFonts w:ascii="Times New Roman" w:hAnsi="Times New Roman"/>
          <w:b w:val="0"/>
          <w:sz w:val="28"/>
          <w:szCs w:val="28"/>
          <w:shd w:val="clear" w:color="auto" w:fill="FFFFFF"/>
        </w:rPr>
        <w:t xml:space="preserve"> </w:t>
      </w:r>
      <w:r w:rsidRPr="001F21F8">
        <w:rPr>
          <w:rFonts w:ascii="Times New Roman" w:hAnsi="Times New Roman"/>
          <w:b w:val="0"/>
          <w:i/>
          <w:sz w:val="28"/>
          <w:szCs w:val="28"/>
          <w:shd w:val="clear" w:color="auto" w:fill="FFFFFF"/>
        </w:rPr>
        <w:t>Công trình xử lý chất thải không phải thực hiện vận hành thử nghiệm gồm: “c) Hệ thống thoát bụi, khí thải đối với các trường hợp không yêu cầu có hệ thống xử lý bụi, khí thải, bao gồm cả hệ thống kiểm soát khí thải lò hơi sử dụng nhiên liệu là khí gas, dầu DO; hệ thống xử lý khí thải lò hỏa táng”.</w:t>
      </w:r>
    </w:p>
    <w:p w:rsidR="001F21F8" w:rsidRPr="001F21F8" w:rsidRDefault="001F21F8" w:rsidP="00D3387A">
      <w:pPr>
        <w:spacing w:before="120" w:after="120"/>
        <w:ind w:firstLine="720"/>
        <w:jc w:val="both"/>
        <w:rPr>
          <w:rFonts w:ascii="Times New Roman" w:hAnsi="Times New Roman"/>
          <w:b w:val="0"/>
          <w:i/>
          <w:sz w:val="28"/>
          <w:szCs w:val="28"/>
        </w:rPr>
      </w:pPr>
      <w:r w:rsidRPr="001F21F8">
        <w:rPr>
          <w:rFonts w:ascii="Times New Roman" w:hAnsi="Times New Roman"/>
          <w:b w:val="0"/>
          <w:sz w:val="28"/>
          <w:szCs w:val="28"/>
        </w:rPr>
        <w:t>- Đối với công trình xử lý nước thải: Căn cứ theo Điểm d, Khoản 1, Điều 31 Nghị định 08/2022/NĐ-CP ngày 10/01/2022 của Chính phủ quy định chi tiết một số điều của Luật bảo vệ môi trường, quy định:</w:t>
      </w:r>
      <w:r w:rsidRPr="001F21F8">
        <w:rPr>
          <w:rFonts w:ascii="Times New Roman" w:hAnsi="Times New Roman"/>
          <w:b w:val="0"/>
          <w:sz w:val="28"/>
          <w:szCs w:val="28"/>
          <w:shd w:val="clear" w:color="auto" w:fill="FFFFFF"/>
        </w:rPr>
        <w:t xml:space="preserve"> </w:t>
      </w:r>
      <w:r w:rsidRPr="001F21F8">
        <w:rPr>
          <w:rFonts w:ascii="Times New Roman" w:hAnsi="Times New Roman"/>
          <w:b w:val="0"/>
          <w:i/>
          <w:sz w:val="28"/>
          <w:szCs w:val="28"/>
          <w:shd w:val="clear" w:color="auto" w:fill="FFFFFF"/>
        </w:rPr>
        <w:t>Công trình xử lý chất thải không phải thực hiện vận hành thử nghiệm gồm: “d) Công trình, thiết bị xử lý nước thải tại chỗ theo quy định tại </w:t>
      </w:r>
      <w:bookmarkStart w:id="314" w:name="dc_65"/>
      <w:r w:rsidRPr="001F21F8">
        <w:rPr>
          <w:rFonts w:ascii="Times New Roman" w:hAnsi="Times New Roman"/>
          <w:b w:val="0"/>
          <w:i/>
          <w:sz w:val="28"/>
          <w:szCs w:val="28"/>
          <w:shd w:val="clear" w:color="auto" w:fill="FFFFFF"/>
        </w:rPr>
        <w:t>khoản 3 Điều 53 Luật Bảo vệ môi trường</w:t>
      </w:r>
      <w:bookmarkEnd w:id="314"/>
      <w:r w:rsidRPr="001F21F8">
        <w:rPr>
          <w:rFonts w:ascii="Times New Roman" w:hAnsi="Times New Roman"/>
          <w:b w:val="0"/>
          <w:i/>
          <w:sz w:val="28"/>
          <w:szCs w:val="28"/>
          <w:shd w:val="clear" w:color="auto" w:fill="FFFFFF"/>
        </w:rPr>
        <w:t> (bao gồm cả bể tự hoại, bể tách mỡ nước thải nhà ăn và các công trình, thiết bị hợp khối đáp ứng yêu cầu theo quy định)”.</w:t>
      </w:r>
    </w:p>
    <w:p w:rsidR="001F21F8" w:rsidRPr="001F21F8" w:rsidRDefault="001F21F8" w:rsidP="00D3387A">
      <w:pPr>
        <w:spacing w:before="120" w:after="120"/>
        <w:ind w:firstLine="720"/>
        <w:jc w:val="both"/>
        <w:rPr>
          <w:rFonts w:ascii="Times New Roman" w:hAnsi="Times New Roman"/>
          <w:b w:val="0"/>
          <w:sz w:val="28"/>
          <w:szCs w:val="28"/>
        </w:rPr>
      </w:pPr>
      <w:r w:rsidRPr="001F21F8">
        <w:rPr>
          <w:rFonts w:ascii="Times New Roman" w:hAnsi="Times New Roman"/>
          <w:b w:val="0"/>
          <w:sz w:val="28"/>
          <w:szCs w:val="28"/>
        </w:rPr>
        <w:t xml:space="preserve"> Như vậy, công trình xử lý khí thải và nước thải của dự án không bắt buộc phải vận hành thử nghiệm.</w:t>
      </w:r>
    </w:p>
    <w:p w:rsidR="001F21F8" w:rsidRPr="00911B5D" w:rsidRDefault="001F21F8" w:rsidP="00D3387A">
      <w:pPr>
        <w:pStyle w:val="ListParagraph"/>
        <w:spacing w:before="120" w:after="120" w:line="240" w:lineRule="auto"/>
        <w:ind w:left="0" w:firstLine="720"/>
        <w:contextualSpacing w:val="0"/>
        <w:jc w:val="both"/>
        <w:outlineLvl w:val="1"/>
        <w:rPr>
          <w:rFonts w:ascii="Times New Roman" w:hAnsi="Times New Roman"/>
          <w:b/>
          <w:sz w:val="28"/>
          <w:szCs w:val="28"/>
        </w:rPr>
      </w:pPr>
      <w:bookmarkStart w:id="315" w:name="_Toc143523403"/>
      <w:bookmarkStart w:id="316" w:name="_Toc147086195"/>
      <w:r w:rsidRPr="00911B5D">
        <w:rPr>
          <w:rFonts w:ascii="Times New Roman" w:hAnsi="Times New Roman"/>
          <w:b/>
          <w:sz w:val="28"/>
          <w:szCs w:val="28"/>
        </w:rPr>
        <w:t>2. CHƯƠNG TRÌNH QUAN TRẮC CHẤT THẢI THEO QUY ĐỊNH PHÁP LUẬT</w:t>
      </w:r>
      <w:bookmarkEnd w:id="315"/>
      <w:bookmarkEnd w:id="316"/>
    </w:p>
    <w:p w:rsidR="001F21F8" w:rsidRPr="00911B5D" w:rsidRDefault="001F21F8" w:rsidP="00D3387A">
      <w:pPr>
        <w:pStyle w:val="ListParagraph"/>
        <w:spacing w:before="120" w:after="120" w:line="240" w:lineRule="auto"/>
        <w:ind w:left="0" w:firstLine="720"/>
        <w:contextualSpacing w:val="0"/>
        <w:jc w:val="both"/>
        <w:outlineLvl w:val="2"/>
        <w:rPr>
          <w:rFonts w:ascii="Times New Roman" w:hAnsi="Times New Roman"/>
          <w:b/>
          <w:sz w:val="28"/>
          <w:szCs w:val="28"/>
        </w:rPr>
      </w:pPr>
      <w:bookmarkStart w:id="317" w:name="_Toc143523404"/>
      <w:bookmarkStart w:id="318" w:name="_Toc147086196"/>
      <w:r w:rsidRPr="00911B5D">
        <w:rPr>
          <w:rFonts w:ascii="Times New Roman" w:hAnsi="Times New Roman"/>
          <w:b/>
          <w:sz w:val="28"/>
          <w:szCs w:val="28"/>
        </w:rPr>
        <w:t>2.1. Chương trình quan trắc môi trường định kỳ</w:t>
      </w:r>
      <w:bookmarkEnd w:id="317"/>
      <w:bookmarkEnd w:id="318"/>
    </w:p>
    <w:p w:rsidR="001F21F8" w:rsidRPr="00911B5D"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911B5D">
        <w:rPr>
          <w:rFonts w:ascii="Times New Roman" w:hAnsi="Times New Roman"/>
          <w:sz w:val="28"/>
          <w:szCs w:val="28"/>
        </w:rPr>
        <w:t>Căn cứ Thông tư số 02/2022/TT-BTNMT ngày 10/01/2022 của Bộ Tài nguyên và Môi trường, quy định chi tiết thi hành một số điều của Luật bảo vệ môi trường.</w:t>
      </w:r>
    </w:p>
    <w:p w:rsidR="001F21F8"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911B5D">
        <w:rPr>
          <w:rFonts w:ascii="Times New Roman" w:hAnsi="Times New Roman"/>
          <w:sz w:val="28"/>
          <w:szCs w:val="28"/>
        </w:rPr>
        <w:t>Chủ dự án sẽ thực hiện chương trình quan trắc môi trường định kỳ khi dự án đi vào hoạt động khai thác như sau:</w:t>
      </w:r>
    </w:p>
    <w:p w:rsidR="00D3387A" w:rsidRDefault="00D3387A" w:rsidP="001F21F8">
      <w:pPr>
        <w:pStyle w:val="ListParagraph"/>
        <w:spacing w:before="120" w:after="0" w:line="240" w:lineRule="auto"/>
        <w:ind w:left="0" w:firstLine="720"/>
        <w:contextualSpacing w:val="0"/>
        <w:jc w:val="both"/>
        <w:rPr>
          <w:rFonts w:ascii="Times New Roman" w:hAnsi="Times New Roman"/>
          <w:sz w:val="28"/>
          <w:szCs w:val="28"/>
        </w:rPr>
      </w:pPr>
    </w:p>
    <w:p w:rsidR="00D3387A" w:rsidRDefault="00D3387A" w:rsidP="001F21F8">
      <w:pPr>
        <w:pStyle w:val="ListParagraph"/>
        <w:spacing w:before="120" w:after="0" w:line="240" w:lineRule="auto"/>
        <w:ind w:left="0" w:firstLine="720"/>
        <w:contextualSpacing w:val="0"/>
        <w:jc w:val="both"/>
        <w:rPr>
          <w:rFonts w:ascii="Times New Roman" w:hAnsi="Times New Roman"/>
          <w:sz w:val="28"/>
          <w:szCs w:val="28"/>
        </w:rPr>
      </w:pPr>
    </w:p>
    <w:p w:rsidR="00D3387A" w:rsidRDefault="00D3387A" w:rsidP="001F21F8">
      <w:pPr>
        <w:pStyle w:val="ListParagraph"/>
        <w:spacing w:before="120" w:after="0" w:line="240" w:lineRule="auto"/>
        <w:ind w:left="0" w:firstLine="720"/>
        <w:contextualSpacing w:val="0"/>
        <w:jc w:val="both"/>
        <w:rPr>
          <w:rFonts w:ascii="Times New Roman" w:hAnsi="Times New Roman"/>
          <w:sz w:val="28"/>
          <w:szCs w:val="28"/>
        </w:rPr>
      </w:pPr>
    </w:p>
    <w:p w:rsidR="00D3387A" w:rsidRDefault="00D3387A" w:rsidP="001F21F8">
      <w:pPr>
        <w:pStyle w:val="ListParagraph"/>
        <w:spacing w:before="120" w:after="0" w:line="240" w:lineRule="auto"/>
        <w:ind w:left="0" w:firstLine="720"/>
        <w:contextualSpacing w:val="0"/>
        <w:jc w:val="both"/>
        <w:rPr>
          <w:rFonts w:ascii="Times New Roman" w:hAnsi="Times New Roman"/>
          <w:sz w:val="28"/>
          <w:szCs w:val="28"/>
        </w:rPr>
      </w:pPr>
    </w:p>
    <w:p w:rsidR="00D3387A" w:rsidRPr="00911B5D" w:rsidRDefault="00D3387A" w:rsidP="001F21F8">
      <w:pPr>
        <w:pStyle w:val="ListParagraph"/>
        <w:spacing w:before="120" w:after="0" w:line="240" w:lineRule="auto"/>
        <w:ind w:left="0" w:firstLine="720"/>
        <w:contextualSpacing w:val="0"/>
        <w:jc w:val="both"/>
        <w:rPr>
          <w:rFonts w:ascii="Times New Roman" w:hAnsi="Times New Roman"/>
          <w:sz w:val="28"/>
          <w:szCs w:val="28"/>
        </w:rPr>
      </w:pPr>
    </w:p>
    <w:p w:rsidR="001F21F8" w:rsidRPr="005F0F53" w:rsidRDefault="001F21F8" w:rsidP="001F21F8">
      <w:pPr>
        <w:spacing w:before="120"/>
        <w:jc w:val="center"/>
        <w:rPr>
          <w:rFonts w:ascii="Times New Roman" w:hAnsi="Times New Roman"/>
          <w:i/>
          <w:sz w:val="28"/>
          <w:szCs w:val="28"/>
        </w:rPr>
      </w:pPr>
      <w:bookmarkStart w:id="319" w:name="_Toc142564444"/>
      <w:r w:rsidRPr="005F0F53">
        <w:rPr>
          <w:rFonts w:ascii="Times New Roman" w:hAnsi="Times New Roman"/>
          <w:i/>
          <w:sz w:val="28"/>
          <w:szCs w:val="28"/>
        </w:rPr>
        <w:lastRenderedPageBreak/>
        <w:t xml:space="preserve">Bảng </w:t>
      </w:r>
      <w:r w:rsidR="007E13D7">
        <w:rPr>
          <w:rFonts w:ascii="Times New Roman" w:hAnsi="Times New Roman"/>
          <w:i/>
          <w:sz w:val="28"/>
          <w:szCs w:val="28"/>
        </w:rPr>
        <w:t>22</w:t>
      </w:r>
      <w:r w:rsidRPr="005F0F53">
        <w:rPr>
          <w:rFonts w:ascii="Times New Roman" w:hAnsi="Times New Roman"/>
          <w:i/>
          <w:sz w:val="28"/>
          <w:szCs w:val="28"/>
        </w:rPr>
        <w:t>: Chương trình quan trắc môi trường định kỳ</w:t>
      </w:r>
      <w:bookmarkEnd w:id="319"/>
    </w:p>
    <w:tbl>
      <w:tblPr>
        <w:tblStyle w:val="TableGrid"/>
        <w:tblW w:w="5236" w:type="pct"/>
        <w:jc w:val="center"/>
        <w:tblLook w:val="04A0" w:firstRow="1" w:lastRow="0" w:firstColumn="1" w:lastColumn="0" w:noHBand="0" w:noVBand="1"/>
      </w:tblPr>
      <w:tblGrid>
        <w:gridCol w:w="2785"/>
        <w:gridCol w:w="2622"/>
        <w:gridCol w:w="1421"/>
        <w:gridCol w:w="2775"/>
      </w:tblGrid>
      <w:tr w:rsidR="005F0F53" w:rsidRPr="00785637" w:rsidTr="000976CA">
        <w:trPr>
          <w:trHeight w:val="872"/>
          <w:jc w:val="center"/>
        </w:trPr>
        <w:tc>
          <w:tcPr>
            <w:tcW w:w="1450" w:type="pct"/>
            <w:vAlign w:val="center"/>
          </w:tcPr>
          <w:p w:rsidR="005F0F53" w:rsidRPr="00785637" w:rsidRDefault="005F0F53" w:rsidP="000976CA">
            <w:pPr>
              <w:suppressAutoHyphens w:val="0"/>
              <w:spacing w:before="120"/>
              <w:jc w:val="center"/>
              <w:rPr>
                <w:rFonts w:ascii="Times New Roman" w:hAnsi="Times New Roman"/>
                <w:sz w:val="28"/>
                <w:szCs w:val="28"/>
              </w:rPr>
            </w:pPr>
            <w:r w:rsidRPr="00785637">
              <w:rPr>
                <w:rFonts w:ascii="Times New Roman" w:hAnsi="Times New Roman"/>
                <w:sz w:val="28"/>
                <w:szCs w:val="28"/>
              </w:rPr>
              <w:t>Nội dung/</w:t>
            </w:r>
          </w:p>
          <w:p w:rsidR="005F0F53" w:rsidRPr="00785637" w:rsidRDefault="005F0F53" w:rsidP="000976CA">
            <w:pPr>
              <w:suppressAutoHyphens w:val="0"/>
              <w:spacing w:before="120"/>
              <w:jc w:val="center"/>
              <w:rPr>
                <w:rFonts w:ascii="Times New Roman" w:hAnsi="Times New Roman"/>
                <w:sz w:val="28"/>
                <w:szCs w:val="28"/>
              </w:rPr>
            </w:pPr>
            <w:r w:rsidRPr="00785637">
              <w:rPr>
                <w:rFonts w:ascii="Times New Roman" w:hAnsi="Times New Roman"/>
                <w:sz w:val="28"/>
                <w:szCs w:val="28"/>
              </w:rPr>
              <w:t>Vị trí lấy mẫu</w:t>
            </w:r>
          </w:p>
        </w:tc>
        <w:tc>
          <w:tcPr>
            <w:tcW w:w="1365" w:type="pct"/>
            <w:vAlign w:val="center"/>
          </w:tcPr>
          <w:p w:rsidR="005F0F53" w:rsidRPr="00785637" w:rsidRDefault="005F0F53" w:rsidP="000976CA">
            <w:pPr>
              <w:suppressAutoHyphens w:val="0"/>
              <w:spacing w:before="120"/>
              <w:jc w:val="center"/>
              <w:rPr>
                <w:rFonts w:ascii="Times New Roman" w:hAnsi="Times New Roman"/>
                <w:sz w:val="28"/>
                <w:szCs w:val="28"/>
              </w:rPr>
            </w:pPr>
            <w:r w:rsidRPr="00785637">
              <w:rPr>
                <w:rFonts w:ascii="Times New Roman" w:hAnsi="Times New Roman"/>
                <w:sz w:val="28"/>
                <w:szCs w:val="28"/>
              </w:rPr>
              <w:t>Thông số quan trắc/công trình giám sát</w:t>
            </w:r>
          </w:p>
        </w:tc>
        <w:tc>
          <w:tcPr>
            <w:tcW w:w="740" w:type="pct"/>
            <w:vAlign w:val="center"/>
          </w:tcPr>
          <w:p w:rsidR="005F0F53" w:rsidRPr="00785637" w:rsidRDefault="005F0F53" w:rsidP="000976CA">
            <w:pPr>
              <w:suppressAutoHyphens w:val="0"/>
              <w:spacing w:before="120"/>
              <w:jc w:val="center"/>
              <w:rPr>
                <w:rFonts w:ascii="Times New Roman" w:hAnsi="Times New Roman"/>
                <w:sz w:val="28"/>
                <w:szCs w:val="28"/>
              </w:rPr>
            </w:pPr>
            <w:r w:rsidRPr="00785637">
              <w:rPr>
                <w:rFonts w:ascii="Times New Roman" w:hAnsi="Times New Roman"/>
                <w:sz w:val="28"/>
                <w:szCs w:val="28"/>
              </w:rPr>
              <w:t>Tần suất</w:t>
            </w:r>
          </w:p>
        </w:tc>
        <w:tc>
          <w:tcPr>
            <w:tcW w:w="1445" w:type="pct"/>
            <w:vAlign w:val="center"/>
          </w:tcPr>
          <w:p w:rsidR="005F0F53" w:rsidRPr="00785637" w:rsidRDefault="005F0F53" w:rsidP="000976CA">
            <w:pPr>
              <w:suppressAutoHyphens w:val="0"/>
              <w:spacing w:before="120"/>
              <w:jc w:val="center"/>
              <w:rPr>
                <w:rFonts w:ascii="Times New Roman" w:hAnsi="Times New Roman"/>
                <w:sz w:val="28"/>
                <w:szCs w:val="28"/>
              </w:rPr>
            </w:pPr>
            <w:r w:rsidRPr="00785637">
              <w:rPr>
                <w:rFonts w:ascii="Times New Roman" w:hAnsi="Times New Roman"/>
                <w:sz w:val="28"/>
                <w:szCs w:val="28"/>
              </w:rPr>
              <w:t>Tiêu chuẩn so sánh</w:t>
            </w:r>
          </w:p>
        </w:tc>
      </w:tr>
      <w:tr w:rsidR="005F0F53" w:rsidRPr="00785637" w:rsidTr="000976CA">
        <w:trPr>
          <w:trHeight w:val="719"/>
          <w:jc w:val="center"/>
        </w:trPr>
        <w:tc>
          <w:tcPr>
            <w:tcW w:w="5000" w:type="pct"/>
            <w:gridSpan w:val="4"/>
            <w:vAlign w:val="center"/>
          </w:tcPr>
          <w:p w:rsidR="005F0F53" w:rsidRPr="00785637" w:rsidRDefault="005F0F53" w:rsidP="000976CA">
            <w:pPr>
              <w:suppressAutoHyphens w:val="0"/>
              <w:spacing w:before="120"/>
              <w:rPr>
                <w:rFonts w:ascii="Times New Roman" w:hAnsi="Times New Roman"/>
                <w:i/>
                <w:sz w:val="28"/>
                <w:szCs w:val="28"/>
              </w:rPr>
            </w:pPr>
            <w:r w:rsidRPr="00785637">
              <w:rPr>
                <w:rFonts w:ascii="Times New Roman" w:hAnsi="Times New Roman"/>
                <w:i/>
                <w:sz w:val="28"/>
                <w:szCs w:val="28"/>
              </w:rPr>
              <w:t>1. Giám sát chất lượng khí thải</w:t>
            </w:r>
          </w:p>
        </w:tc>
      </w:tr>
      <w:tr w:rsidR="005F0F53" w:rsidRPr="00785637" w:rsidTr="000976CA">
        <w:trPr>
          <w:jc w:val="center"/>
        </w:trPr>
        <w:tc>
          <w:tcPr>
            <w:tcW w:w="1450" w:type="pct"/>
            <w:vAlign w:val="center"/>
          </w:tcPr>
          <w:p w:rsidR="005F0F53" w:rsidRPr="00F66A53" w:rsidRDefault="005F0F53" w:rsidP="000976CA">
            <w:pPr>
              <w:suppressAutoHyphens w:val="0"/>
              <w:spacing w:before="120"/>
              <w:jc w:val="both"/>
              <w:rPr>
                <w:rFonts w:ascii="Times New Roman" w:hAnsi="Times New Roman"/>
                <w:b w:val="0"/>
                <w:color w:val="FF0000"/>
                <w:sz w:val="28"/>
                <w:szCs w:val="28"/>
              </w:rPr>
            </w:pPr>
            <w:r w:rsidRPr="00F66A53">
              <w:rPr>
                <w:rFonts w:ascii="Times New Roman" w:hAnsi="Times New Roman"/>
                <w:b w:val="0"/>
                <w:color w:val="FF0000"/>
                <w:sz w:val="28"/>
                <w:szCs w:val="28"/>
              </w:rPr>
              <w:t>01 điểm phía sau  chuồng nuôi (buồng xử lý khí thải)</w:t>
            </w:r>
          </w:p>
        </w:tc>
        <w:tc>
          <w:tcPr>
            <w:tcW w:w="1365" w:type="pct"/>
            <w:vAlign w:val="center"/>
          </w:tcPr>
          <w:p w:rsidR="005F0F53" w:rsidRPr="00F66A53" w:rsidRDefault="005F0F53" w:rsidP="000976CA">
            <w:pPr>
              <w:suppressAutoHyphens w:val="0"/>
              <w:spacing w:before="120"/>
              <w:jc w:val="center"/>
              <w:rPr>
                <w:rFonts w:ascii="Times New Roman" w:hAnsi="Times New Roman"/>
                <w:b w:val="0"/>
                <w:color w:val="FF0000"/>
                <w:sz w:val="28"/>
                <w:szCs w:val="28"/>
              </w:rPr>
            </w:pPr>
            <w:r w:rsidRPr="00F66A53">
              <w:rPr>
                <w:rFonts w:ascii="Times New Roman" w:hAnsi="Times New Roman"/>
                <w:b w:val="0"/>
                <w:color w:val="FF0000"/>
                <w:sz w:val="28"/>
                <w:szCs w:val="28"/>
              </w:rPr>
              <w:t>H</w:t>
            </w:r>
            <w:r w:rsidRPr="00F66A53">
              <w:rPr>
                <w:rFonts w:ascii="Times New Roman" w:hAnsi="Times New Roman"/>
                <w:b w:val="0"/>
                <w:color w:val="FF0000"/>
                <w:sz w:val="28"/>
                <w:szCs w:val="28"/>
                <w:vertAlign w:val="subscript"/>
              </w:rPr>
              <w:t>2</w:t>
            </w:r>
            <w:r w:rsidRPr="00F66A53">
              <w:rPr>
                <w:rFonts w:ascii="Times New Roman" w:hAnsi="Times New Roman"/>
                <w:b w:val="0"/>
                <w:color w:val="FF0000"/>
                <w:sz w:val="28"/>
                <w:szCs w:val="28"/>
              </w:rPr>
              <w:t>S, NH</w:t>
            </w:r>
            <w:r w:rsidRPr="00F66A53">
              <w:rPr>
                <w:rFonts w:ascii="Times New Roman" w:hAnsi="Times New Roman"/>
                <w:b w:val="0"/>
                <w:color w:val="FF0000"/>
                <w:sz w:val="28"/>
                <w:szCs w:val="28"/>
                <w:vertAlign w:val="subscript"/>
              </w:rPr>
              <w:t>3</w:t>
            </w:r>
            <w:r w:rsidRPr="00F66A53">
              <w:rPr>
                <w:rFonts w:ascii="Times New Roman" w:hAnsi="Times New Roman"/>
                <w:b w:val="0"/>
                <w:color w:val="FF0000"/>
                <w:sz w:val="28"/>
                <w:szCs w:val="28"/>
              </w:rPr>
              <w:t xml:space="preserve">, </w:t>
            </w:r>
          </w:p>
          <w:p w:rsidR="005F0F53" w:rsidRPr="00F66A53" w:rsidRDefault="005F0F53" w:rsidP="000976CA">
            <w:pPr>
              <w:suppressAutoHyphens w:val="0"/>
              <w:spacing w:before="120"/>
              <w:jc w:val="center"/>
              <w:rPr>
                <w:rFonts w:ascii="Times New Roman" w:hAnsi="Times New Roman"/>
                <w:b w:val="0"/>
                <w:color w:val="FF0000"/>
                <w:sz w:val="28"/>
                <w:szCs w:val="28"/>
              </w:rPr>
            </w:pPr>
            <w:r w:rsidRPr="00F66A53">
              <w:rPr>
                <w:rFonts w:ascii="Times New Roman" w:eastAsia="Calibri" w:hAnsi="Times New Roman"/>
                <w:b w:val="0"/>
                <w:bCs/>
                <w:color w:val="FF0000"/>
                <w:sz w:val="28"/>
                <w:szCs w:val="26"/>
              </w:rPr>
              <w:t>Tổng bụi lơ lửng (TSP)</w:t>
            </w:r>
          </w:p>
        </w:tc>
        <w:tc>
          <w:tcPr>
            <w:tcW w:w="740" w:type="pct"/>
            <w:vAlign w:val="center"/>
          </w:tcPr>
          <w:p w:rsidR="005F0F53" w:rsidRPr="00F66A53" w:rsidRDefault="005F0F53" w:rsidP="000976CA">
            <w:pPr>
              <w:suppressAutoHyphens w:val="0"/>
              <w:spacing w:before="120"/>
              <w:jc w:val="center"/>
              <w:rPr>
                <w:rFonts w:ascii="Times New Roman" w:hAnsi="Times New Roman"/>
                <w:b w:val="0"/>
                <w:color w:val="FF0000"/>
                <w:sz w:val="28"/>
                <w:szCs w:val="28"/>
              </w:rPr>
            </w:pPr>
            <w:r w:rsidRPr="00F66A53">
              <w:rPr>
                <w:rFonts w:ascii="Times New Roman" w:hAnsi="Times New Roman"/>
                <w:b w:val="0"/>
                <w:color w:val="FF0000"/>
                <w:sz w:val="28"/>
                <w:szCs w:val="28"/>
              </w:rPr>
              <w:t>06 tháng/lần</w:t>
            </w:r>
          </w:p>
        </w:tc>
        <w:tc>
          <w:tcPr>
            <w:tcW w:w="1445" w:type="pct"/>
            <w:vAlign w:val="center"/>
          </w:tcPr>
          <w:p w:rsidR="005F0F53" w:rsidRPr="00F66A53" w:rsidRDefault="005F0F53" w:rsidP="00D3387A">
            <w:pPr>
              <w:suppressAutoHyphens w:val="0"/>
              <w:spacing w:before="120"/>
              <w:jc w:val="center"/>
              <w:rPr>
                <w:rFonts w:ascii="Times New Roman" w:hAnsi="Times New Roman"/>
                <w:b w:val="0"/>
                <w:color w:val="FF0000"/>
                <w:sz w:val="28"/>
                <w:szCs w:val="28"/>
              </w:rPr>
            </w:pPr>
            <w:r w:rsidRPr="00F66A53">
              <w:rPr>
                <w:rFonts w:ascii="Times New Roman" w:hAnsi="Times New Roman"/>
                <w:b w:val="0"/>
                <w:color w:val="FF0000"/>
                <w:sz w:val="28"/>
                <w:szCs w:val="28"/>
              </w:rPr>
              <w:t>QCVN 05:2023/BTNMT– Quy chuẩn kỹ thuật quốc gia về chất lượng không khí xung quanh.</w:t>
            </w:r>
          </w:p>
        </w:tc>
      </w:tr>
      <w:tr w:rsidR="005F0F53" w:rsidRPr="00785637" w:rsidTr="000976CA">
        <w:trPr>
          <w:trHeight w:val="935"/>
          <w:jc w:val="center"/>
        </w:trPr>
        <w:tc>
          <w:tcPr>
            <w:tcW w:w="5000" w:type="pct"/>
            <w:gridSpan w:val="4"/>
            <w:vAlign w:val="center"/>
          </w:tcPr>
          <w:p w:rsidR="005F0F53" w:rsidRPr="00785637" w:rsidRDefault="005F0F53" w:rsidP="000976CA">
            <w:pPr>
              <w:suppressAutoHyphens w:val="0"/>
              <w:spacing w:before="120"/>
              <w:rPr>
                <w:rFonts w:ascii="Times New Roman" w:hAnsi="Times New Roman"/>
                <w:i/>
                <w:sz w:val="28"/>
                <w:szCs w:val="28"/>
              </w:rPr>
            </w:pPr>
            <w:r w:rsidRPr="00785637">
              <w:rPr>
                <w:rFonts w:ascii="Times New Roman" w:hAnsi="Times New Roman"/>
                <w:i/>
                <w:sz w:val="28"/>
                <w:szCs w:val="28"/>
              </w:rPr>
              <w:t>2. Giám sát chất thải rắn sinh hoạt, chất thải rắn công nghiệp thông thường và chất thải nguy hại</w:t>
            </w:r>
          </w:p>
        </w:tc>
      </w:tr>
      <w:tr w:rsidR="005F0F53" w:rsidRPr="00785637" w:rsidTr="000976CA">
        <w:trPr>
          <w:jc w:val="center"/>
        </w:trPr>
        <w:tc>
          <w:tcPr>
            <w:tcW w:w="1450" w:type="pct"/>
            <w:vAlign w:val="center"/>
          </w:tcPr>
          <w:p w:rsidR="005F0F53" w:rsidRPr="00785637" w:rsidRDefault="005F0F53" w:rsidP="000976CA">
            <w:pPr>
              <w:suppressAutoHyphens w:val="0"/>
              <w:spacing w:before="120"/>
              <w:jc w:val="both"/>
              <w:rPr>
                <w:rFonts w:ascii="Times New Roman" w:hAnsi="Times New Roman"/>
                <w:b w:val="0"/>
                <w:sz w:val="28"/>
                <w:szCs w:val="28"/>
              </w:rPr>
            </w:pPr>
            <w:r w:rsidRPr="00785637">
              <w:rPr>
                <w:rFonts w:ascii="Times New Roman" w:hAnsi="Times New Roman"/>
                <w:b w:val="0"/>
                <w:sz w:val="28"/>
                <w:szCs w:val="28"/>
              </w:rPr>
              <w:t>Kiểm kê kho chứa chất thải tập trung của dự án: khu vực lưu chứa chất thải rắn sinh hoạt, chất thải rắn công nghiệp thông thường và chất thải nguy hại.</w:t>
            </w:r>
          </w:p>
        </w:tc>
        <w:tc>
          <w:tcPr>
            <w:tcW w:w="1365" w:type="pct"/>
            <w:vAlign w:val="center"/>
          </w:tcPr>
          <w:p w:rsidR="005F0F53" w:rsidRPr="00785637" w:rsidRDefault="005F0F53" w:rsidP="000976CA">
            <w:pPr>
              <w:suppressAutoHyphens w:val="0"/>
              <w:spacing w:before="120"/>
              <w:jc w:val="center"/>
              <w:rPr>
                <w:rFonts w:ascii="Times New Roman" w:hAnsi="Times New Roman"/>
                <w:b w:val="0"/>
                <w:sz w:val="28"/>
                <w:szCs w:val="28"/>
              </w:rPr>
            </w:pPr>
            <w:r w:rsidRPr="00785637">
              <w:rPr>
                <w:rFonts w:ascii="Times New Roman" w:hAnsi="Times New Roman"/>
                <w:b w:val="0"/>
                <w:sz w:val="28"/>
                <w:szCs w:val="28"/>
              </w:rPr>
              <w:t>Khối lượng, chủng loại, hóa đơn, chứng từ giao nhận từ loại chất thải</w:t>
            </w:r>
          </w:p>
        </w:tc>
        <w:tc>
          <w:tcPr>
            <w:tcW w:w="740" w:type="pct"/>
            <w:vAlign w:val="center"/>
          </w:tcPr>
          <w:p w:rsidR="005F0F53" w:rsidRPr="00785637" w:rsidRDefault="005F0F53" w:rsidP="000976CA">
            <w:pPr>
              <w:suppressAutoHyphens w:val="0"/>
              <w:spacing w:before="120"/>
              <w:jc w:val="center"/>
              <w:rPr>
                <w:rFonts w:ascii="Times New Roman" w:hAnsi="Times New Roman"/>
                <w:b w:val="0"/>
                <w:sz w:val="28"/>
                <w:szCs w:val="28"/>
              </w:rPr>
            </w:pPr>
            <w:r w:rsidRPr="00785637">
              <w:rPr>
                <w:rFonts w:ascii="Times New Roman" w:hAnsi="Times New Roman"/>
                <w:b w:val="0"/>
                <w:sz w:val="28"/>
                <w:szCs w:val="28"/>
              </w:rPr>
              <w:t>Thường xuyên, liên tục</w:t>
            </w:r>
          </w:p>
        </w:tc>
        <w:tc>
          <w:tcPr>
            <w:tcW w:w="1445" w:type="pct"/>
            <w:vAlign w:val="center"/>
          </w:tcPr>
          <w:p w:rsidR="005F0F53" w:rsidRPr="00785637" w:rsidRDefault="005F0F53" w:rsidP="000976CA">
            <w:pPr>
              <w:suppressAutoHyphens w:val="0"/>
              <w:spacing w:before="120"/>
              <w:jc w:val="center"/>
              <w:rPr>
                <w:rFonts w:ascii="Times New Roman" w:hAnsi="Times New Roman"/>
                <w:b w:val="0"/>
                <w:sz w:val="28"/>
                <w:szCs w:val="28"/>
              </w:rPr>
            </w:pPr>
            <w:r w:rsidRPr="00785637">
              <w:rPr>
                <w:rFonts w:ascii="Times New Roman" w:hAnsi="Times New Roman"/>
                <w:b w:val="0"/>
                <w:sz w:val="28"/>
                <w:szCs w:val="28"/>
              </w:rPr>
              <w:t>Nghị định số 08/2022/NĐ-CP ngày 10/01/2022 và Thông tư số 02/2022/TT-BTNMT ngày 10/01/2022</w:t>
            </w:r>
          </w:p>
        </w:tc>
      </w:tr>
    </w:tbl>
    <w:p w:rsidR="001F21F8" w:rsidRPr="001F21F8"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1F21F8">
        <w:rPr>
          <w:rFonts w:ascii="Times New Roman" w:hAnsi="Times New Roman"/>
          <w:sz w:val="28"/>
          <w:szCs w:val="28"/>
        </w:rPr>
        <w:t>Trong quá trình thực hiện chương trình quan trắc môi trường định kỳ, chủ đầu tư sẽ phối hợp với đơn vị có chức năng quan trắc môi trường được Bộ Tài nguyên và Môi trường cấp chứng nhận đủ điều kiện hành nghề quan trắc.</w:t>
      </w:r>
    </w:p>
    <w:p w:rsidR="001F21F8" w:rsidRPr="001F21F8" w:rsidRDefault="001F21F8" w:rsidP="00D3387A">
      <w:pPr>
        <w:pStyle w:val="ListParagraph"/>
        <w:spacing w:before="120" w:after="120" w:line="240" w:lineRule="auto"/>
        <w:ind w:left="0" w:firstLine="720"/>
        <w:contextualSpacing w:val="0"/>
        <w:jc w:val="both"/>
        <w:outlineLvl w:val="2"/>
        <w:rPr>
          <w:rFonts w:ascii="Times New Roman" w:hAnsi="Times New Roman"/>
          <w:b/>
          <w:sz w:val="28"/>
          <w:szCs w:val="28"/>
        </w:rPr>
      </w:pPr>
      <w:bookmarkStart w:id="320" w:name="_Toc143523405"/>
      <w:bookmarkStart w:id="321" w:name="_Toc147086197"/>
      <w:r w:rsidRPr="001F21F8">
        <w:rPr>
          <w:rFonts w:ascii="Times New Roman" w:hAnsi="Times New Roman"/>
          <w:b/>
          <w:sz w:val="28"/>
          <w:szCs w:val="28"/>
        </w:rPr>
        <w:t>2.2. Chương trình quan trắc tự động, liên tục chất thải</w:t>
      </w:r>
      <w:bookmarkEnd w:id="320"/>
      <w:bookmarkEnd w:id="321"/>
    </w:p>
    <w:p w:rsidR="001F21F8" w:rsidRPr="001F21F8"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1F21F8">
        <w:rPr>
          <w:rFonts w:ascii="Times New Roman" w:hAnsi="Times New Roman"/>
          <w:sz w:val="28"/>
          <w:szCs w:val="28"/>
        </w:rPr>
        <w:t>- Dự án “Trang trại chăn nuôi gà theo mô hình trại lạnh khép kín” không thuộc nhóm các dự án phải thực hiện quan trắc tự động, liên tục chất thải.</w:t>
      </w:r>
    </w:p>
    <w:p w:rsidR="001F21F8" w:rsidRPr="001F21F8" w:rsidRDefault="001F21F8" w:rsidP="00D3387A">
      <w:pPr>
        <w:pStyle w:val="ListParagraph"/>
        <w:spacing w:before="120" w:after="120" w:line="240" w:lineRule="auto"/>
        <w:ind w:left="0" w:firstLine="720"/>
        <w:contextualSpacing w:val="0"/>
        <w:jc w:val="both"/>
        <w:outlineLvl w:val="2"/>
        <w:rPr>
          <w:rFonts w:ascii="Times New Roman" w:hAnsi="Times New Roman"/>
          <w:b/>
          <w:sz w:val="28"/>
          <w:szCs w:val="28"/>
        </w:rPr>
      </w:pPr>
      <w:bookmarkStart w:id="322" w:name="_Toc143523406"/>
      <w:bookmarkStart w:id="323" w:name="_Toc147086198"/>
      <w:r w:rsidRPr="001F21F8">
        <w:rPr>
          <w:rFonts w:ascii="Times New Roman" w:hAnsi="Times New Roman"/>
          <w:b/>
          <w:sz w:val="28"/>
          <w:szCs w:val="28"/>
        </w:rPr>
        <w:t>2.3. Hoạt động quan trắc môi trường định kỳ, quan trắc môi trường tự động, liên tục khác theo quy định của pháp luật có liên quan hoặc theo đề xuất của chủ dự án</w:t>
      </w:r>
      <w:bookmarkEnd w:id="322"/>
      <w:bookmarkEnd w:id="323"/>
    </w:p>
    <w:p w:rsidR="001F21F8" w:rsidRPr="001F21F8"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1F21F8">
        <w:rPr>
          <w:rFonts w:ascii="Times New Roman" w:hAnsi="Times New Roman"/>
          <w:sz w:val="28"/>
          <w:szCs w:val="28"/>
        </w:rPr>
        <w:t>- Không có hoạt động quan trắc nào khác</w:t>
      </w:r>
    </w:p>
    <w:p w:rsidR="001F21F8" w:rsidRPr="001F21F8" w:rsidRDefault="001F21F8" w:rsidP="00D3387A">
      <w:pPr>
        <w:pStyle w:val="ListParagraph"/>
        <w:spacing w:before="120" w:after="120" w:line="240" w:lineRule="auto"/>
        <w:ind w:left="0" w:firstLine="720"/>
        <w:contextualSpacing w:val="0"/>
        <w:jc w:val="both"/>
        <w:outlineLvl w:val="1"/>
        <w:rPr>
          <w:rFonts w:ascii="Times New Roman" w:hAnsi="Times New Roman"/>
          <w:b/>
          <w:sz w:val="28"/>
          <w:szCs w:val="28"/>
        </w:rPr>
      </w:pPr>
      <w:bookmarkStart w:id="324" w:name="_Toc143523407"/>
      <w:bookmarkStart w:id="325" w:name="_Toc147086199"/>
      <w:r w:rsidRPr="001F21F8">
        <w:rPr>
          <w:rFonts w:ascii="Times New Roman" w:hAnsi="Times New Roman"/>
          <w:b/>
          <w:sz w:val="28"/>
          <w:szCs w:val="28"/>
        </w:rPr>
        <w:t>3. KINH PHÍ THỰC HIỆN QUAN TRẮC MÔI TRƯỜNG HÀNG NĂM</w:t>
      </w:r>
      <w:bookmarkEnd w:id="324"/>
      <w:bookmarkEnd w:id="325"/>
    </w:p>
    <w:p w:rsidR="001F21F8" w:rsidRDefault="001F21F8" w:rsidP="00D3387A">
      <w:pPr>
        <w:pStyle w:val="ListParagraph"/>
        <w:spacing w:before="120" w:after="120" w:line="240" w:lineRule="auto"/>
        <w:ind w:left="0" w:firstLine="720"/>
        <w:contextualSpacing w:val="0"/>
        <w:jc w:val="both"/>
        <w:rPr>
          <w:rFonts w:ascii="Times New Roman" w:hAnsi="Times New Roman"/>
          <w:sz w:val="28"/>
          <w:szCs w:val="28"/>
        </w:rPr>
      </w:pPr>
      <w:r w:rsidRPr="001F21F8">
        <w:rPr>
          <w:rFonts w:ascii="Times New Roman" w:hAnsi="Times New Roman"/>
          <w:sz w:val="28"/>
          <w:szCs w:val="28"/>
        </w:rPr>
        <w:t>Chủ dự án sẽ bố trí kinh phí thực hiện quan trắc thành phần môi trường của dự án theo quy định, cụ thể như sau:</w:t>
      </w:r>
    </w:p>
    <w:p w:rsidR="00D3387A" w:rsidRDefault="00D3387A" w:rsidP="00D3387A">
      <w:pPr>
        <w:pStyle w:val="ListParagraph"/>
        <w:spacing w:before="120" w:after="120" w:line="240" w:lineRule="auto"/>
        <w:ind w:left="0" w:firstLine="720"/>
        <w:contextualSpacing w:val="0"/>
        <w:jc w:val="both"/>
        <w:rPr>
          <w:rFonts w:ascii="Times New Roman" w:hAnsi="Times New Roman"/>
          <w:sz w:val="28"/>
          <w:szCs w:val="28"/>
        </w:rPr>
      </w:pPr>
    </w:p>
    <w:p w:rsidR="00D3387A" w:rsidRDefault="00D3387A" w:rsidP="00D3387A">
      <w:pPr>
        <w:pStyle w:val="ListParagraph"/>
        <w:spacing w:before="120" w:after="120" w:line="240" w:lineRule="auto"/>
        <w:ind w:left="0" w:firstLine="720"/>
        <w:contextualSpacing w:val="0"/>
        <w:jc w:val="both"/>
        <w:rPr>
          <w:rFonts w:ascii="Times New Roman" w:hAnsi="Times New Roman"/>
          <w:sz w:val="28"/>
          <w:szCs w:val="28"/>
        </w:rPr>
      </w:pPr>
    </w:p>
    <w:p w:rsidR="00D3387A" w:rsidRDefault="00D3387A" w:rsidP="00D3387A">
      <w:pPr>
        <w:pStyle w:val="ListParagraph"/>
        <w:spacing w:before="120" w:after="120" w:line="240" w:lineRule="auto"/>
        <w:ind w:left="0" w:firstLine="720"/>
        <w:contextualSpacing w:val="0"/>
        <w:jc w:val="both"/>
        <w:rPr>
          <w:rFonts w:ascii="Times New Roman" w:hAnsi="Times New Roman"/>
          <w:sz w:val="28"/>
          <w:szCs w:val="28"/>
        </w:rPr>
      </w:pPr>
    </w:p>
    <w:p w:rsidR="00D3387A" w:rsidRPr="001F21F8" w:rsidRDefault="00D3387A" w:rsidP="00D3387A">
      <w:pPr>
        <w:pStyle w:val="ListParagraph"/>
        <w:spacing w:before="120" w:after="120" w:line="240" w:lineRule="auto"/>
        <w:ind w:left="0" w:firstLine="720"/>
        <w:contextualSpacing w:val="0"/>
        <w:jc w:val="both"/>
        <w:rPr>
          <w:rFonts w:ascii="Times New Roman" w:hAnsi="Times New Roman"/>
          <w:b/>
          <w:sz w:val="28"/>
          <w:szCs w:val="28"/>
        </w:rPr>
      </w:pPr>
    </w:p>
    <w:p w:rsidR="001F21F8" w:rsidRPr="004329D4" w:rsidRDefault="001F21F8" w:rsidP="00D3387A">
      <w:pPr>
        <w:pStyle w:val="Caption"/>
        <w:rPr>
          <w:i/>
          <w:sz w:val="28"/>
          <w:szCs w:val="28"/>
        </w:rPr>
      </w:pPr>
      <w:bookmarkStart w:id="326" w:name="_Toc142564445"/>
      <w:r w:rsidRPr="004329D4">
        <w:rPr>
          <w:i/>
          <w:sz w:val="28"/>
          <w:szCs w:val="28"/>
        </w:rPr>
        <w:lastRenderedPageBreak/>
        <w:t xml:space="preserve">Bảng </w:t>
      </w:r>
      <w:r w:rsidR="007E13D7">
        <w:rPr>
          <w:i/>
          <w:sz w:val="28"/>
          <w:szCs w:val="28"/>
        </w:rPr>
        <w:t>23</w:t>
      </w:r>
      <w:r w:rsidRPr="004329D4">
        <w:rPr>
          <w:i/>
          <w:sz w:val="28"/>
          <w:szCs w:val="28"/>
        </w:rPr>
        <w:t>: Kinh phí thực hiện quan trắc môi trường hàng năm của dự án</w:t>
      </w:r>
      <w:bookmarkEnd w:id="326"/>
    </w:p>
    <w:tbl>
      <w:tblPr>
        <w:tblStyle w:val="HoangVan2"/>
        <w:tblW w:w="10069" w:type="dxa"/>
        <w:jc w:val="center"/>
        <w:tblLook w:val="04A0" w:firstRow="1" w:lastRow="0" w:firstColumn="1" w:lastColumn="0" w:noHBand="0" w:noVBand="1"/>
      </w:tblPr>
      <w:tblGrid>
        <w:gridCol w:w="746"/>
        <w:gridCol w:w="2947"/>
        <w:gridCol w:w="1432"/>
        <w:gridCol w:w="1439"/>
        <w:gridCol w:w="1656"/>
        <w:gridCol w:w="1849"/>
      </w:tblGrid>
      <w:tr w:rsidR="001F21F8" w:rsidRPr="00911B5D" w:rsidTr="001F21F8">
        <w:trPr>
          <w:trHeight w:val="1205"/>
          <w:jc w:val="center"/>
        </w:trPr>
        <w:tc>
          <w:tcPr>
            <w:tcW w:w="746"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STT</w:t>
            </w:r>
          </w:p>
        </w:tc>
        <w:tc>
          <w:tcPr>
            <w:tcW w:w="2947"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Chương trình giám sát</w:t>
            </w:r>
          </w:p>
        </w:tc>
        <w:tc>
          <w:tcPr>
            <w:tcW w:w="1432"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Vị trí</w:t>
            </w:r>
          </w:p>
        </w:tc>
        <w:tc>
          <w:tcPr>
            <w:tcW w:w="1439"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Tần suất lần/năm</w:t>
            </w:r>
          </w:p>
        </w:tc>
        <w:tc>
          <w:tcPr>
            <w:tcW w:w="1656"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Kinh phí thực hiện</w:t>
            </w:r>
          </w:p>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(VNĐ)</w:t>
            </w:r>
          </w:p>
        </w:tc>
        <w:tc>
          <w:tcPr>
            <w:tcW w:w="1849" w:type="dxa"/>
            <w:shd w:val="clear" w:color="auto" w:fill="F2F2F2"/>
            <w:vAlign w:val="center"/>
          </w:tcPr>
          <w:p w:rsidR="001F21F8" w:rsidRPr="001F21F8" w:rsidRDefault="001F21F8" w:rsidP="001F21F8">
            <w:pPr>
              <w:jc w:val="center"/>
              <w:rPr>
                <w:rFonts w:ascii="Times New Roman" w:hAnsi="Times New Roman"/>
                <w:sz w:val="28"/>
                <w:szCs w:val="28"/>
              </w:rPr>
            </w:pPr>
            <w:r w:rsidRPr="001F21F8">
              <w:rPr>
                <w:rFonts w:ascii="Times New Roman" w:hAnsi="Times New Roman"/>
                <w:sz w:val="28"/>
                <w:szCs w:val="28"/>
              </w:rPr>
              <w:t>Tổ chức quản lý và vận hành</w:t>
            </w:r>
          </w:p>
        </w:tc>
      </w:tr>
      <w:tr w:rsidR="001F21F8" w:rsidRPr="00911B5D" w:rsidTr="001F21F8">
        <w:trPr>
          <w:trHeight w:val="1070"/>
          <w:jc w:val="center"/>
        </w:trPr>
        <w:tc>
          <w:tcPr>
            <w:tcW w:w="746" w:type="dxa"/>
            <w:vAlign w:val="center"/>
          </w:tcPr>
          <w:p w:rsidR="001F21F8" w:rsidRPr="001F21F8" w:rsidRDefault="001F21F8" w:rsidP="008F5094">
            <w:pPr>
              <w:spacing w:before="120"/>
              <w:jc w:val="center"/>
              <w:rPr>
                <w:rFonts w:ascii="Times New Roman" w:hAnsi="Times New Roman"/>
                <w:b w:val="0"/>
                <w:sz w:val="28"/>
                <w:szCs w:val="28"/>
              </w:rPr>
            </w:pPr>
            <w:r w:rsidRPr="001F21F8">
              <w:rPr>
                <w:rFonts w:ascii="Times New Roman" w:hAnsi="Times New Roman"/>
                <w:b w:val="0"/>
                <w:sz w:val="28"/>
                <w:szCs w:val="28"/>
              </w:rPr>
              <w:t>1</w:t>
            </w:r>
          </w:p>
        </w:tc>
        <w:tc>
          <w:tcPr>
            <w:tcW w:w="2947" w:type="dxa"/>
            <w:vAlign w:val="center"/>
          </w:tcPr>
          <w:p w:rsidR="001F21F8" w:rsidRPr="001F21F8" w:rsidRDefault="001F21F8" w:rsidP="008F5094">
            <w:pPr>
              <w:spacing w:before="120"/>
              <w:jc w:val="both"/>
              <w:rPr>
                <w:rFonts w:ascii="Times New Roman" w:hAnsi="Times New Roman"/>
                <w:b w:val="0"/>
                <w:sz w:val="28"/>
                <w:szCs w:val="28"/>
              </w:rPr>
            </w:pPr>
            <w:r w:rsidRPr="001F21F8">
              <w:rPr>
                <w:rFonts w:ascii="Times New Roman" w:hAnsi="Times New Roman"/>
                <w:b w:val="0"/>
                <w:sz w:val="28"/>
                <w:szCs w:val="28"/>
              </w:rPr>
              <w:t>Giám sát khí thải</w:t>
            </w:r>
          </w:p>
        </w:tc>
        <w:tc>
          <w:tcPr>
            <w:tcW w:w="1432" w:type="dxa"/>
            <w:vAlign w:val="center"/>
          </w:tcPr>
          <w:p w:rsidR="001F21F8" w:rsidRPr="001F21F8" w:rsidRDefault="001F21F8" w:rsidP="008F5094">
            <w:pPr>
              <w:spacing w:before="120"/>
              <w:jc w:val="center"/>
              <w:rPr>
                <w:rFonts w:ascii="Times New Roman" w:hAnsi="Times New Roman"/>
                <w:b w:val="0"/>
                <w:sz w:val="28"/>
                <w:szCs w:val="28"/>
              </w:rPr>
            </w:pPr>
            <w:r w:rsidRPr="001F21F8">
              <w:rPr>
                <w:rFonts w:ascii="Times New Roman" w:hAnsi="Times New Roman"/>
                <w:b w:val="0"/>
                <w:sz w:val="28"/>
                <w:szCs w:val="28"/>
              </w:rPr>
              <w:t>Buồng thu gom xử lý</w:t>
            </w:r>
          </w:p>
        </w:tc>
        <w:tc>
          <w:tcPr>
            <w:tcW w:w="1439" w:type="dxa"/>
            <w:vAlign w:val="center"/>
          </w:tcPr>
          <w:p w:rsidR="001F21F8" w:rsidRPr="001F21F8" w:rsidRDefault="001F21F8" w:rsidP="008F5094">
            <w:pPr>
              <w:spacing w:before="120"/>
              <w:jc w:val="center"/>
              <w:rPr>
                <w:rFonts w:ascii="Times New Roman" w:hAnsi="Times New Roman"/>
                <w:b w:val="0"/>
                <w:sz w:val="28"/>
                <w:szCs w:val="28"/>
              </w:rPr>
            </w:pPr>
            <w:r w:rsidRPr="001F21F8">
              <w:rPr>
                <w:rFonts w:ascii="Times New Roman" w:hAnsi="Times New Roman"/>
                <w:b w:val="0"/>
                <w:sz w:val="28"/>
                <w:szCs w:val="28"/>
              </w:rPr>
              <w:t>02</w:t>
            </w:r>
          </w:p>
        </w:tc>
        <w:tc>
          <w:tcPr>
            <w:tcW w:w="1656" w:type="dxa"/>
            <w:vAlign w:val="center"/>
          </w:tcPr>
          <w:p w:rsidR="001F21F8" w:rsidRPr="001F21F8" w:rsidRDefault="004329D4" w:rsidP="008F5094">
            <w:pPr>
              <w:spacing w:before="120"/>
              <w:jc w:val="center"/>
              <w:rPr>
                <w:rFonts w:ascii="Times New Roman" w:hAnsi="Times New Roman"/>
                <w:b w:val="0"/>
                <w:sz w:val="28"/>
                <w:szCs w:val="28"/>
              </w:rPr>
            </w:pPr>
            <w:r>
              <w:rPr>
                <w:rFonts w:ascii="Times New Roman" w:hAnsi="Times New Roman"/>
                <w:b w:val="0"/>
                <w:sz w:val="28"/>
                <w:szCs w:val="28"/>
              </w:rPr>
              <w:t>12</w:t>
            </w:r>
            <w:r w:rsidR="001F21F8" w:rsidRPr="001F21F8">
              <w:rPr>
                <w:rFonts w:ascii="Times New Roman" w:hAnsi="Times New Roman"/>
                <w:b w:val="0"/>
                <w:sz w:val="28"/>
                <w:szCs w:val="28"/>
              </w:rPr>
              <w:t>.000.000</w:t>
            </w:r>
          </w:p>
        </w:tc>
        <w:tc>
          <w:tcPr>
            <w:tcW w:w="1849" w:type="dxa"/>
            <w:vAlign w:val="center"/>
          </w:tcPr>
          <w:p w:rsidR="001F21F8" w:rsidRPr="001F21F8" w:rsidRDefault="001F21F8" w:rsidP="008F5094">
            <w:pPr>
              <w:spacing w:before="120"/>
              <w:jc w:val="center"/>
              <w:rPr>
                <w:rFonts w:ascii="Times New Roman" w:hAnsi="Times New Roman"/>
                <w:b w:val="0"/>
                <w:sz w:val="28"/>
                <w:szCs w:val="28"/>
              </w:rPr>
            </w:pPr>
            <w:r w:rsidRPr="001F21F8">
              <w:rPr>
                <w:rFonts w:ascii="Times New Roman" w:hAnsi="Times New Roman"/>
                <w:b w:val="0"/>
                <w:sz w:val="28"/>
                <w:szCs w:val="28"/>
              </w:rPr>
              <w:t>Chủ đầu tư</w:t>
            </w:r>
          </w:p>
        </w:tc>
      </w:tr>
      <w:tr w:rsidR="001F21F8" w:rsidRPr="00911B5D" w:rsidTr="008F5094">
        <w:trPr>
          <w:trHeight w:val="710"/>
          <w:jc w:val="center"/>
        </w:trPr>
        <w:tc>
          <w:tcPr>
            <w:tcW w:w="746" w:type="dxa"/>
            <w:vAlign w:val="center"/>
          </w:tcPr>
          <w:p w:rsidR="001F21F8" w:rsidRPr="001F21F8" w:rsidRDefault="001F21F8" w:rsidP="008F5094">
            <w:pPr>
              <w:spacing w:before="120"/>
              <w:jc w:val="center"/>
              <w:rPr>
                <w:rFonts w:ascii="Times New Roman" w:hAnsi="Times New Roman"/>
                <w:b w:val="0"/>
                <w:sz w:val="28"/>
                <w:szCs w:val="28"/>
              </w:rPr>
            </w:pPr>
            <w:r w:rsidRPr="001F21F8">
              <w:rPr>
                <w:rFonts w:ascii="Times New Roman" w:hAnsi="Times New Roman"/>
                <w:b w:val="0"/>
                <w:sz w:val="28"/>
                <w:szCs w:val="28"/>
              </w:rPr>
              <w:t>2</w:t>
            </w:r>
          </w:p>
        </w:tc>
        <w:tc>
          <w:tcPr>
            <w:tcW w:w="2947" w:type="dxa"/>
            <w:vAlign w:val="center"/>
          </w:tcPr>
          <w:p w:rsidR="001F21F8" w:rsidRPr="001F21F8" w:rsidRDefault="001F21F8" w:rsidP="008F5094">
            <w:pPr>
              <w:spacing w:before="120" w:after="120"/>
              <w:jc w:val="both"/>
              <w:rPr>
                <w:rFonts w:ascii="Times New Roman" w:hAnsi="Times New Roman"/>
                <w:b w:val="0"/>
                <w:sz w:val="28"/>
                <w:szCs w:val="28"/>
              </w:rPr>
            </w:pPr>
            <w:r w:rsidRPr="001F21F8">
              <w:rPr>
                <w:rFonts w:ascii="Times New Roman" w:hAnsi="Times New Roman"/>
                <w:b w:val="0"/>
                <w:sz w:val="28"/>
                <w:szCs w:val="28"/>
              </w:rPr>
              <w:t>Giám sát chất thải rắn sinh hoạt, chất thải rắn công nghiệp thông thường và chất thải nguy hại</w:t>
            </w:r>
          </w:p>
        </w:tc>
        <w:tc>
          <w:tcPr>
            <w:tcW w:w="1432" w:type="dxa"/>
            <w:vAlign w:val="center"/>
          </w:tcPr>
          <w:p w:rsidR="001F21F8" w:rsidRPr="001F21F8" w:rsidRDefault="001F21F8" w:rsidP="008F5094">
            <w:pPr>
              <w:spacing w:before="120" w:after="120"/>
              <w:jc w:val="center"/>
              <w:rPr>
                <w:rFonts w:ascii="Times New Roman" w:hAnsi="Times New Roman"/>
                <w:b w:val="0"/>
                <w:sz w:val="28"/>
                <w:szCs w:val="28"/>
              </w:rPr>
            </w:pPr>
            <w:r w:rsidRPr="001F21F8">
              <w:rPr>
                <w:rFonts w:ascii="Times New Roman" w:hAnsi="Times New Roman"/>
                <w:b w:val="0"/>
                <w:sz w:val="28"/>
                <w:szCs w:val="28"/>
              </w:rPr>
              <w:t>Hệ thống, công trình thu gom, xử lý</w:t>
            </w:r>
          </w:p>
        </w:tc>
        <w:tc>
          <w:tcPr>
            <w:tcW w:w="1439" w:type="dxa"/>
            <w:vAlign w:val="center"/>
          </w:tcPr>
          <w:p w:rsidR="001F21F8" w:rsidRPr="001F21F8" w:rsidRDefault="001F21F8" w:rsidP="008F5094">
            <w:pPr>
              <w:spacing w:before="120" w:after="120"/>
              <w:jc w:val="center"/>
              <w:rPr>
                <w:rFonts w:ascii="Times New Roman" w:hAnsi="Times New Roman"/>
                <w:b w:val="0"/>
                <w:sz w:val="28"/>
                <w:szCs w:val="28"/>
              </w:rPr>
            </w:pPr>
            <w:r w:rsidRPr="001F21F8">
              <w:rPr>
                <w:rFonts w:ascii="Times New Roman" w:hAnsi="Times New Roman"/>
                <w:b w:val="0"/>
                <w:sz w:val="28"/>
                <w:szCs w:val="28"/>
              </w:rPr>
              <w:t>Thường xuyên</w:t>
            </w:r>
          </w:p>
        </w:tc>
        <w:tc>
          <w:tcPr>
            <w:tcW w:w="1656" w:type="dxa"/>
            <w:vAlign w:val="center"/>
          </w:tcPr>
          <w:p w:rsidR="001F21F8" w:rsidRPr="001F21F8" w:rsidRDefault="001F21F8" w:rsidP="008F5094">
            <w:pPr>
              <w:spacing w:before="120" w:after="120"/>
              <w:jc w:val="center"/>
              <w:rPr>
                <w:rFonts w:ascii="Times New Roman" w:hAnsi="Times New Roman"/>
                <w:b w:val="0"/>
                <w:sz w:val="28"/>
                <w:szCs w:val="28"/>
              </w:rPr>
            </w:pPr>
            <w:r w:rsidRPr="001F21F8">
              <w:rPr>
                <w:rFonts w:ascii="Times New Roman" w:hAnsi="Times New Roman"/>
                <w:b w:val="0"/>
                <w:sz w:val="28"/>
                <w:szCs w:val="28"/>
              </w:rPr>
              <w:t>10.000.000</w:t>
            </w:r>
          </w:p>
        </w:tc>
        <w:tc>
          <w:tcPr>
            <w:tcW w:w="1849" w:type="dxa"/>
            <w:vAlign w:val="center"/>
          </w:tcPr>
          <w:p w:rsidR="001F21F8" w:rsidRPr="001F21F8" w:rsidRDefault="001F21F8" w:rsidP="008F5094">
            <w:pPr>
              <w:spacing w:before="120" w:after="120"/>
              <w:jc w:val="center"/>
              <w:rPr>
                <w:rFonts w:ascii="Times New Roman" w:hAnsi="Times New Roman"/>
                <w:b w:val="0"/>
                <w:sz w:val="28"/>
                <w:szCs w:val="28"/>
              </w:rPr>
            </w:pPr>
            <w:r w:rsidRPr="001F21F8">
              <w:rPr>
                <w:rFonts w:ascii="Times New Roman" w:hAnsi="Times New Roman"/>
                <w:b w:val="0"/>
                <w:sz w:val="28"/>
                <w:szCs w:val="28"/>
              </w:rPr>
              <w:t>Chủ đầu tư</w:t>
            </w:r>
          </w:p>
        </w:tc>
      </w:tr>
      <w:tr w:rsidR="001F21F8" w:rsidRPr="00911B5D" w:rsidTr="008F5094">
        <w:trPr>
          <w:trHeight w:val="836"/>
          <w:jc w:val="center"/>
        </w:trPr>
        <w:tc>
          <w:tcPr>
            <w:tcW w:w="3693" w:type="dxa"/>
            <w:gridSpan w:val="2"/>
            <w:vAlign w:val="center"/>
          </w:tcPr>
          <w:p w:rsidR="001F21F8" w:rsidRPr="001F21F8" w:rsidRDefault="001F21F8" w:rsidP="008F5094">
            <w:pPr>
              <w:spacing w:before="120" w:after="120"/>
              <w:jc w:val="center"/>
              <w:rPr>
                <w:rFonts w:ascii="Times New Roman" w:hAnsi="Times New Roman"/>
                <w:sz w:val="28"/>
                <w:szCs w:val="28"/>
              </w:rPr>
            </w:pPr>
            <w:r w:rsidRPr="001F21F8">
              <w:rPr>
                <w:rFonts w:ascii="Times New Roman" w:hAnsi="Times New Roman"/>
                <w:sz w:val="28"/>
                <w:szCs w:val="28"/>
              </w:rPr>
              <w:t>Tổng cộng:</w:t>
            </w:r>
          </w:p>
        </w:tc>
        <w:tc>
          <w:tcPr>
            <w:tcW w:w="1432" w:type="dxa"/>
            <w:vAlign w:val="center"/>
          </w:tcPr>
          <w:p w:rsidR="001F21F8" w:rsidRPr="001F21F8" w:rsidRDefault="001F21F8" w:rsidP="008F5094">
            <w:pPr>
              <w:spacing w:before="120" w:after="120"/>
              <w:jc w:val="center"/>
              <w:rPr>
                <w:rFonts w:ascii="Times New Roman" w:hAnsi="Times New Roman"/>
                <w:sz w:val="28"/>
                <w:szCs w:val="28"/>
              </w:rPr>
            </w:pPr>
          </w:p>
        </w:tc>
        <w:tc>
          <w:tcPr>
            <w:tcW w:w="1439" w:type="dxa"/>
            <w:vAlign w:val="center"/>
          </w:tcPr>
          <w:p w:rsidR="001F21F8" w:rsidRPr="001F21F8" w:rsidRDefault="001F21F8" w:rsidP="008F5094">
            <w:pPr>
              <w:spacing w:before="120" w:after="120"/>
              <w:jc w:val="center"/>
              <w:rPr>
                <w:rFonts w:ascii="Times New Roman" w:hAnsi="Times New Roman"/>
                <w:sz w:val="28"/>
                <w:szCs w:val="28"/>
              </w:rPr>
            </w:pPr>
          </w:p>
        </w:tc>
        <w:tc>
          <w:tcPr>
            <w:tcW w:w="1656" w:type="dxa"/>
            <w:vAlign w:val="center"/>
          </w:tcPr>
          <w:p w:rsidR="001F21F8" w:rsidRPr="001F21F8" w:rsidRDefault="004329D4" w:rsidP="008F5094">
            <w:pPr>
              <w:spacing w:before="120" w:after="120"/>
              <w:jc w:val="center"/>
              <w:rPr>
                <w:rFonts w:ascii="Times New Roman" w:hAnsi="Times New Roman"/>
                <w:sz w:val="28"/>
                <w:szCs w:val="28"/>
              </w:rPr>
            </w:pPr>
            <w:r>
              <w:rPr>
                <w:rFonts w:ascii="Times New Roman" w:hAnsi="Times New Roman"/>
                <w:sz w:val="28"/>
                <w:szCs w:val="28"/>
              </w:rPr>
              <w:t>22</w:t>
            </w:r>
            <w:r w:rsidR="001F21F8" w:rsidRPr="001F21F8">
              <w:rPr>
                <w:rFonts w:ascii="Times New Roman" w:hAnsi="Times New Roman"/>
                <w:sz w:val="28"/>
                <w:szCs w:val="28"/>
              </w:rPr>
              <w:t>.000.000</w:t>
            </w:r>
          </w:p>
        </w:tc>
        <w:tc>
          <w:tcPr>
            <w:tcW w:w="1849" w:type="dxa"/>
            <w:vAlign w:val="center"/>
          </w:tcPr>
          <w:p w:rsidR="001F21F8" w:rsidRPr="00911B5D" w:rsidRDefault="001F21F8" w:rsidP="008F5094">
            <w:pPr>
              <w:spacing w:before="120" w:after="120"/>
              <w:jc w:val="center"/>
              <w:rPr>
                <w:rFonts w:ascii="Times New Roman" w:hAnsi="Times New Roman"/>
                <w:sz w:val="28"/>
                <w:szCs w:val="28"/>
              </w:rPr>
            </w:pPr>
          </w:p>
        </w:tc>
      </w:tr>
    </w:tbl>
    <w:p w:rsidR="00A30E92" w:rsidRDefault="00A30E92" w:rsidP="00A30E92">
      <w:pPr>
        <w:pStyle w:val="NormalWeb"/>
        <w:spacing w:before="0" w:after="0"/>
        <w:rPr>
          <w:b/>
          <w:color w:val="000000"/>
          <w:sz w:val="28"/>
          <w:szCs w:val="28"/>
        </w:rPr>
      </w:pPr>
    </w:p>
    <w:p w:rsidR="00613589" w:rsidRPr="00F11360" w:rsidRDefault="00A30E92" w:rsidP="001F21F8">
      <w:pPr>
        <w:jc w:val="center"/>
        <w:rPr>
          <w:rFonts w:ascii="Times New Roman" w:hAnsi="Times New Roman"/>
          <w:sz w:val="28"/>
          <w:szCs w:val="28"/>
        </w:rPr>
      </w:pPr>
      <w:r>
        <w:rPr>
          <w:rFonts w:ascii="Times New Roman" w:hAnsi="Times New Roman"/>
          <w:sz w:val="28"/>
          <w:szCs w:val="28"/>
        </w:rPr>
        <w:br w:type="page"/>
      </w:r>
      <w:r w:rsidR="0085304A" w:rsidRPr="00F11360">
        <w:rPr>
          <w:rFonts w:ascii="Times New Roman" w:hAnsi="Times New Roman"/>
          <w:sz w:val="28"/>
          <w:szCs w:val="28"/>
        </w:rPr>
        <w:lastRenderedPageBreak/>
        <w:t>CHƯƠNG VI</w:t>
      </w:r>
    </w:p>
    <w:p w:rsidR="0085304A" w:rsidRPr="002735DE" w:rsidRDefault="0085304A" w:rsidP="00F11360">
      <w:pPr>
        <w:pStyle w:val="Heading1"/>
        <w:spacing w:before="0"/>
        <w:jc w:val="center"/>
        <w:rPr>
          <w:sz w:val="28"/>
          <w:szCs w:val="28"/>
        </w:rPr>
      </w:pPr>
      <w:bookmarkStart w:id="327" w:name="_Toc147086200"/>
      <w:r w:rsidRPr="00F11360">
        <w:rPr>
          <w:rFonts w:ascii="Times New Roman" w:hAnsi="Times New Roman" w:cs="Times New Roman"/>
          <w:sz w:val="28"/>
          <w:szCs w:val="28"/>
        </w:rPr>
        <w:t>CAM KẾT CỦA CHỦ DỰ ÁN ĐẦU TƯ</w:t>
      </w:r>
      <w:bookmarkEnd w:id="311"/>
      <w:bookmarkEnd w:id="327"/>
    </w:p>
    <w:p w:rsidR="00613589" w:rsidRDefault="00613589" w:rsidP="000B4D2A">
      <w:pPr>
        <w:suppressAutoHyphens/>
        <w:spacing w:before="120"/>
        <w:ind w:firstLine="567"/>
        <w:jc w:val="both"/>
        <w:rPr>
          <w:rFonts w:ascii="Times New Roman" w:hAnsi="Times New Roman"/>
          <w:b w:val="0"/>
          <w:spacing w:val="-2"/>
          <w:sz w:val="28"/>
          <w:szCs w:val="28"/>
        </w:rPr>
      </w:pPr>
    </w:p>
    <w:p w:rsidR="00175EF8" w:rsidRDefault="00175EF8" w:rsidP="00AF5FCC">
      <w:pPr>
        <w:spacing w:before="120"/>
        <w:ind w:firstLine="720"/>
        <w:jc w:val="both"/>
        <w:rPr>
          <w:rFonts w:ascii="Times New Roman" w:hAnsi="Times New Roman"/>
          <w:b w:val="0"/>
          <w:sz w:val="28"/>
          <w:szCs w:val="28"/>
        </w:rPr>
      </w:pPr>
      <w:r w:rsidRPr="00175EF8">
        <w:rPr>
          <w:rFonts w:ascii="Times New Roman" w:hAnsi="Times New Roman"/>
          <w:b w:val="0"/>
          <w:sz w:val="28"/>
          <w:szCs w:val="28"/>
          <w:lang w:val="vi-VN"/>
        </w:rPr>
        <w:t xml:space="preserve">Hộ chăn nuôi </w:t>
      </w:r>
      <w:r>
        <w:rPr>
          <w:rFonts w:ascii="Times New Roman" w:hAnsi="Times New Roman"/>
          <w:b w:val="0"/>
          <w:sz w:val="28"/>
          <w:szCs w:val="28"/>
        </w:rPr>
        <w:t xml:space="preserve">Nguyễn </w:t>
      </w:r>
      <w:r w:rsidR="001F21F8">
        <w:rPr>
          <w:rFonts w:ascii="Times New Roman" w:hAnsi="Times New Roman"/>
          <w:b w:val="0"/>
          <w:sz w:val="28"/>
          <w:szCs w:val="28"/>
        </w:rPr>
        <w:t>Khắc Dương</w:t>
      </w:r>
      <w:r w:rsidRPr="00175EF8">
        <w:rPr>
          <w:rFonts w:ascii="Times New Roman" w:hAnsi="Times New Roman"/>
          <w:b w:val="0"/>
          <w:sz w:val="28"/>
          <w:szCs w:val="28"/>
        </w:rPr>
        <w:t xml:space="preserve"> là chủ đầu tư của dự án “</w:t>
      </w:r>
      <w:r w:rsidRPr="00175EF8">
        <w:rPr>
          <w:rFonts w:ascii="Times New Roman" w:hAnsi="Times New Roman"/>
          <w:b w:val="0"/>
          <w:sz w:val="28"/>
          <w:szCs w:val="28"/>
          <w:lang w:val="vi-VN"/>
        </w:rPr>
        <w:t>T</w:t>
      </w:r>
      <w:r w:rsidRPr="00175EF8">
        <w:rPr>
          <w:rFonts w:ascii="Times New Roman" w:hAnsi="Times New Roman"/>
          <w:b w:val="0"/>
          <w:sz w:val="28"/>
          <w:szCs w:val="28"/>
        </w:rPr>
        <w:t>rại chăn nuôi gà th</w:t>
      </w:r>
      <w:r w:rsidRPr="00175EF8">
        <w:rPr>
          <w:rFonts w:ascii="Times New Roman" w:hAnsi="Times New Roman"/>
          <w:b w:val="0"/>
          <w:sz w:val="28"/>
          <w:szCs w:val="28"/>
          <w:lang w:val="vi-VN"/>
        </w:rPr>
        <w:t>ịt</w:t>
      </w:r>
      <w:r w:rsidRPr="00175EF8">
        <w:rPr>
          <w:rFonts w:ascii="Times New Roman" w:hAnsi="Times New Roman"/>
          <w:b w:val="0"/>
          <w:sz w:val="28"/>
          <w:szCs w:val="28"/>
        </w:rPr>
        <w:t xml:space="preserve"> </w:t>
      </w:r>
      <w:r>
        <w:rPr>
          <w:rFonts w:ascii="Times New Roman" w:hAnsi="Times New Roman"/>
          <w:b w:val="0"/>
          <w:sz w:val="28"/>
          <w:szCs w:val="28"/>
        </w:rPr>
        <w:t>theo mô hình trại lạnh</w:t>
      </w:r>
      <w:r w:rsidRPr="00175EF8">
        <w:rPr>
          <w:rFonts w:ascii="Times New Roman" w:hAnsi="Times New Roman"/>
          <w:b w:val="0"/>
          <w:sz w:val="28"/>
          <w:szCs w:val="28"/>
        </w:rPr>
        <w:t xml:space="preserve"> khép kín” </w:t>
      </w:r>
      <w:r w:rsidR="00AF5FCC">
        <w:rPr>
          <w:rFonts w:ascii="Times New Roman" w:hAnsi="Times New Roman"/>
          <w:b w:val="0"/>
          <w:sz w:val="28"/>
          <w:szCs w:val="28"/>
        </w:rPr>
        <w:t>cam kết:</w:t>
      </w:r>
    </w:p>
    <w:p w:rsidR="004D26F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Thực hiện các biện pháp giảm thiểu các tác động xấu đã nêu ở báo cáo này, đảm bảo các nguồn thải (khí thải, nước thải, chất thải rắn, chất thải nguy hại,...) phát sinh do hoạt động của dự án đều nằm trong giới hạn cho phép của các Tiêu chuẩn và Quy chuẩn Việt Nam như:</w:t>
      </w:r>
    </w:p>
    <w:p w:rsidR="004C7582" w:rsidRPr="00785637" w:rsidRDefault="004C7582" w:rsidP="004D26F7">
      <w:pPr>
        <w:spacing w:before="120"/>
        <w:ind w:firstLine="720"/>
        <w:jc w:val="both"/>
        <w:rPr>
          <w:rFonts w:ascii="Times New Roman" w:hAnsi="Times New Roman"/>
          <w:b w:val="0"/>
          <w:sz w:val="28"/>
          <w:szCs w:val="28"/>
        </w:rPr>
      </w:pPr>
      <w:r>
        <w:rPr>
          <w:rFonts w:ascii="Times New Roman" w:hAnsi="Times New Roman"/>
          <w:b w:val="0"/>
          <w:sz w:val="28"/>
          <w:szCs w:val="28"/>
        </w:rPr>
        <w:t xml:space="preserve">+ </w:t>
      </w:r>
      <w:r w:rsidRPr="004C7582">
        <w:rPr>
          <w:rFonts w:ascii="Times New Roman" w:hAnsi="Times New Roman"/>
          <w:b w:val="0"/>
          <w:sz w:val="28"/>
          <w:szCs w:val="28"/>
        </w:rPr>
        <w:t>Chất l</w:t>
      </w:r>
      <w:r w:rsidRPr="004C7582">
        <w:rPr>
          <w:rFonts w:ascii="Times New Roman" w:hAnsi="Times New Roman" w:hint="eastAsia"/>
          <w:b w:val="0"/>
          <w:sz w:val="28"/>
          <w:szCs w:val="28"/>
        </w:rPr>
        <w:t>ư</w:t>
      </w:r>
      <w:r w:rsidRPr="004C7582">
        <w:rPr>
          <w:rFonts w:ascii="Times New Roman" w:hAnsi="Times New Roman"/>
          <w:b w:val="0"/>
          <w:sz w:val="28"/>
          <w:szCs w:val="28"/>
        </w:rPr>
        <w:t>ợng khí thải tr</w:t>
      </w:r>
      <w:r w:rsidRPr="004C7582">
        <w:rPr>
          <w:rFonts w:ascii="Times New Roman" w:hAnsi="Times New Roman" w:hint="eastAsia"/>
          <w:b w:val="0"/>
          <w:sz w:val="28"/>
          <w:szCs w:val="28"/>
        </w:rPr>
        <w:t>ư</w:t>
      </w:r>
      <w:r w:rsidRPr="004C7582">
        <w:rPr>
          <w:rFonts w:ascii="Times New Roman" w:hAnsi="Times New Roman"/>
          <w:b w:val="0"/>
          <w:sz w:val="28"/>
          <w:szCs w:val="28"/>
        </w:rPr>
        <w:t>ớc khi xả vào môi tr</w:t>
      </w:r>
      <w:r w:rsidRPr="004C7582">
        <w:rPr>
          <w:rFonts w:ascii="Times New Roman" w:hAnsi="Times New Roman" w:hint="eastAsia"/>
          <w:b w:val="0"/>
          <w:sz w:val="28"/>
          <w:szCs w:val="28"/>
        </w:rPr>
        <w:t>ư</w:t>
      </w:r>
      <w:r w:rsidRPr="004C7582">
        <w:rPr>
          <w:rFonts w:ascii="Times New Roman" w:hAnsi="Times New Roman"/>
          <w:b w:val="0"/>
          <w:sz w:val="28"/>
          <w:szCs w:val="28"/>
        </w:rPr>
        <w:t>ờng không khí phải đảm bảo đáp ứng yêu cầu kỹ thuật về bảo vệ môi tr</w:t>
      </w:r>
      <w:r w:rsidRPr="004C7582">
        <w:rPr>
          <w:rFonts w:ascii="Times New Roman" w:hAnsi="Times New Roman" w:hint="eastAsia"/>
          <w:b w:val="0"/>
          <w:sz w:val="28"/>
          <w:szCs w:val="28"/>
        </w:rPr>
        <w:t>ư</w:t>
      </w:r>
      <w:r w:rsidRPr="004C7582">
        <w:rPr>
          <w:rFonts w:ascii="Times New Roman" w:hAnsi="Times New Roman"/>
          <w:b w:val="0"/>
          <w:sz w:val="28"/>
          <w:szCs w:val="28"/>
        </w:rPr>
        <w:t>ờng và quy chuẩn kỹ thuật môi tr</w:t>
      </w:r>
      <w:r w:rsidRPr="004C7582">
        <w:rPr>
          <w:rFonts w:ascii="Times New Roman" w:hAnsi="Times New Roman" w:hint="eastAsia"/>
          <w:b w:val="0"/>
          <w:sz w:val="28"/>
          <w:szCs w:val="28"/>
        </w:rPr>
        <w:t>ư</w:t>
      </w:r>
      <w:r w:rsidRPr="004C7582">
        <w:rPr>
          <w:rFonts w:ascii="Times New Roman" w:hAnsi="Times New Roman"/>
          <w:b w:val="0"/>
          <w:sz w:val="28"/>
          <w:szCs w:val="28"/>
        </w:rPr>
        <w:t>ờng đối với bụi, khí thải</w:t>
      </w:r>
      <w:r>
        <w:rPr>
          <w:rFonts w:ascii="Times New Roman" w:hAnsi="Times New Roman"/>
          <w:b w:val="0"/>
          <w:sz w:val="28"/>
          <w:szCs w:val="28"/>
        </w:rPr>
        <w:t xml:space="preserve"> theo </w:t>
      </w:r>
      <w:r w:rsidRPr="004C7582">
        <w:rPr>
          <w:rFonts w:ascii="Times New Roman" w:hAnsi="Times New Roman"/>
          <w:b w:val="0"/>
          <w:sz w:val="28"/>
          <w:szCs w:val="28"/>
        </w:rPr>
        <w:t xml:space="preserve">QCVN 05:2023/BTNMT </w:t>
      </w:r>
      <w:r>
        <w:rPr>
          <w:rFonts w:ascii="Times New Roman" w:hAnsi="Times New Roman"/>
          <w:b w:val="0"/>
          <w:sz w:val="28"/>
          <w:szCs w:val="28"/>
        </w:rPr>
        <w:t xml:space="preserve">- </w:t>
      </w:r>
      <w:r w:rsidRPr="004C7582">
        <w:rPr>
          <w:rFonts w:ascii="Times New Roman" w:hAnsi="Times New Roman"/>
          <w:b w:val="0"/>
          <w:sz w:val="28"/>
          <w:szCs w:val="28"/>
        </w:rPr>
        <w:t>Quy chuẩn kỹ thuật quốc gia về chất l</w:t>
      </w:r>
      <w:r w:rsidRPr="004C7582">
        <w:rPr>
          <w:rFonts w:ascii="Times New Roman" w:hAnsi="Times New Roman" w:hint="eastAsia"/>
          <w:b w:val="0"/>
          <w:sz w:val="28"/>
          <w:szCs w:val="28"/>
        </w:rPr>
        <w:t>ư</w:t>
      </w:r>
      <w:r>
        <w:rPr>
          <w:rFonts w:ascii="Times New Roman" w:hAnsi="Times New Roman"/>
          <w:b w:val="0"/>
          <w:sz w:val="28"/>
          <w:szCs w:val="28"/>
        </w:rPr>
        <w:t xml:space="preserve">ợng không khí xung quanh; </w:t>
      </w:r>
      <w:r w:rsidRPr="004C7582">
        <w:rPr>
          <w:rFonts w:ascii="Times New Roman" w:hAnsi="Times New Roman"/>
          <w:b w:val="0"/>
          <w:sz w:val="28"/>
          <w:szCs w:val="28"/>
        </w:rPr>
        <w:t>QCVN 19:2009/BTNMT - Quy chuẩn kỹ thuật quốc gia về khí thải công nghiệp đối với bụi và các chất vô c</w:t>
      </w:r>
      <w:r w:rsidRPr="004C7582">
        <w:rPr>
          <w:rFonts w:ascii="Times New Roman" w:hAnsi="Times New Roman" w:hint="eastAsia"/>
          <w:b w:val="0"/>
          <w:sz w:val="28"/>
          <w:szCs w:val="28"/>
        </w:rPr>
        <w:t>ơ</w:t>
      </w:r>
      <w:r>
        <w:rPr>
          <w:rFonts w:ascii="Times New Roman" w:hAnsi="Times New Roman"/>
          <w:b w:val="0"/>
          <w:sz w:val="28"/>
          <w:szCs w:val="28"/>
        </w:rPr>
        <w:t>.</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Độ ồn: Đảm bảo độ ồn sinh ra từ quá trình hoạt động của dự án đạt Quy chuẩn giới hạn tối đa cho phép tiếng ồn khu vực công cộng và dân cư (theo mức âm tương đương, QCVN 26:2010/BTNMT).</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Quản lý nội quy trang trại theo Quyết định số 3733/2002/QĐ-BYT của Bộ Y tế ngày 10/10/2002 về việc ban hành 21 tiêu chuẩn vệ sinh lao động, 05 nguyên tắc và 07 thông số vệ sinh lao động.</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QCVN 01-15:2010/BNNPTNT, ngày 15/01/2010 – Quy chuẩn quốc gia về điều kiện trại chăn nuôi gà an toàn sinh học.</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QCVN 01 – 41:2011/BNNPTNT ngày 06/5/2011 của Bộ nông nghiệp và phát triển nông thôn về Quy chuẩn kỹ thuật quốc gia về yêu cầu xử lý vệ sinh đối với việc tiêu hủy động vật và sản phẩm động vật.</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Nước thải chăn nuôi đạt QCVN 62-MT:2016/BTNMT, cột A – Quy chuẩn kỹ thuật quốc gia về nước thải chăn nuôi.</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Nước thải sinh hoạt đạt QCVN 14-2008/BTNMT, cột A – Quy chuẩn kỹ thuật quốc gia về nước thải sinh hoạt.</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Chất thải rắn sinh hoạt và chất thải rắn công nghiệp thông thường sẽ được quản lý chặt chẽ, thu gom và hợp đồng xử lý triệt để. Đối với các loại chất thải nguy hại đảm bảo thu gom, lưu giữ, vận chuyển và xử lý theo đúng Quy chế quản lý chất thải nguy hại của Chính phủ.</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Thực hiện nghiêm túc những nội dung chủ đầu tư đã cam kết với Chính quyền địa phương nơi thực hiện dự án.</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Thực hiện nghiêm túc chương trình quan trắc môi trường hàng năm.</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t>- Trường hợp các sự cố môi trường, rủi ro môi trường xảy ra trong quá trình triển khai dự án, chủ đầu tư cam kết đền bù và khắc phục ô nhiễm môi trường.</w:t>
      </w:r>
    </w:p>
    <w:p w:rsidR="004D26F7" w:rsidRPr="00785637" w:rsidRDefault="004D26F7" w:rsidP="004D26F7">
      <w:pPr>
        <w:spacing w:before="120"/>
        <w:ind w:firstLine="720"/>
        <w:jc w:val="both"/>
        <w:rPr>
          <w:rFonts w:ascii="Times New Roman" w:hAnsi="Times New Roman"/>
          <w:b w:val="0"/>
          <w:sz w:val="28"/>
          <w:szCs w:val="28"/>
        </w:rPr>
      </w:pPr>
      <w:r w:rsidRPr="00785637">
        <w:rPr>
          <w:rFonts w:ascii="Times New Roman" w:hAnsi="Times New Roman"/>
          <w:b w:val="0"/>
          <w:sz w:val="28"/>
          <w:szCs w:val="28"/>
        </w:rPr>
        <w:lastRenderedPageBreak/>
        <w:t>- Công khai thông tin, lưu giữ, cập nhật số liệu môi trường và báo cáo về việc thực hiện nội dung Báo cáo đề xuất cấp Giấy phép môi trường đã được phê duyệt của dự án.</w:t>
      </w:r>
    </w:p>
    <w:p w:rsidR="00982E15" w:rsidRDefault="004D26F7" w:rsidP="004C7582">
      <w:pPr>
        <w:ind w:firstLine="720"/>
        <w:rPr>
          <w:rFonts w:ascii="Times New Roman" w:hAnsi="Times New Roman"/>
          <w:b w:val="0"/>
          <w:sz w:val="28"/>
          <w:szCs w:val="28"/>
        </w:rPr>
      </w:pPr>
      <w:r w:rsidRPr="00785637">
        <w:rPr>
          <w:rFonts w:ascii="Times New Roman" w:hAnsi="Times New Roman"/>
          <w:b w:val="0"/>
          <w:sz w:val="28"/>
          <w:szCs w:val="28"/>
        </w:rPr>
        <w:t>Chủ đầu tư xin cam kết các điều khoản đã ghi trên đây và chịu trách nhiệm trước pháp luật Nước Cộng hòa Xã hội Chủ nghĩa Việt Nam nếu để xảy ra vi phạm các Công ước Quốc tế, các Tiêu chuẩn, Quy chuẩn Việt Nam hoặc để xảy ra sự cố gây ô nhiễm môi trường./.</w:t>
      </w:r>
      <w:r w:rsidR="00982E15">
        <w:rPr>
          <w:rFonts w:ascii="Times New Roman" w:hAnsi="Times New Roman"/>
          <w:b w:val="0"/>
          <w:sz w:val="28"/>
          <w:szCs w:val="28"/>
        </w:rPr>
        <w:br w:type="page"/>
      </w:r>
    </w:p>
    <w:p w:rsidR="00982E15" w:rsidRDefault="00982E15" w:rsidP="00982E15">
      <w:pPr>
        <w:widowControl w:val="0"/>
        <w:spacing w:before="120"/>
        <w:ind w:firstLine="567"/>
        <w:jc w:val="center"/>
        <w:rPr>
          <w:rFonts w:ascii="Times New Roman" w:hAnsi="Times New Roman"/>
          <w:color w:val="000000"/>
          <w:sz w:val="36"/>
          <w:szCs w:val="36"/>
        </w:rPr>
      </w:pPr>
    </w:p>
    <w:p w:rsidR="00982E15" w:rsidRDefault="00982E15" w:rsidP="00982E15">
      <w:pPr>
        <w:widowControl w:val="0"/>
        <w:spacing w:before="120"/>
        <w:ind w:firstLine="567"/>
        <w:jc w:val="center"/>
        <w:rPr>
          <w:rFonts w:ascii="Times New Roman" w:hAnsi="Times New Roman"/>
          <w:color w:val="000000"/>
          <w:sz w:val="36"/>
          <w:szCs w:val="36"/>
        </w:rPr>
      </w:pPr>
    </w:p>
    <w:p w:rsidR="00982E15" w:rsidRDefault="00982E15" w:rsidP="00982E15">
      <w:pPr>
        <w:widowControl w:val="0"/>
        <w:spacing w:before="120"/>
        <w:ind w:firstLine="567"/>
        <w:jc w:val="center"/>
        <w:rPr>
          <w:rFonts w:ascii="Times New Roman" w:hAnsi="Times New Roman"/>
          <w:color w:val="000000"/>
          <w:sz w:val="36"/>
          <w:szCs w:val="36"/>
        </w:rPr>
      </w:pPr>
    </w:p>
    <w:p w:rsidR="00982E15" w:rsidRDefault="00982E15" w:rsidP="00982E15">
      <w:pPr>
        <w:widowControl w:val="0"/>
        <w:spacing w:before="120"/>
        <w:ind w:firstLine="567"/>
        <w:jc w:val="center"/>
        <w:rPr>
          <w:rFonts w:ascii="Times New Roman" w:hAnsi="Times New Roman"/>
          <w:color w:val="000000"/>
          <w:sz w:val="36"/>
          <w:szCs w:val="36"/>
        </w:rPr>
      </w:pPr>
    </w:p>
    <w:p w:rsidR="00982E15" w:rsidRDefault="00982E15" w:rsidP="00982E15">
      <w:pPr>
        <w:widowControl w:val="0"/>
        <w:spacing w:before="120"/>
        <w:ind w:firstLine="567"/>
        <w:jc w:val="center"/>
        <w:rPr>
          <w:rFonts w:ascii="Times New Roman" w:hAnsi="Times New Roman"/>
          <w:color w:val="000000"/>
          <w:sz w:val="36"/>
          <w:szCs w:val="36"/>
        </w:rPr>
      </w:pPr>
    </w:p>
    <w:p w:rsidR="00982E15" w:rsidRDefault="00982E15" w:rsidP="00982E15">
      <w:pPr>
        <w:widowControl w:val="0"/>
        <w:spacing w:before="120"/>
        <w:ind w:firstLine="567"/>
        <w:jc w:val="center"/>
        <w:rPr>
          <w:rFonts w:ascii="Times New Roman" w:hAnsi="Times New Roman"/>
          <w:color w:val="000000"/>
          <w:sz w:val="36"/>
          <w:szCs w:val="36"/>
        </w:rPr>
      </w:pPr>
    </w:p>
    <w:p w:rsidR="001B063A" w:rsidRPr="00982E15" w:rsidRDefault="00982E15" w:rsidP="00F11360">
      <w:pPr>
        <w:pStyle w:val="Heading1"/>
        <w:jc w:val="center"/>
        <w:rPr>
          <w:rFonts w:ascii="Times New Roman" w:hAnsi="Times New Roman"/>
          <w:color w:val="000000"/>
          <w:sz w:val="36"/>
          <w:szCs w:val="36"/>
        </w:rPr>
      </w:pPr>
      <w:bookmarkStart w:id="328" w:name="_Toc147086201"/>
      <w:r w:rsidRPr="00982E15">
        <w:rPr>
          <w:rFonts w:ascii="Times New Roman" w:hAnsi="Times New Roman"/>
          <w:color w:val="000000"/>
          <w:sz w:val="36"/>
          <w:szCs w:val="36"/>
        </w:rPr>
        <w:t>PHỤ LỤC</w:t>
      </w:r>
      <w:bookmarkEnd w:id="328"/>
    </w:p>
    <w:p w:rsidR="001B063A" w:rsidRPr="000B4D2A" w:rsidRDefault="001B063A" w:rsidP="000B4D2A">
      <w:pPr>
        <w:pStyle w:val="Dot"/>
        <w:numPr>
          <w:ilvl w:val="0"/>
          <w:numId w:val="0"/>
        </w:numPr>
        <w:tabs>
          <w:tab w:val="clear" w:pos="5389"/>
          <w:tab w:val="clear" w:pos="5956"/>
        </w:tabs>
        <w:spacing w:before="120" w:line="240" w:lineRule="auto"/>
        <w:jc w:val="center"/>
        <w:rPr>
          <w:rFonts w:ascii="Times New Roman" w:hAnsi="Times New Roman"/>
          <w:b/>
          <w:spacing w:val="-2"/>
          <w:sz w:val="28"/>
          <w:szCs w:val="28"/>
        </w:rPr>
      </w:pPr>
    </w:p>
    <w:p w:rsidR="00FA098F" w:rsidRPr="000B4D2A" w:rsidRDefault="00FA098F" w:rsidP="000B4D2A">
      <w:pPr>
        <w:spacing w:before="120"/>
        <w:jc w:val="center"/>
        <w:rPr>
          <w:rFonts w:ascii="Times New Roman" w:hAnsi="Times New Roman"/>
          <w:b w:val="0"/>
          <w:sz w:val="28"/>
          <w:szCs w:val="28"/>
          <w:lang w:eastAsia="zh-CN"/>
        </w:rPr>
      </w:pPr>
    </w:p>
    <w:sectPr w:rsidR="00FA098F" w:rsidRPr="000B4D2A" w:rsidSect="00D71681">
      <w:headerReference w:type="default" r:id="rId21"/>
      <w:pgSz w:w="11907" w:h="16840" w:code="9"/>
      <w:pgMar w:top="990" w:right="1107" w:bottom="1080" w:left="1620" w:header="270" w:footer="576" w:gutter="0"/>
      <w:pgNumType w:start="1"/>
      <w:cols w:space="709"/>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83F" w:rsidRDefault="006D483F">
      <w:r>
        <w:separator/>
      </w:r>
    </w:p>
  </w:endnote>
  <w:endnote w:type="continuationSeparator" w:id="0">
    <w:p w:rsidR="006D483F" w:rsidRDefault="006D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8070000" w:usb2="00000010" w:usb3="00000000" w:csb0="00020000" w:csb1="00000000"/>
  </w:font>
  <w:font w:name="Syastro">
    <w:charset w:val="00"/>
    <w:family w:val="auto"/>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ZapfEllipt BT">
    <w:altName w:val="Cambria"/>
    <w:charset w:val="00"/>
    <w:family w:val="roman"/>
    <w:pitch w:val="variable"/>
    <w:sig w:usb0="00000087" w:usb1="00000000" w:usb2="00000000" w:usb3="00000000" w:csb0="0000001B" w:csb1="00000000"/>
  </w:font>
  <w:font w:name="VNI-Times">
    <w:panose1 w:val="00000000000000000000"/>
    <w:charset w:val="00"/>
    <w:family w:val="auto"/>
    <w:pitch w:val="variable"/>
    <w:sig w:usb0="00000003" w:usb1="00000000" w:usb2="00000000" w:usb3="00000000" w:csb0="00000001" w:csb1="00000000"/>
  </w:font>
  <w:font w:name="VNI-Internet Mail">
    <w:altName w:val="Lucida Console"/>
    <w:charset w:val="00"/>
    <w:family w:val="modern"/>
    <w:pitch w:val="fixed"/>
    <w:sig w:usb0="00000007" w:usb1="00000000" w:usb2="00000000" w:usb3="00000000" w:csb0="00000013"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NI-Aptima">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VNI-Franko">
    <w:panose1 w:val="00000000000000000000"/>
    <w:charset w:val="00"/>
    <w:family w:val="auto"/>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VNI-Helve">
    <w:panose1 w:val="00000000000000000000"/>
    <w:charset w:val="00"/>
    <w:family w:val="auto"/>
    <w:pitch w:val="variable"/>
    <w:sig w:usb0="00000003" w:usb1="00000000" w:usb2="00000000" w:usb3="00000000" w:csb0="00000001" w:csb1="00000000"/>
  </w:font>
  <w:font w:name="VNI-Park">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00000000"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STXinwei">
    <w:altName w:val="Microsoft YaHei"/>
    <w:panose1 w:val="00000000000000000000"/>
    <w:charset w:val="86"/>
    <w:family w:val="roman"/>
    <w:notTrueType/>
    <w:pitch w:val="default"/>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83F" w:rsidRDefault="006D483F">
      <w:r>
        <w:separator/>
      </w:r>
    </w:p>
  </w:footnote>
  <w:footnote w:type="continuationSeparator" w:id="0">
    <w:p w:rsidR="006D483F" w:rsidRDefault="006D4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344243"/>
      <w:docPartObj>
        <w:docPartGallery w:val="Page Numbers (Top of Page)"/>
        <w:docPartUnique/>
      </w:docPartObj>
    </w:sdtPr>
    <w:sdtEndPr>
      <w:rPr>
        <w:noProof/>
      </w:rPr>
    </w:sdtEndPr>
    <w:sdtContent>
      <w:p w:rsidR="006B2F9D" w:rsidRDefault="006B2F9D">
        <w:pPr>
          <w:pStyle w:val="Header"/>
          <w:jc w:val="center"/>
        </w:pPr>
        <w:r>
          <w:fldChar w:fldCharType="begin"/>
        </w:r>
        <w:r>
          <w:instrText xml:space="preserve"> PAGE   \* MERGEFORMAT </w:instrText>
        </w:r>
        <w:r>
          <w:fldChar w:fldCharType="separate"/>
        </w:r>
        <w:r w:rsidR="00D4144A">
          <w:rPr>
            <w:noProof/>
          </w:rPr>
          <w:t>i</w:t>
        </w:r>
        <w:r>
          <w:rPr>
            <w:noProof/>
          </w:rPr>
          <w:fldChar w:fldCharType="end"/>
        </w:r>
      </w:p>
    </w:sdtContent>
  </w:sdt>
  <w:p w:rsidR="006B2F9D" w:rsidRPr="000B4D2A" w:rsidRDefault="006B2F9D" w:rsidP="000B4D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64103"/>
      <w:docPartObj>
        <w:docPartGallery w:val="Page Numbers (Top of Page)"/>
        <w:docPartUnique/>
      </w:docPartObj>
    </w:sdtPr>
    <w:sdtEndPr>
      <w:rPr>
        <w:noProof/>
      </w:rPr>
    </w:sdtEndPr>
    <w:sdtContent>
      <w:p w:rsidR="006B2F9D" w:rsidRDefault="006B2F9D">
        <w:pPr>
          <w:pStyle w:val="Header"/>
          <w:jc w:val="center"/>
        </w:pPr>
        <w:r>
          <w:fldChar w:fldCharType="begin"/>
        </w:r>
        <w:r>
          <w:instrText xml:space="preserve"> PAGE   \* MERGEFORMAT </w:instrText>
        </w:r>
        <w:r>
          <w:fldChar w:fldCharType="separate"/>
        </w:r>
        <w:r w:rsidR="00D4144A">
          <w:rPr>
            <w:noProof/>
          </w:rPr>
          <w:t>18</w:t>
        </w:r>
        <w:r>
          <w:rPr>
            <w:noProof/>
          </w:rPr>
          <w:fldChar w:fldCharType="end"/>
        </w:r>
      </w:p>
    </w:sdtContent>
  </w:sdt>
  <w:p w:rsidR="006B2F9D" w:rsidRPr="000B4D2A" w:rsidRDefault="006B2F9D" w:rsidP="008B7B4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Num5"/>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7"/>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multilevel"/>
    <w:tmpl w:val="00000004"/>
    <w:name w:val="WWNum2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00000005"/>
    <w:name w:val="WWNum31"/>
    <w:lvl w:ilvl="0">
      <w:start w:val="1"/>
      <w:numFmt w:val="bullet"/>
      <w:lvlText w:val=""/>
      <w:lvlJc w:val="left"/>
      <w:pPr>
        <w:tabs>
          <w:tab w:val="num" w:pos="0"/>
        </w:tabs>
        <w:ind w:left="1080" w:hanging="360"/>
      </w:pPr>
      <w:rPr>
        <w:rFonts w:ascii="Wingdings" w:hAnsi="Wingdings"/>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4">
    <w:nsid w:val="00000006"/>
    <w:multiLevelType w:val="multilevel"/>
    <w:tmpl w:val="00000006"/>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1F"/>
    <w:multiLevelType w:val="multilevel"/>
    <w:tmpl w:val="0000001F"/>
    <w:name w:val="WW8Num68"/>
    <w:lvl w:ilvl="0">
      <w:start w:val="2"/>
      <w:numFmt w:val="bullet"/>
      <w:lvlText w:val="-"/>
      <w:lvlJc w:val="left"/>
      <w:pPr>
        <w:tabs>
          <w:tab w:val="num" w:pos="1004"/>
        </w:tabs>
        <w:ind w:left="1004" w:hanging="360"/>
      </w:pPr>
      <w:rPr>
        <w:rFonts w:ascii="Times New Roman" w:hAnsi="Times New Roman"/>
        <w:b/>
        <w:i w:val="0"/>
      </w:rPr>
    </w:lvl>
    <w:lvl w:ilvl="1">
      <w:start w:val="1"/>
      <w:numFmt w:val="decimal"/>
      <w:lvlText w:val="%2."/>
      <w:lvlJc w:val="left"/>
      <w:pPr>
        <w:tabs>
          <w:tab w:val="num" w:pos="1044"/>
        </w:tabs>
        <w:ind w:left="1044" w:hanging="360"/>
      </w:pPr>
      <w:rPr>
        <w:rFonts w:cs="Times New Roman"/>
      </w:rPr>
    </w:lvl>
    <w:lvl w:ilvl="2">
      <w:start w:val="1"/>
      <w:numFmt w:val="decimal"/>
      <w:lvlText w:val="%3."/>
      <w:lvlJc w:val="left"/>
      <w:pPr>
        <w:tabs>
          <w:tab w:val="num" w:pos="1404"/>
        </w:tabs>
        <w:ind w:left="1404" w:hanging="360"/>
      </w:pPr>
      <w:rPr>
        <w:rFonts w:cs="Times New Roman"/>
      </w:rPr>
    </w:lvl>
    <w:lvl w:ilvl="3">
      <w:start w:val="1"/>
      <w:numFmt w:val="decimal"/>
      <w:lvlText w:val="%4."/>
      <w:lvlJc w:val="left"/>
      <w:pPr>
        <w:tabs>
          <w:tab w:val="num" w:pos="1764"/>
        </w:tabs>
        <w:ind w:left="1764" w:hanging="360"/>
      </w:pPr>
      <w:rPr>
        <w:rFonts w:cs="Times New Roman"/>
      </w:rPr>
    </w:lvl>
    <w:lvl w:ilvl="4">
      <w:start w:val="1"/>
      <w:numFmt w:val="decimal"/>
      <w:lvlText w:val="%5."/>
      <w:lvlJc w:val="left"/>
      <w:pPr>
        <w:tabs>
          <w:tab w:val="num" w:pos="2124"/>
        </w:tabs>
        <w:ind w:left="2124" w:hanging="360"/>
      </w:pPr>
      <w:rPr>
        <w:rFonts w:cs="Times New Roman"/>
      </w:rPr>
    </w:lvl>
    <w:lvl w:ilvl="5">
      <w:start w:val="1"/>
      <w:numFmt w:val="decimal"/>
      <w:lvlText w:val="%6."/>
      <w:lvlJc w:val="left"/>
      <w:pPr>
        <w:tabs>
          <w:tab w:val="num" w:pos="2484"/>
        </w:tabs>
        <w:ind w:left="2484" w:hanging="360"/>
      </w:pPr>
      <w:rPr>
        <w:rFonts w:cs="Times New Roman"/>
      </w:rPr>
    </w:lvl>
    <w:lvl w:ilvl="6">
      <w:start w:val="1"/>
      <w:numFmt w:val="decimal"/>
      <w:lvlText w:val="%7."/>
      <w:lvlJc w:val="left"/>
      <w:pPr>
        <w:tabs>
          <w:tab w:val="num" w:pos="2844"/>
        </w:tabs>
        <w:ind w:left="2844" w:hanging="360"/>
      </w:pPr>
      <w:rPr>
        <w:rFonts w:cs="Times New Roman"/>
      </w:rPr>
    </w:lvl>
    <w:lvl w:ilvl="7">
      <w:start w:val="1"/>
      <w:numFmt w:val="decimal"/>
      <w:lvlText w:val="%8."/>
      <w:lvlJc w:val="left"/>
      <w:pPr>
        <w:tabs>
          <w:tab w:val="num" w:pos="3204"/>
        </w:tabs>
        <w:ind w:left="3204" w:hanging="360"/>
      </w:pPr>
      <w:rPr>
        <w:rFonts w:cs="Times New Roman"/>
      </w:rPr>
    </w:lvl>
    <w:lvl w:ilvl="8">
      <w:start w:val="1"/>
      <w:numFmt w:val="decimal"/>
      <w:lvlText w:val="%9."/>
      <w:lvlJc w:val="left"/>
      <w:pPr>
        <w:tabs>
          <w:tab w:val="num" w:pos="3564"/>
        </w:tabs>
        <w:ind w:left="3564" w:hanging="360"/>
      </w:pPr>
      <w:rPr>
        <w:rFonts w:cs="Times New Roman"/>
      </w:rPr>
    </w:lvl>
  </w:abstractNum>
  <w:abstractNum w:abstractNumId="6">
    <w:nsid w:val="0000002C"/>
    <w:multiLevelType w:val="multilevel"/>
    <w:tmpl w:val="0000002C"/>
    <w:name w:val="WW8Num44"/>
    <w:lvl w:ilvl="0">
      <w:start w:val="2"/>
      <w:numFmt w:val="bullet"/>
      <w:lvlText w:val="-"/>
      <w:lvlJc w:val="left"/>
      <w:pPr>
        <w:tabs>
          <w:tab w:val="num" w:pos="1080"/>
        </w:tabs>
        <w:ind w:left="1080" w:hanging="360"/>
      </w:pPr>
      <w:rPr>
        <w:rFonts w:ascii="Times New Roman" w:hAnsi="Times New Roman"/>
      </w:rPr>
    </w:lvl>
    <w:lvl w:ilvl="1">
      <w:start w:val="1"/>
      <w:numFmt w:val="decimal"/>
      <w:lvlText w:val="%2."/>
      <w:lvlJc w:val="left"/>
      <w:pPr>
        <w:tabs>
          <w:tab w:val="num" w:pos="1741"/>
        </w:tabs>
        <w:ind w:left="1741" w:hanging="1021"/>
      </w:pPr>
      <w:rPr>
        <w:rFonts w:cs="Times New Roman"/>
      </w:rPr>
    </w:lvl>
    <w:lvl w:ilvl="2">
      <w:start w:val="1"/>
      <w:numFmt w:val="lowerRoman"/>
      <w:lvlText w:val="%3."/>
      <w:lvlJc w:val="right"/>
      <w:pPr>
        <w:tabs>
          <w:tab w:val="num" w:pos="3107"/>
        </w:tabs>
        <w:ind w:left="3107" w:hanging="180"/>
      </w:pPr>
      <w:rPr>
        <w:rFonts w:cs="Times New Roman"/>
      </w:rPr>
    </w:lvl>
    <w:lvl w:ilvl="3">
      <w:start w:val="1"/>
      <w:numFmt w:val="decimal"/>
      <w:lvlText w:val="%4."/>
      <w:lvlJc w:val="left"/>
      <w:pPr>
        <w:tabs>
          <w:tab w:val="num" w:pos="3827"/>
        </w:tabs>
        <w:ind w:left="3827" w:hanging="360"/>
      </w:pPr>
      <w:rPr>
        <w:rFonts w:cs="Times New Roman"/>
      </w:rPr>
    </w:lvl>
    <w:lvl w:ilvl="4">
      <w:start w:val="1"/>
      <w:numFmt w:val="lowerLetter"/>
      <w:lvlText w:val="%5."/>
      <w:lvlJc w:val="left"/>
      <w:pPr>
        <w:tabs>
          <w:tab w:val="num" w:pos="4547"/>
        </w:tabs>
        <w:ind w:left="4547" w:hanging="360"/>
      </w:pPr>
      <w:rPr>
        <w:rFonts w:cs="Times New Roman"/>
      </w:rPr>
    </w:lvl>
    <w:lvl w:ilvl="5">
      <w:start w:val="1"/>
      <w:numFmt w:val="lowerRoman"/>
      <w:lvlText w:val="%6."/>
      <w:lvlJc w:val="right"/>
      <w:pPr>
        <w:tabs>
          <w:tab w:val="num" w:pos="5267"/>
        </w:tabs>
        <w:ind w:left="5267" w:hanging="180"/>
      </w:pPr>
      <w:rPr>
        <w:rFonts w:cs="Times New Roman"/>
      </w:rPr>
    </w:lvl>
    <w:lvl w:ilvl="6">
      <w:start w:val="1"/>
      <w:numFmt w:val="decimal"/>
      <w:lvlText w:val="%7."/>
      <w:lvlJc w:val="left"/>
      <w:pPr>
        <w:tabs>
          <w:tab w:val="num" w:pos="5987"/>
        </w:tabs>
        <w:ind w:left="5987" w:hanging="360"/>
      </w:pPr>
      <w:rPr>
        <w:rFonts w:cs="Times New Roman"/>
      </w:rPr>
    </w:lvl>
    <w:lvl w:ilvl="7">
      <w:start w:val="1"/>
      <w:numFmt w:val="lowerLetter"/>
      <w:lvlText w:val="%8."/>
      <w:lvlJc w:val="left"/>
      <w:pPr>
        <w:tabs>
          <w:tab w:val="num" w:pos="6707"/>
        </w:tabs>
        <w:ind w:left="6707" w:hanging="360"/>
      </w:pPr>
      <w:rPr>
        <w:rFonts w:cs="Times New Roman"/>
      </w:rPr>
    </w:lvl>
    <w:lvl w:ilvl="8">
      <w:start w:val="1"/>
      <w:numFmt w:val="lowerRoman"/>
      <w:lvlText w:val="%9."/>
      <w:lvlJc w:val="right"/>
      <w:pPr>
        <w:tabs>
          <w:tab w:val="num" w:pos="7427"/>
        </w:tabs>
        <w:ind w:left="7427" w:hanging="180"/>
      </w:pPr>
      <w:rPr>
        <w:rFonts w:cs="Times New Roman"/>
      </w:rPr>
    </w:lvl>
  </w:abstractNum>
  <w:abstractNum w:abstractNumId="7">
    <w:nsid w:val="0000002F"/>
    <w:multiLevelType w:val="singleLevel"/>
    <w:tmpl w:val="0000002F"/>
    <w:name w:val="WW8Num48"/>
    <w:lvl w:ilvl="0">
      <w:start w:val="1"/>
      <w:numFmt w:val="bullet"/>
      <w:lvlText w:val="-"/>
      <w:lvlJc w:val="left"/>
      <w:pPr>
        <w:tabs>
          <w:tab w:val="num" w:pos="0"/>
        </w:tabs>
        <w:ind w:left="720" w:hanging="360"/>
      </w:pPr>
      <w:rPr>
        <w:rFonts w:ascii="Times New Roman" w:hAnsi="Times New Roman" w:cs="Times New Roman" w:hint="default"/>
        <w:szCs w:val="26"/>
        <w:vertAlign w:val="superscript"/>
      </w:rPr>
    </w:lvl>
  </w:abstractNum>
  <w:abstractNum w:abstractNumId="8">
    <w:nsid w:val="00000033"/>
    <w:multiLevelType w:val="multilevel"/>
    <w:tmpl w:val="00000033"/>
    <w:name w:val="WW8Num52"/>
    <w:lvl w:ilvl="0">
      <w:numFmt w:val="bullet"/>
      <w:lvlText w:val="-"/>
      <w:lvlJc w:val="left"/>
      <w:pPr>
        <w:tabs>
          <w:tab w:val="num" w:pos="720"/>
        </w:tabs>
        <w:ind w:left="720" w:hanging="363"/>
      </w:pPr>
      <w:rPr>
        <w:rFonts w:ascii="Times New Roman" w:hAnsi="Times New Roman" w:cs="Times New Roman" w:hint="default"/>
        <w:sz w:val="26"/>
        <w:szCs w:val="26"/>
      </w:rPr>
    </w:lvl>
    <w:lvl w:ilvl="1">
      <w:numFmt w:val="bullet"/>
      <w:lvlText w:val="◦"/>
      <w:lvlJc w:val="left"/>
      <w:pPr>
        <w:tabs>
          <w:tab w:val="num" w:pos="720"/>
        </w:tabs>
        <w:ind w:left="720" w:hanging="363"/>
      </w:pPr>
      <w:rPr>
        <w:rFonts w:ascii="OpenSymbol" w:hAnsi="OpenSymbol" w:cs="Symbol" w:hint="default"/>
        <w:szCs w:val="26"/>
        <w:lang w:val="en-US"/>
      </w:rPr>
    </w:lvl>
    <w:lvl w:ilvl="2">
      <w:numFmt w:val="bullet"/>
      <w:lvlText w:val="-"/>
      <w:lvlJc w:val="left"/>
      <w:pPr>
        <w:tabs>
          <w:tab w:val="num" w:pos="720"/>
        </w:tabs>
        <w:ind w:left="720" w:hanging="363"/>
      </w:pPr>
      <w:rPr>
        <w:rFonts w:ascii="Times New Roman" w:hAnsi="Times New Roman" w:cs="Times New Roman" w:hint="default"/>
        <w:sz w:val="26"/>
        <w:szCs w:val="26"/>
      </w:rPr>
    </w:lvl>
    <w:lvl w:ilvl="3">
      <w:start w:val="1"/>
      <w:numFmt w:val="bullet"/>
      <w:lvlText w:val=""/>
      <w:lvlJc w:val="left"/>
      <w:pPr>
        <w:tabs>
          <w:tab w:val="num" w:pos="2880"/>
        </w:tabs>
        <w:ind w:left="2880" w:hanging="360"/>
      </w:pPr>
      <w:rPr>
        <w:rFonts w:ascii="Symbol" w:hAnsi="Symbol" w:cs="Symbol" w:hint="default"/>
        <w:szCs w:val="26"/>
        <w:lang w:val="en-US"/>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Cs w:val="26"/>
        <w:lang w:val="en-US"/>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nsid w:val="00000040"/>
    <w:multiLevelType w:val="multilevel"/>
    <w:tmpl w:val="00000040"/>
    <w:name w:val="WW8Num65"/>
    <w:lvl w:ilvl="0">
      <w:numFmt w:val="bullet"/>
      <w:lvlText w:val="-"/>
      <w:lvlJc w:val="left"/>
      <w:pPr>
        <w:tabs>
          <w:tab w:val="num" w:pos="720"/>
        </w:tabs>
        <w:ind w:left="720" w:hanging="363"/>
      </w:pPr>
      <w:rPr>
        <w:rFonts w:ascii="Times New Roman" w:hAnsi="Times New Roman" w:cs="Times New Roman" w:hint="default"/>
        <w:szCs w:val="26"/>
      </w:rPr>
    </w:lvl>
    <w:lvl w:ilvl="1">
      <w:numFmt w:val="bullet"/>
      <w:lvlText w:val="◦"/>
      <w:lvlJc w:val="left"/>
      <w:pPr>
        <w:tabs>
          <w:tab w:val="num" w:pos="720"/>
        </w:tabs>
        <w:ind w:left="720" w:hanging="363"/>
      </w:pPr>
      <w:rPr>
        <w:rFonts w:ascii="OpenSymbol" w:hAnsi="OpenSymbol" w:cs="Symbol" w:hint="default"/>
      </w:rPr>
    </w:lvl>
    <w:lvl w:ilvl="2">
      <w:numFmt w:val="bullet"/>
      <w:lvlText w:val=""/>
      <w:lvlJc w:val="left"/>
      <w:pPr>
        <w:tabs>
          <w:tab w:val="num" w:pos="1440"/>
        </w:tabs>
        <w:ind w:left="1440" w:hanging="363"/>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0000004C"/>
    <w:multiLevelType w:val="multilevel"/>
    <w:tmpl w:val="0000004C"/>
    <w:name w:val="WW8Num77"/>
    <w:lvl w:ilvl="0">
      <w:start w:val="1"/>
      <w:numFmt w:val="bullet"/>
      <w:lvlText w:val=""/>
      <w:lvlJc w:val="left"/>
      <w:pPr>
        <w:tabs>
          <w:tab w:val="num" w:pos="720"/>
        </w:tabs>
        <w:ind w:left="720" w:hanging="363"/>
      </w:pPr>
      <w:rPr>
        <w:rFonts w:ascii="Symbol" w:hAnsi="Symbol" w:cs="Symbol" w:hint="default"/>
      </w:rPr>
    </w:lvl>
    <w:lvl w:ilvl="1">
      <w:start w:val="1"/>
      <w:numFmt w:val="bullet"/>
      <w:lvlText w:val="-"/>
      <w:lvlJc w:val="left"/>
      <w:pPr>
        <w:tabs>
          <w:tab w:val="num" w:pos="720"/>
        </w:tabs>
        <w:ind w:left="720"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nsid w:val="00000056"/>
    <w:multiLevelType w:val="singleLevel"/>
    <w:tmpl w:val="00000056"/>
    <w:name w:val="WW8Num87"/>
    <w:lvl w:ilvl="0">
      <w:numFmt w:val="bullet"/>
      <w:lvlText w:val="-"/>
      <w:lvlJc w:val="left"/>
      <w:pPr>
        <w:tabs>
          <w:tab w:val="num" w:pos="0"/>
        </w:tabs>
        <w:ind w:left="720" w:hanging="360"/>
      </w:pPr>
      <w:rPr>
        <w:rFonts w:ascii="Times New Roman" w:hAnsi="Times New Roman" w:cs="Times New Roman" w:hint="default"/>
        <w:szCs w:val="26"/>
        <w:lang w:val="vi-VN"/>
      </w:rPr>
    </w:lvl>
  </w:abstractNum>
  <w:abstractNum w:abstractNumId="12">
    <w:nsid w:val="00000060"/>
    <w:multiLevelType w:val="multilevel"/>
    <w:tmpl w:val="00000060"/>
    <w:name w:val="WW8Num129"/>
    <w:lvl w:ilvl="0">
      <w:start w:val="1"/>
      <w:numFmt w:val="decimal"/>
      <w:lvlText w:val="C.%1."/>
      <w:lvlJc w:val="left"/>
      <w:pPr>
        <w:tabs>
          <w:tab w:val="num" w:pos="567"/>
        </w:tabs>
        <w:ind w:left="567" w:hanging="567"/>
      </w:pPr>
      <w:rPr>
        <w:b w:val="0"/>
        <w:i/>
        <w:sz w:val="24"/>
        <w:szCs w:val="24"/>
      </w:rPr>
    </w:lvl>
    <w:lvl w:ilvl="1">
      <w:start w:val="1"/>
      <w:numFmt w:val="bullet"/>
      <w:lvlText w:val=""/>
      <w:lvlJc w:val="left"/>
      <w:pPr>
        <w:tabs>
          <w:tab w:val="num" w:pos="1440"/>
        </w:tabs>
        <w:ind w:left="1420" w:hanging="340"/>
      </w:pPr>
      <w:rPr>
        <w:rFonts w:ascii="Symbol" w:hAnsi="Symbol" w:cs="Symbol"/>
        <w:b w:val="0"/>
        <w:i/>
        <w:color w:val="auto"/>
        <w:sz w:val="24"/>
        <w:szCs w:val="24"/>
      </w:rPr>
    </w:lvl>
    <w:lvl w:ilvl="2">
      <w:start w:val="1"/>
      <w:numFmt w:val="lowerLetter"/>
      <w:lvlText w:val="%3."/>
      <w:lvlJc w:val="left"/>
      <w:pPr>
        <w:tabs>
          <w:tab w:val="num" w:pos="2340"/>
        </w:tabs>
        <w:ind w:left="2340" w:hanging="360"/>
      </w:pPr>
      <w:rPr>
        <w:b w:val="0"/>
        <w:i/>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65"/>
    <w:multiLevelType w:val="singleLevel"/>
    <w:tmpl w:val="00000065"/>
    <w:name w:val="WW8Num102"/>
    <w:lvl w:ilvl="0">
      <w:start w:val="1"/>
      <w:numFmt w:val="bullet"/>
      <w:lvlText w:val=""/>
      <w:lvlJc w:val="left"/>
      <w:pPr>
        <w:tabs>
          <w:tab w:val="num" w:pos="720"/>
        </w:tabs>
        <w:ind w:left="1080" w:hanging="360"/>
      </w:pPr>
      <w:rPr>
        <w:rFonts w:ascii="Symbol" w:hAnsi="Symbol" w:cs="Symbol" w:hint="default"/>
        <w:color w:val="auto"/>
        <w:sz w:val="26"/>
        <w:szCs w:val="26"/>
        <w:lang w:val="en-US"/>
      </w:rPr>
    </w:lvl>
  </w:abstractNum>
  <w:abstractNum w:abstractNumId="14">
    <w:nsid w:val="0000007A"/>
    <w:multiLevelType w:val="singleLevel"/>
    <w:tmpl w:val="0000007A"/>
    <w:name w:val="WW8Num161"/>
    <w:lvl w:ilvl="0">
      <w:start w:val="1"/>
      <w:numFmt w:val="bullet"/>
      <w:lvlText w:val="-"/>
      <w:lvlJc w:val="left"/>
      <w:pPr>
        <w:tabs>
          <w:tab w:val="num" w:pos="567"/>
        </w:tabs>
        <w:ind w:left="567" w:hanging="567"/>
      </w:pPr>
      <w:rPr>
        <w:rFonts w:ascii="Times New Roman" w:hAnsi="Times New Roman" w:cs="Times New Roman"/>
      </w:rPr>
    </w:lvl>
  </w:abstractNum>
  <w:abstractNum w:abstractNumId="15">
    <w:nsid w:val="01431831"/>
    <w:multiLevelType w:val="hybridMultilevel"/>
    <w:tmpl w:val="9BDA9090"/>
    <w:name w:val="WW8Num10"/>
    <w:lvl w:ilvl="0" w:tplc="FFFFFFFF">
      <w:start w:val="1"/>
      <w:numFmt w:val="bullet"/>
      <w:lvlText w:val="-"/>
      <w:lvlJc w:val="right"/>
      <w:pPr>
        <w:ind w:left="720" w:hanging="360"/>
      </w:pPr>
      <w:rPr>
        <w:rFonts w:ascii="Syastro" w:hAnsi="Syastro" w:hint="default"/>
        <w:sz w:val="16"/>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03847D88"/>
    <w:multiLevelType w:val="hybridMultilevel"/>
    <w:tmpl w:val="2A184286"/>
    <w:name w:val="WW8Num15"/>
    <w:lvl w:ilvl="0" w:tplc="00000001">
      <w:start w:val="1"/>
      <w:numFmt w:val="bullet"/>
      <w:lvlText w:val="-"/>
      <w:lvlJc w:val="left"/>
      <w:pPr>
        <w:tabs>
          <w:tab w:val="num" w:pos="927"/>
        </w:tabs>
        <w:ind w:left="927" w:hanging="360"/>
      </w:pPr>
      <w:rPr>
        <w:rFonts w:ascii="Times New Roman" w:hAnsi="Times New Roman"/>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17">
    <w:nsid w:val="07D22A56"/>
    <w:multiLevelType w:val="hybridMultilevel"/>
    <w:tmpl w:val="BA967E28"/>
    <w:lvl w:ilvl="0" w:tplc="6F94E77A">
      <w:start w:val="1"/>
      <w:numFmt w:val="bullet"/>
      <w:pStyle w:val="tuan1"/>
      <w:lvlText w:val=""/>
      <w:lvlJc w:val="left"/>
      <w:pPr>
        <w:tabs>
          <w:tab w:val="num" w:pos="1134"/>
        </w:tabs>
        <w:ind w:left="1134" w:hanging="567"/>
      </w:pPr>
      <w:rPr>
        <w:rFonts w:ascii="Symbol" w:hAnsi="Symbol" w:hint="default"/>
      </w:rPr>
    </w:lvl>
    <w:lvl w:ilvl="1" w:tplc="09F8B9CE">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0E4A724D"/>
    <w:multiLevelType w:val="hybridMultilevel"/>
    <w:tmpl w:val="2634E604"/>
    <w:lvl w:ilvl="0" w:tplc="773EE300">
      <w:start w:val="1"/>
      <w:numFmt w:val="decimal"/>
      <w:lvlText w:val="%1"/>
      <w:lvlJc w:val="left"/>
      <w:pPr>
        <w:ind w:left="502" w:hanging="360"/>
      </w:pPr>
      <w:rPr>
        <w:rFonts w:ascii="Times New Roman" w:hAnsi="Times New Roman" w:cs="Times New Roman" w:hint="default"/>
        <w:b w:val="0"/>
        <w:i w:val="0"/>
        <w:color w:val="000000"/>
        <w:sz w:val="24"/>
        <w:vertAlign w:val="baseline"/>
        <w14:textOutline w14:w="0" w14:cap="rnd" w14:cmpd="sng" w14:algn="ctr">
          <w14:noFill/>
          <w14:prstDash w14:val="solid"/>
          <w14:bevel/>
        </w14:textOutline>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9">
    <w:nsid w:val="0E837687"/>
    <w:multiLevelType w:val="hybridMultilevel"/>
    <w:tmpl w:val="E42E6E08"/>
    <w:name w:val="WW8Num152"/>
    <w:lvl w:ilvl="0" w:tplc="8BCA6D66">
      <w:start w:val="1"/>
      <w:numFmt w:val="decimal"/>
      <w:lvlText w:val="%1."/>
      <w:lvlJc w:val="left"/>
      <w:pPr>
        <w:tabs>
          <w:tab w:val="num" w:pos="2340"/>
        </w:tabs>
        <w:ind w:left="2340" w:hanging="360"/>
      </w:pPr>
      <w:rPr>
        <w:rFonts w:cs="Times New Roman" w:hint="default"/>
      </w:rPr>
    </w:lvl>
    <w:lvl w:ilvl="1" w:tplc="6E4600A4">
      <w:numFmt w:val="none"/>
      <w:lvlText w:val=""/>
      <w:lvlJc w:val="left"/>
      <w:pPr>
        <w:tabs>
          <w:tab w:val="num" w:pos="360"/>
        </w:tabs>
      </w:pPr>
      <w:rPr>
        <w:rFonts w:cs="Times New Roman"/>
      </w:rPr>
    </w:lvl>
    <w:lvl w:ilvl="2" w:tplc="DD628A84">
      <w:numFmt w:val="none"/>
      <w:lvlText w:val=""/>
      <w:lvlJc w:val="left"/>
      <w:pPr>
        <w:tabs>
          <w:tab w:val="num" w:pos="360"/>
        </w:tabs>
      </w:pPr>
      <w:rPr>
        <w:rFonts w:cs="Times New Roman"/>
      </w:rPr>
    </w:lvl>
    <w:lvl w:ilvl="3" w:tplc="4D1C7EB2">
      <w:numFmt w:val="none"/>
      <w:lvlText w:val=""/>
      <w:lvlJc w:val="left"/>
      <w:pPr>
        <w:tabs>
          <w:tab w:val="num" w:pos="360"/>
        </w:tabs>
      </w:pPr>
      <w:rPr>
        <w:rFonts w:cs="Times New Roman"/>
      </w:rPr>
    </w:lvl>
    <w:lvl w:ilvl="4" w:tplc="ECBA3A0E">
      <w:numFmt w:val="none"/>
      <w:lvlText w:val=""/>
      <w:lvlJc w:val="left"/>
      <w:pPr>
        <w:tabs>
          <w:tab w:val="num" w:pos="360"/>
        </w:tabs>
      </w:pPr>
      <w:rPr>
        <w:rFonts w:cs="Times New Roman"/>
      </w:rPr>
    </w:lvl>
    <w:lvl w:ilvl="5" w:tplc="7A9C4076">
      <w:numFmt w:val="none"/>
      <w:lvlText w:val=""/>
      <w:lvlJc w:val="left"/>
      <w:pPr>
        <w:tabs>
          <w:tab w:val="num" w:pos="360"/>
        </w:tabs>
      </w:pPr>
      <w:rPr>
        <w:rFonts w:cs="Times New Roman"/>
      </w:rPr>
    </w:lvl>
    <w:lvl w:ilvl="6" w:tplc="84F8C7C8">
      <w:numFmt w:val="none"/>
      <w:lvlText w:val=""/>
      <w:lvlJc w:val="left"/>
      <w:pPr>
        <w:tabs>
          <w:tab w:val="num" w:pos="360"/>
        </w:tabs>
      </w:pPr>
      <w:rPr>
        <w:rFonts w:cs="Times New Roman"/>
      </w:rPr>
    </w:lvl>
    <w:lvl w:ilvl="7" w:tplc="FEA2548E">
      <w:numFmt w:val="none"/>
      <w:lvlText w:val=""/>
      <w:lvlJc w:val="left"/>
      <w:pPr>
        <w:tabs>
          <w:tab w:val="num" w:pos="360"/>
        </w:tabs>
      </w:pPr>
      <w:rPr>
        <w:rFonts w:cs="Times New Roman"/>
      </w:rPr>
    </w:lvl>
    <w:lvl w:ilvl="8" w:tplc="56C64286">
      <w:numFmt w:val="none"/>
      <w:lvlText w:val=""/>
      <w:lvlJc w:val="left"/>
      <w:pPr>
        <w:tabs>
          <w:tab w:val="num" w:pos="360"/>
        </w:tabs>
      </w:pPr>
      <w:rPr>
        <w:rFonts w:cs="Times New Roman"/>
      </w:rPr>
    </w:lvl>
  </w:abstractNum>
  <w:abstractNum w:abstractNumId="20">
    <w:nsid w:val="0F3B0251"/>
    <w:multiLevelType w:val="hybridMultilevel"/>
    <w:tmpl w:val="AC163762"/>
    <w:lvl w:ilvl="0" w:tplc="98188026">
      <w:start w:val="5"/>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19F22F2"/>
    <w:multiLevelType w:val="multilevel"/>
    <w:tmpl w:val="9B80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EB70C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149250E4"/>
    <w:multiLevelType w:val="hybridMultilevel"/>
    <w:tmpl w:val="28BE4432"/>
    <w:lvl w:ilvl="0" w:tplc="5C1E6C70">
      <w:start w:val="1"/>
      <w:numFmt w:val="bullet"/>
      <w:pStyle w:val="Dot"/>
      <w:lvlText w:val=""/>
      <w:lvlJc w:val="left"/>
      <w:pPr>
        <w:tabs>
          <w:tab w:val="num" w:pos="4967"/>
        </w:tabs>
        <w:ind w:left="4967"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97C71DD"/>
    <w:multiLevelType w:val="multilevel"/>
    <w:tmpl w:val="BC602836"/>
    <w:lvl w:ilvl="0">
      <w:start w:val="1"/>
      <w:numFmt w:val="decimal"/>
      <w:pStyle w:val="MCCHNH"/>
      <w:lvlText w:val="%1.0."/>
      <w:lvlJc w:val="left"/>
      <w:pPr>
        <w:tabs>
          <w:tab w:val="num" w:pos="795"/>
        </w:tabs>
        <w:ind w:left="795" w:hanging="795"/>
      </w:pPr>
      <w:rPr>
        <w:rFonts w:cs="Times New Roman" w:hint="default"/>
        <w:sz w:val="40"/>
        <w:szCs w:val="40"/>
      </w:rPr>
    </w:lvl>
    <w:lvl w:ilvl="1">
      <w:start w:val="1"/>
      <w:numFmt w:val="decimal"/>
      <w:pStyle w:val="21Muc21"/>
      <w:lvlText w:val="%1.%2."/>
      <w:lvlJc w:val="left"/>
      <w:pPr>
        <w:tabs>
          <w:tab w:val="num" w:pos="1515"/>
        </w:tabs>
        <w:ind w:left="1515" w:hanging="795"/>
      </w:pPr>
      <w:rPr>
        <w:rFonts w:ascii="Palatino Linotype" w:hAnsi="Palatino Linotype" w:cs="Tahoma" w:hint="default"/>
        <w:b/>
        <w:i w:val="0"/>
        <w:sz w:val="32"/>
        <w:szCs w:val="32"/>
      </w:rPr>
    </w:lvl>
    <w:lvl w:ilvl="2">
      <w:start w:val="1"/>
      <w:numFmt w:val="decimal"/>
      <w:pStyle w:val="311Muc311"/>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25">
    <w:nsid w:val="1A376602"/>
    <w:multiLevelType w:val="hybridMultilevel"/>
    <w:tmpl w:val="61CADE14"/>
    <w:name w:val="WW8Num154"/>
    <w:lvl w:ilvl="0" w:tplc="00000001">
      <w:start w:val="1"/>
      <w:numFmt w:val="bullet"/>
      <w:lvlText w:val="-"/>
      <w:lvlJc w:val="left"/>
      <w:pPr>
        <w:tabs>
          <w:tab w:val="num" w:pos="1080"/>
        </w:tabs>
        <w:ind w:left="1080" w:hanging="360"/>
      </w:pPr>
      <w:rPr>
        <w:rFonts w:ascii="Times New Roman" w:hAnsi="Times New Roman"/>
      </w:rPr>
    </w:lvl>
    <w:lvl w:ilvl="1" w:tplc="2576A0B0">
      <w:start w:val="2"/>
      <w:numFmt w:val="bullet"/>
      <w:lvlText w:val=""/>
      <w:lvlJc w:val="left"/>
      <w:pPr>
        <w:tabs>
          <w:tab w:val="num" w:pos="1440"/>
        </w:tabs>
        <w:ind w:left="1440" w:hanging="360"/>
      </w:pPr>
      <w:rPr>
        <w:rFonts w:ascii="Symbol" w:hAnsi="Symbol" w:hint="default"/>
        <w:color w:val="auto"/>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B21048E"/>
    <w:multiLevelType w:val="hybridMultilevel"/>
    <w:tmpl w:val="D256CD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4AA4F64"/>
    <w:multiLevelType w:val="multilevel"/>
    <w:tmpl w:val="E416D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CC2962"/>
    <w:multiLevelType w:val="hybridMultilevel"/>
    <w:tmpl w:val="4CB0885E"/>
    <w:lvl w:ilvl="0" w:tplc="83F4ADE4">
      <w:start w:val="1"/>
      <w:numFmt w:val="bullet"/>
      <w:pStyle w:val="Style2"/>
      <w:lvlText w:val="-"/>
      <w:lvlJc w:val="left"/>
      <w:pPr>
        <w:tabs>
          <w:tab w:val="num" w:pos="227"/>
        </w:tabs>
      </w:pPr>
      <w:rPr>
        <w:rFonts w:ascii="Times New Roman" w:hAnsi="Times New Roman" w:hint="default"/>
        <w:b w:val="0"/>
        <w:vertAlign w:val="baseline"/>
      </w:rPr>
    </w:lvl>
    <w:lvl w:ilvl="1" w:tplc="8D08D286" w:tentative="1">
      <w:start w:val="1"/>
      <w:numFmt w:val="bullet"/>
      <w:lvlText w:val="o"/>
      <w:lvlJc w:val="left"/>
      <w:pPr>
        <w:tabs>
          <w:tab w:val="num" w:pos="1440"/>
        </w:tabs>
        <w:ind w:left="1440" w:hanging="360"/>
      </w:pPr>
      <w:rPr>
        <w:rFonts w:ascii="Courier New" w:hAnsi="Courier New" w:hint="default"/>
      </w:rPr>
    </w:lvl>
    <w:lvl w:ilvl="2" w:tplc="E9DEB0F4" w:tentative="1">
      <w:start w:val="1"/>
      <w:numFmt w:val="bullet"/>
      <w:lvlText w:val=""/>
      <w:lvlJc w:val="left"/>
      <w:pPr>
        <w:tabs>
          <w:tab w:val="num" w:pos="2160"/>
        </w:tabs>
        <w:ind w:left="2160" w:hanging="360"/>
      </w:pPr>
      <w:rPr>
        <w:rFonts w:ascii="Wingdings" w:hAnsi="Wingdings" w:hint="default"/>
      </w:rPr>
    </w:lvl>
    <w:lvl w:ilvl="3" w:tplc="190C3840" w:tentative="1">
      <w:start w:val="1"/>
      <w:numFmt w:val="bullet"/>
      <w:lvlText w:val=""/>
      <w:lvlJc w:val="left"/>
      <w:pPr>
        <w:tabs>
          <w:tab w:val="num" w:pos="2880"/>
        </w:tabs>
        <w:ind w:left="2880" w:hanging="360"/>
      </w:pPr>
      <w:rPr>
        <w:rFonts w:ascii="Symbol" w:hAnsi="Symbol" w:hint="default"/>
      </w:rPr>
    </w:lvl>
    <w:lvl w:ilvl="4" w:tplc="7F94BD02" w:tentative="1">
      <w:start w:val="1"/>
      <w:numFmt w:val="bullet"/>
      <w:lvlText w:val="o"/>
      <w:lvlJc w:val="left"/>
      <w:pPr>
        <w:tabs>
          <w:tab w:val="num" w:pos="3600"/>
        </w:tabs>
        <w:ind w:left="3600" w:hanging="360"/>
      </w:pPr>
      <w:rPr>
        <w:rFonts w:ascii="Courier New" w:hAnsi="Courier New" w:hint="default"/>
      </w:rPr>
    </w:lvl>
    <w:lvl w:ilvl="5" w:tplc="8220A70C">
      <w:start w:val="1"/>
      <w:numFmt w:val="bullet"/>
      <w:lvlText w:val=""/>
      <w:lvlJc w:val="left"/>
      <w:pPr>
        <w:tabs>
          <w:tab w:val="num" w:pos="4320"/>
        </w:tabs>
        <w:ind w:left="4320" w:hanging="360"/>
      </w:pPr>
      <w:rPr>
        <w:rFonts w:ascii="Wingdings" w:hAnsi="Wingdings" w:hint="default"/>
      </w:rPr>
    </w:lvl>
    <w:lvl w:ilvl="6" w:tplc="EEFE43DA" w:tentative="1">
      <w:start w:val="1"/>
      <w:numFmt w:val="bullet"/>
      <w:lvlText w:val=""/>
      <w:lvlJc w:val="left"/>
      <w:pPr>
        <w:tabs>
          <w:tab w:val="num" w:pos="5040"/>
        </w:tabs>
        <w:ind w:left="5040" w:hanging="360"/>
      </w:pPr>
      <w:rPr>
        <w:rFonts w:ascii="Symbol" w:hAnsi="Symbol" w:hint="default"/>
      </w:rPr>
    </w:lvl>
    <w:lvl w:ilvl="7" w:tplc="6B6CAC20" w:tentative="1">
      <w:start w:val="1"/>
      <w:numFmt w:val="bullet"/>
      <w:lvlText w:val="o"/>
      <w:lvlJc w:val="left"/>
      <w:pPr>
        <w:tabs>
          <w:tab w:val="num" w:pos="5760"/>
        </w:tabs>
        <w:ind w:left="5760" w:hanging="360"/>
      </w:pPr>
      <w:rPr>
        <w:rFonts w:ascii="Courier New" w:hAnsi="Courier New" w:hint="default"/>
      </w:rPr>
    </w:lvl>
    <w:lvl w:ilvl="8" w:tplc="C00E7A6E" w:tentative="1">
      <w:start w:val="1"/>
      <w:numFmt w:val="bullet"/>
      <w:lvlText w:val=""/>
      <w:lvlJc w:val="left"/>
      <w:pPr>
        <w:tabs>
          <w:tab w:val="num" w:pos="6480"/>
        </w:tabs>
        <w:ind w:left="6480" w:hanging="360"/>
      </w:pPr>
      <w:rPr>
        <w:rFonts w:ascii="Wingdings" w:hAnsi="Wingdings" w:hint="default"/>
      </w:rPr>
    </w:lvl>
  </w:abstractNum>
  <w:abstractNum w:abstractNumId="29">
    <w:nsid w:val="2D930FFA"/>
    <w:multiLevelType w:val="hybridMultilevel"/>
    <w:tmpl w:val="159A35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B226C7"/>
    <w:multiLevelType w:val="hybridMultilevel"/>
    <w:tmpl w:val="0DC0C5A0"/>
    <w:lvl w:ilvl="0" w:tplc="04090003">
      <w:start w:val="1"/>
      <w:numFmt w:val="bullet"/>
      <w:lvlText w:val="-"/>
      <w:lvlJc w:val="left"/>
      <w:pPr>
        <w:tabs>
          <w:tab w:val="num" w:pos="510"/>
        </w:tabs>
        <w:ind w:left="510" w:hanging="510"/>
      </w:pPr>
      <w:rPr>
        <w:rFonts w:ascii="Times New Roman" w:hAnsi="Times New Roman" w:hint="default"/>
      </w:rPr>
    </w:lvl>
    <w:lvl w:ilvl="1" w:tplc="04090005">
      <w:start w:val="1"/>
      <w:numFmt w:val="bullet"/>
      <w:pStyle w:val="tuan"/>
      <w:lvlText w:val="+"/>
      <w:lvlJc w:val="left"/>
      <w:pPr>
        <w:tabs>
          <w:tab w:val="num" w:pos="1440"/>
        </w:tabs>
        <w:ind w:left="1440" w:hanging="360"/>
      </w:pPr>
      <w:rPr>
        <w:rFonts w:ascii="ZapfEllipt BT" w:hAnsi="ZapfEllipt BT" w:hint="default"/>
      </w:rPr>
    </w:lvl>
    <w:lvl w:ilvl="2" w:tplc="042A0005">
      <w:start w:val="1"/>
      <w:numFmt w:val="bullet"/>
      <w:lvlText w:val=""/>
      <w:lvlJc w:val="left"/>
      <w:pPr>
        <w:tabs>
          <w:tab w:val="num" w:pos="2160"/>
        </w:tabs>
        <w:ind w:left="2160" w:hanging="360"/>
      </w:pPr>
      <w:rPr>
        <w:rFonts w:ascii="Wingdings" w:hAnsi="Wingdings" w:hint="default"/>
      </w:rPr>
    </w:lvl>
    <w:lvl w:ilvl="3" w:tplc="042A0001">
      <w:start w:val="1"/>
      <w:numFmt w:val="bullet"/>
      <w:lvlText w:val=""/>
      <w:lvlJc w:val="left"/>
      <w:pPr>
        <w:tabs>
          <w:tab w:val="num" w:pos="2880"/>
        </w:tabs>
        <w:ind w:left="2880" w:hanging="360"/>
      </w:pPr>
      <w:rPr>
        <w:rFonts w:ascii="Symbol" w:hAnsi="Symbol" w:hint="default"/>
      </w:rPr>
    </w:lvl>
    <w:lvl w:ilvl="4" w:tplc="042A0003">
      <w:start w:val="1"/>
      <w:numFmt w:val="bullet"/>
      <w:lvlText w:val="o"/>
      <w:lvlJc w:val="left"/>
      <w:pPr>
        <w:tabs>
          <w:tab w:val="num" w:pos="3600"/>
        </w:tabs>
        <w:ind w:left="3600" w:hanging="360"/>
      </w:pPr>
      <w:rPr>
        <w:rFonts w:ascii="Courier New" w:hAnsi="Courier New" w:hint="default"/>
      </w:rPr>
    </w:lvl>
    <w:lvl w:ilvl="5" w:tplc="042A0005">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31">
    <w:nsid w:val="32175422"/>
    <w:multiLevelType w:val="hybridMultilevel"/>
    <w:tmpl w:val="D090C628"/>
    <w:lvl w:ilvl="0" w:tplc="8272E524">
      <w:start w:val="1"/>
      <w:numFmt w:val="decimal"/>
      <w:lvlText w:val="3.1.%1."/>
      <w:lvlJc w:val="left"/>
      <w:pPr>
        <w:tabs>
          <w:tab w:val="num" w:pos="567"/>
        </w:tabs>
        <w:ind w:left="567" w:hanging="567"/>
      </w:pPr>
      <w:rPr>
        <w:rFonts w:cs="Times New Roman" w:hint="default"/>
        <w:b/>
      </w:rPr>
    </w:lvl>
    <w:lvl w:ilvl="1" w:tplc="C0B43DE8">
      <w:start w:val="1"/>
      <w:numFmt w:val="decimal"/>
      <w:pStyle w:val="Heading4"/>
      <w:lvlText w:val="A.%2."/>
      <w:lvlJc w:val="left"/>
      <w:pPr>
        <w:tabs>
          <w:tab w:val="num" w:pos="1440"/>
        </w:tabs>
        <w:ind w:left="1440" w:hanging="360"/>
      </w:pPr>
      <w:rPr>
        <w:rFonts w:cs="Times New Roman" w:hint="default"/>
        <w:b/>
        <w:i/>
      </w:rPr>
    </w:lvl>
    <w:lvl w:ilvl="2" w:tplc="5E463BC0">
      <w:start w:val="1"/>
      <w:numFmt w:val="bullet"/>
      <w:lvlText w:val=""/>
      <w:lvlJc w:val="left"/>
      <w:pPr>
        <w:tabs>
          <w:tab w:val="num" w:pos="2340"/>
        </w:tabs>
        <w:ind w:left="2340" w:hanging="360"/>
      </w:pPr>
      <w:rPr>
        <w:rFonts w:ascii="Wingdings" w:hAnsi="Wingdings" w:hint="default"/>
        <w:b w:val="0"/>
        <w:i/>
        <w:color w:val="auto"/>
      </w:rPr>
    </w:lvl>
    <w:lvl w:ilvl="3" w:tplc="8DF2FC80">
      <w:start w:val="1"/>
      <w:numFmt w:val="decimal"/>
      <w:lvlText w:val="A.%4."/>
      <w:lvlJc w:val="left"/>
      <w:pPr>
        <w:tabs>
          <w:tab w:val="num" w:pos="567"/>
        </w:tabs>
        <w:ind w:left="567" w:hanging="567"/>
      </w:pPr>
      <w:rPr>
        <w:rFonts w:cs="Times New Roman" w:hint="default"/>
        <w:b w:val="0"/>
        <w:i/>
        <w:sz w:val="24"/>
        <w:szCs w:val="24"/>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32">
    <w:nsid w:val="338709E3"/>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3804290B"/>
    <w:multiLevelType w:val="hybridMultilevel"/>
    <w:tmpl w:val="B6F453BA"/>
    <w:lvl w:ilvl="0" w:tplc="A754E72E">
      <w:start w:val="1"/>
      <w:numFmt w:val="bullet"/>
      <w:pStyle w:val="Bullet-"/>
      <w:lvlText w:val=""/>
      <w:lvlJc w:val="left"/>
      <w:pPr>
        <w:tabs>
          <w:tab w:val="num" w:pos="397"/>
        </w:tabs>
      </w:pPr>
      <w:rPr>
        <w:rFonts w:ascii="Symbol" w:hAnsi="Symbol" w:hint="default"/>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A865418"/>
    <w:multiLevelType w:val="hybridMultilevel"/>
    <w:tmpl w:val="B9F6AB04"/>
    <w:lvl w:ilvl="0" w:tplc="5060D4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D967489"/>
    <w:multiLevelType w:val="hybridMultilevel"/>
    <w:tmpl w:val="A81EF29C"/>
    <w:lvl w:ilvl="0" w:tplc="6B309D30">
      <w:start w:val="1"/>
      <w:numFmt w:val="bullet"/>
      <w:pStyle w:val="a"/>
      <w:lvlText w:val=""/>
      <w:lvlJc w:val="left"/>
      <w:pPr>
        <w:tabs>
          <w:tab w:val="num" w:pos="1298"/>
        </w:tabs>
        <w:ind w:left="1298" w:hanging="360"/>
      </w:pPr>
      <w:rPr>
        <w:rFonts w:ascii="Symbol" w:hAnsi="Symbol" w:hint="default"/>
      </w:rPr>
    </w:lvl>
    <w:lvl w:ilvl="1" w:tplc="04090019">
      <w:numFmt w:val="bullet"/>
      <w:pStyle w:val="-"/>
      <w:lvlText w:val="-"/>
      <w:lvlJc w:val="left"/>
      <w:pPr>
        <w:tabs>
          <w:tab w:val="num" w:pos="1440"/>
        </w:tabs>
        <w:ind w:left="1440" w:hanging="360"/>
      </w:pPr>
      <w:rPr>
        <w:rFonts w:ascii="Times New Roman" w:eastAsia="Times New Roman" w:hAnsi="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41046BC2"/>
    <w:multiLevelType w:val="hybridMultilevel"/>
    <w:tmpl w:val="712AC5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44680B26"/>
    <w:multiLevelType w:val="hybridMultilevel"/>
    <w:tmpl w:val="DE480C84"/>
    <w:lvl w:ilvl="0" w:tplc="3E629608">
      <w:start w:val="1"/>
      <w:numFmt w:val="bullet"/>
      <w:pStyle w:val="Style4"/>
      <w:lvlText w:val=""/>
      <w:lvlJc w:val="left"/>
      <w:pPr>
        <w:tabs>
          <w:tab w:val="num" w:pos="389"/>
        </w:tabs>
        <w:ind w:firstLine="216"/>
      </w:pPr>
      <w:rPr>
        <w:rFonts w:ascii="Symbol" w:hAnsi="Symbol" w:hint="default"/>
      </w:rPr>
    </w:lvl>
    <w:lvl w:ilvl="1" w:tplc="12905A24"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487A4585"/>
    <w:multiLevelType w:val="hybridMultilevel"/>
    <w:tmpl w:val="E1204B8A"/>
    <w:lvl w:ilvl="0" w:tplc="2EC47D22">
      <w:start w:val="1"/>
      <w:numFmt w:val="bullet"/>
      <w:pStyle w:val="StyleBodyTextBefore3ptAfter3pt"/>
      <w:lvlText w:val=""/>
      <w:lvlJc w:val="left"/>
      <w:pPr>
        <w:tabs>
          <w:tab w:val="num" w:pos="482"/>
        </w:tabs>
        <w:ind w:left="482" w:hanging="482"/>
      </w:pPr>
      <w:rPr>
        <w:rFonts w:ascii="VNI-Times" w:hAnsi="VNI-Times" w:hint="default"/>
      </w:rPr>
    </w:lvl>
    <w:lvl w:ilvl="1" w:tplc="04090001">
      <w:start w:val="1"/>
      <w:numFmt w:val="bullet"/>
      <w:lvlText w:val="o"/>
      <w:lvlJc w:val="left"/>
      <w:pPr>
        <w:tabs>
          <w:tab w:val="num" w:pos="1440"/>
        </w:tabs>
        <w:ind w:left="1440" w:hanging="360"/>
      </w:pPr>
      <w:rPr>
        <w:rFonts w:ascii="VNI-Internet Mail" w:hAnsi="VNI-Internet Mail" w:hint="default"/>
      </w:rPr>
    </w:lvl>
    <w:lvl w:ilvl="2" w:tplc="04090005">
      <w:start w:val="1"/>
      <w:numFmt w:val="bullet"/>
      <w:lvlText w:val=""/>
      <w:lvlJc w:val="left"/>
      <w:pPr>
        <w:tabs>
          <w:tab w:val="num" w:pos="2160"/>
        </w:tabs>
        <w:ind w:left="2160" w:hanging="360"/>
      </w:pPr>
      <w:rPr>
        <w:rFonts w:ascii="VNI-Times" w:hAnsi="VNI-Times" w:hint="default"/>
      </w:rPr>
    </w:lvl>
    <w:lvl w:ilvl="3" w:tplc="04090001">
      <w:start w:val="1"/>
      <w:numFmt w:val="bullet"/>
      <w:lvlText w:val=""/>
      <w:lvlJc w:val="left"/>
      <w:pPr>
        <w:tabs>
          <w:tab w:val="num" w:pos="2880"/>
        </w:tabs>
        <w:ind w:left="2880" w:hanging="360"/>
      </w:pPr>
      <w:rPr>
        <w:rFonts w:ascii="VNI-Times" w:hAnsi="VNI-Times" w:hint="default"/>
      </w:rPr>
    </w:lvl>
    <w:lvl w:ilvl="4" w:tplc="04090003">
      <w:start w:val="1"/>
      <w:numFmt w:val="bullet"/>
      <w:lvlText w:val="o"/>
      <w:lvlJc w:val="left"/>
      <w:pPr>
        <w:tabs>
          <w:tab w:val="num" w:pos="3600"/>
        </w:tabs>
        <w:ind w:left="3600" w:hanging="360"/>
      </w:pPr>
      <w:rPr>
        <w:rFonts w:ascii="VNI-Internet Mail" w:hAnsi="VNI-Internet Mail" w:hint="default"/>
      </w:rPr>
    </w:lvl>
    <w:lvl w:ilvl="5" w:tplc="04090005">
      <w:start w:val="1"/>
      <w:numFmt w:val="bullet"/>
      <w:lvlText w:val=""/>
      <w:lvlJc w:val="left"/>
      <w:pPr>
        <w:tabs>
          <w:tab w:val="num" w:pos="4320"/>
        </w:tabs>
        <w:ind w:left="4320" w:hanging="360"/>
      </w:pPr>
      <w:rPr>
        <w:rFonts w:ascii="VNI-Times" w:hAnsi="VNI-Times" w:hint="default"/>
      </w:rPr>
    </w:lvl>
    <w:lvl w:ilvl="6" w:tplc="04090001">
      <w:start w:val="1"/>
      <w:numFmt w:val="bullet"/>
      <w:lvlText w:val=""/>
      <w:lvlJc w:val="left"/>
      <w:pPr>
        <w:tabs>
          <w:tab w:val="num" w:pos="5040"/>
        </w:tabs>
        <w:ind w:left="5040" w:hanging="360"/>
      </w:pPr>
      <w:rPr>
        <w:rFonts w:ascii="VNI-Times" w:hAnsi="VNI-Times" w:hint="default"/>
      </w:rPr>
    </w:lvl>
    <w:lvl w:ilvl="7" w:tplc="04090003">
      <w:start w:val="1"/>
      <w:numFmt w:val="bullet"/>
      <w:lvlText w:val="o"/>
      <w:lvlJc w:val="left"/>
      <w:pPr>
        <w:tabs>
          <w:tab w:val="num" w:pos="5760"/>
        </w:tabs>
        <w:ind w:left="5760" w:hanging="360"/>
      </w:pPr>
      <w:rPr>
        <w:rFonts w:ascii="VNI-Internet Mail" w:hAnsi="VNI-Internet Mail" w:hint="default"/>
      </w:rPr>
    </w:lvl>
    <w:lvl w:ilvl="8" w:tplc="04090005">
      <w:start w:val="1"/>
      <w:numFmt w:val="bullet"/>
      <w:lvlText w:val=""/>
      <w:lvlJc w:val="left"/>
      <w:pPr>
        <w:tabs>
          <w:tab w:val="num" w:pos="6480"/>
        </w:tabs>
        <w:ind w:left="6480" w:hanging="360"/>
      </w:pPr>
      <w:rPr>
        <w:rFonts w:ascii="VNI-Times" w:hAnsi="VNI-Times" w:hint="default"/>
      </w:rPr>
    </w:lvl>
  </w:abstractNum>
  <w:abstractNum w:abstractNumId="39">
    <w:nsid w:val="4A8E7078"/>
    <w:multiLevelType w:val="multilevel"/>
    <w:tmpl w:val="EE6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AF60E4F"/>
    <w:multiLevelType w:val="hybridMultilevel"/>
    <w:tmpl w:val="C00AF332"/>
    <w:name w:val="WW8Num104"/>
    <w:lvl w:ilvl="0" w:tplc="0409000B">
      <w:start w:val="1"/>
      <w:numFmt w:val="bullet"/>
      <w:lvlText w:val=""/>
      <w:lvlJc w:val="left"/>
      <w:pPr>
        <w:tabs>
          <w:tab w:val="num" w:pos="624"/>
        </w:tabs>
        <w:ind w:left="624" w:hanging="34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0CF5A79"/>
    <w:multiLevelType w:val="hybridMultilevel"/>
    <w:tmpl w:val="A4E68A10"/>
    <w:lvl w:ilvl="0" w:tplc="0409000B">
      <w:start w:val="1"/>
      <w:numFmt w:val="decimal"/>
      <w:pStyle w:val="PHUONG"/>
      <w:lvlText w:val="(%1)"/>
      <w:lvlJc w:val="left"/>
      <w:pPr>
        <w:tabs>
          <w:tab w:val="num" w:pos="144"/>
        </w:tabs>
        <w:ind w:left="144" w:hanging="144"/>
      </w:pPr>
      <w:rPr>
        <w:rFonts w:cs="Times New Roman" w:hint="default"/>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lowerLetter"/>
      <w:lvlText w:val="%5."/>
      <w:lvlJc w:val="left"/>
      <w:pPr>
        <w:tabs>
          <w:tab w:val="num" w:pos="3600"/>
        </w:tabs>
        <w:ind w:left="3600" w:hanging="360"/>
      </w:pPr>
      <w:rPr>
        <w:rFonts w:cs="Times New Roman"/>
      </w:rPr>
    </w:lvl>
    <w:lvl w:ilvl="5" w:tplc="04090005">
      <w:start w:val="1"/>
      <w:numFmt w:val="lowerRoman"/>
      <w:lvlText w:val="%6."/>
      <w:lvlJc w:val="right"/>
      <w:pPr>
        <w:tabs>
          <w:tab w:val="num" w:pos="4320"/>
        </w:tabs>
        <w:ind w:left="4320" w:hanging="18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lowerLetter"/>
      <w:lvlText w:val="%8."/>
      <w:lvlJc w:val="left"/>
      <w:pPr>
        <w:tabs>
          <w:tab w:val="num" w:pos="5760"/>
        </w:tabs>
        <w:ind w:left="5760" w:hanging="360"/>
      </w:pPr>
      <w:rPr>
        <w:rFonts w:cs="Times New Roman"/>
      </w:rPr>
    </w:lvl>
    <w:lvl w:ilvl="8" w:tplc="04090005">
      <w:start w:val="1"/>
      <w:numFmt w:val="lowerRoman"/>
      <w:lvlText w:val="%9."/>
      <w:lvlJc w:val="right"/>
      <w:pPr>
        <w:tabs>
          <w:tab w:val="num" w:pos="6480"/>
        </w:tabs>
        <w:ind w:left="6480" w:hanging="180"/>
      </w:pPr>
      <w:rPr>
        <w:rFonts w:cs="Times New Roman"/>
      </w:rPr>
    </w:lvl>
  </w:abstractNum>
  <w:abstractNum w:abstractNumId="42">
    <w:nsid w:val="582B2CBB"/>
    <w:multiLevelType w:val="hybridMultilevel"/>
    <w:tmpl w:val="11509C2E"/>
    <w:lvl w:ilvl="0" w:tplc="04090005">
      <w:start w:val="1"/>
      <w:numFmt w:val="bullet"/>
      <w:pStyle w:val="a0"/>
      <w:lvlText w:val=""/>
      <w:lvlJc w:val="left"/>
      <w:pPr>
        <w:tabs>
          <w:tab w:val="num" w:pos="961"/>
        </w:tabs>
        <w:ind w:left="961" w:hanging="360"/>
      </w:pPr>
      <w:rPr>
        <w:rFonts w:ascii="Wingdings" w:hAnsi="Wingdings" w:hint="default"/>
      </w:rPr>
    </w:lvl>
    <w:lvl w:ilvl="1" w:tplc="04090009">
      <w:start w:val="1"/>
      <w:numFmt w:val="bullet"/>
      <w:lvlText w:val=""/>
      <w:lvlJc w:val="left"/>
      <w:pPr>
        <w:tabs>
          <w:tab w:val="num" w:pos="2018"/>
        </w:tabs>
        <w:ind w:left="2018" w:hanging="360"/>
      </w:pPr>
      <w:rPr>
        <w:rFonts w:ascii="Symbol" w:hAnsi="Symbol" w:hint="default"/>
      </w:rPr>
    </w:lvl>
    <w:lvl w:ilvl="2" w:tplc="04090005" w:tentative="1">
      <w:start w:val="1"/>
      <w:numFmt w:val="bullet"/>
      <w:lvlText w:val=""/>
      <w:lvlJc w:val="left"/>
      <w:pPr>
        <w:tabs>
          <w:tab w:val="num" w:pos="2738"/>
        </w:tabs>
        <w:ind w:left="2738" w:hanging="360"/>
      </w:pPr>
      <w:rPr>
        <w:rFonts w:ascii="Wingdings" w:hAnsi="Wingdings" w:hint="default"/>
      </w:rPr>
    </w:lvl>
    <w:lvl w:ilvl="3" w:tplc="04090001" w:tentative="1">
      <w:start w:val="1"/>
      <w:numFmt w:val="bullet"/>
      <w:lvlText w:val=""/>
      <w:lvlJc w:val="left"/>
      <w:pPr>
        <w:tabs>
          <w:tab w:val="num" w:pos="3458"/>
        </w:tabs>
        <w:ind w:left="3458" w:hanging="360"/>
      </w:pPr>
      <w:rPr>
        <w:rFonts w:ascii="Symbol" w:hAnsi="Symbol" w:hint="default"/>
      </w:rPr>
    </w:lvl>
    <w:lvl w:ilvl="4" w:tplc="04090003" w:tentative="1">
      <w:start w:val="1"/>
      <w:numFmt w:val="bullet"/>
      <w:lvlText w:val="o"/>
      <w:lvlJc w:val="left"/>
      <w:pPr>
        <w:tabs>
          <w:tab w:val="num" w:pos="4178"/>
        </w:tabs>
        <w:ind w:left="4178" w:hanging="360"/>
      </w:pPr>
      <w:rPr>
        <w:rFonts w:ascii="Courier New" w:hAnsi="Courier New" w:hint="default"/>
      </w:rPr>
    </w:lvl>
    <w:lvl w:ilvl="5" w:tplc="04090005" w:tentative="1">
      <w:start w:val="1"/>
      <w:numFmt w:val="bullet"/>
      <w:lvlText w:val=""/>
      <w:lvlJc w:val="left"/>
      <w:pPr>
        <w:tabs>
          <w:tab w:val="num" w:pos="4898"/>
        </w:tabs>
        <w:ind w:left="4898" w:hanging="360"/>
      </w:pPr>
      <w:rPr>
        <w:rFonts w:ascii="Wingdings" w:hAnsi="Wingdings" w:hint="default"/>
      </w:rPr>
    </w:lvl>
    <w:lvl w:ilvl="6" w:tplc="04090001" w:tentative="1">
      <w:start w:val="1"/>
      <w:numFmt w:val="bullet"/>
      <w:lvlText w:val=""/>
      <w:lvlJc w:val="left"/>
      <w:pPr>
        <w:tabs>
          <w:tab w:val="num" w:pos="5618"/>
        </w:tabs>
        <w:ind w:left="5618" w:hanging="360"/>
      </w:pPr>
      <w:rPr>
        <w:rFonts w:ascii="Symbol" w:hAnsi="Symbol" w:hint="default"/>
      </w:rPr>
    </w:lvl>
    <w:lvl w:ilvl="7" w:tplc="04090003" w:tentative="1">
      <w:start w:val="1"/>
      <w:numFmt w:val="bullet"/>
      <w:lvlText w:val="o"/>
      <w:lvlJc w:val="left"/>
      <w:pPr>
        <w:tabs>
          <w:tab w:val="num" w:pos="6338"/>
        </w:tabs>
        <w:ind w:left="6338" w:hanging="360"/>
      </w:pPr>
      <w:rPr>
        <w:rFonts w:ascii="Courier New" w:hAnsi="Courier New" w:hint="default"/>
      </w:rPr>
    </w:lvl>
    <w:lvl w:ilvl="8" w:tplc="04090005" w:tentative="1">
      <w:start w:val="1"/>
      <w:numFmt w:val="bullet"/>
      <w:lvlText w:val=""/>
      <w:lvlJc w:val="left"/>
      <w:pPr>
        <w:tabs>
          <w:tab w:val="num" w:pos="7058"/>
        </w:tabs>
        <w:ind w:left="7058" w:hanging="360"/>
      </w:pPr>
      <w:rPr>
        <w:rFonts w:ascii="Wingdings" w:hAnsi="Wingdings" w:hint="default"/>
      </w:rPr>
    </w:lvl>
  </w:abstractNum>
  <w:abstractNum w:abstractNumId="43">
    <w:nsid w:val="5B7E4CAB"/>
    <w:multiLevelType w:val="hybridMultilevel"/>
    <w:tmpl w:val="41F0F23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44">
    <w:nsid w:val="5E163D4D"/>
    <w:multiLevelType w:val="hybridMultilevel"/>
    <w:tmpl w:val="F8D4791C"/>
    <w:lvl w:ilvl="0" w:tplc="61D495D0">
      <w:start w:val="1"/>
      <w:numFmt w:val="bullet"/>
      <w:pStyle w:val="Dash"/>
      <w:lvlText w:val=""/>
      <w:lvlJc w:val="left"/>
      <w:pPr>
        <w:tabs>
          <w:tab w:val="num" w:pos="432"/>
        </w:tabs>
        <w:ind w:left="432" w:hanging="288"/>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5">
    <w:nsid w:val="5EFB0684"/>
    <w:multiLevelType w:val="multilevel"/>
    <w:tmpl w:val="5202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23F57A9"/>
    <w:multiLevelType w:val="multilevel"/>
    <w:tmpl w:val="04090023"/>
    <w:styleLink w:val="ArticleSection"/>
    <w:lvl w:ilvl="0">
      <w:start w:val="1"/>
      <w:numFmt w:val="upperRoman"/>
      <w:lvlText w:val="Article %1."/>
      <w:lvlJc w:val="left"/>
      <w:pPr>
        <w:tabs>
          <w:tab w:val="num" w:pos="2880"/>
        </w:tabs>
      </w:pPr>
      <w:rPr>
        <w:rFonts w:cs="Times New Roman"/>
      </w:rPr>
    </w:lvl>
    <w:lvl w:ilvl="1">
      <w:start w:val="1"/>
      <w:numFmt w:val="decimalZero"/>
      <w:isLgl/>
      <w:lvlText w:val="Section %1.%2"/>
      <w:lvlJc w:val="left"/>
      <w:pPr>
        <w:tabs>
          <w:tab w:val="num" w:pos="288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7">
    <w:nsid w:val="65180C04"/>
    <w:multiLevelType w:val="multilevel"/>
    <w:tmpl w:val="95C08D6E"/>
    <w:lvl w:ilvl="0">
      <w:start w:val="1"/>
      <w:numFmt w:val="decimal"/>
      <w:lvlText w:val="%1."/>
      <w:lvlJc w:val="left"/>
      <w:pPr>
        <w:tabs>
          <w:tab w:val="num" w:pos="720"/>
        </w:tabs>
        <w:ind w:left="360" w:hanging="360"/>
      </w:pPr>
      <w:rPr>
        <w:rFonts w:cs="Times New Roman" w:hint="default"/>
        <w:i w:val="0"/>
        <w:iCs w:val="0"/>
        <w:caps w:val="0"/>
        <w:smallCaps w:val="0"/>
        <w:strike w:val="0"/>
        <w:dstrike w:val="0"/>
        <w:vanish w:val="0"/>
        <w:color w:val="000000"/>
        <w:spacing w:val="0"/>
        <w:kern w:val="0"/>
        <w:position w:val="0"/>
        <w:u w:val="none"/>
        <w:vertAlign w:val="baseline"/>
      </w:rPr>
    </w:lvl>
    <w:lvl w:ilvl="1">
      <w:start w:val="1"/>
      <w:numFmt w:val="decimal"/>
      <w:pStyle w:val="StyleHeading2Left0cm"/>
      <w:lvlText w:val="%1.%2."/>
      <w:lvlJc w:val="left"/>
      <w:pPr>
        <w:tabs>
          <w:tab w:val="num" w:pos="1800"/>
        </w:tabs>
        <w:ind w:left="792" w:hanging="432"/>
      </w:pPr>
      <w:rPr>
        <w:rFonts w:cs="Times New Roman" w:hint="default"/>
      </w:rPr>
    </w:lvl>
    <w:lvl w:ilvl="2">
      <w:start w:val="1"/>
      <w:numFmt w:val="decimal"/>
      <w:lvlText w:val="%1.%2.%3."/>
      <w:lvlJc w:val="left"/>
      <w:pPr>
        <w:tabs>
          <w:tab w:val="num" w:pos="2520"/>
        </w:tabs>
        <w:ind w:left="1224" w:hanging="504"/>
      </w:pPr>
      <w:rPr>
        <w:rFonts w:cs="Times New Roman" w:hint="default"/>
      </w:rPr>
    </w:lvl>
    <w:lvl w:ilvl="3">
      <w:start w:val="1"/>
      <w:numFmt w:val="decimal"/>
      <w:lvlText w:val="%1.%2.%3.%4."/>
      <w:lvlJc w:val="left"/>
      <w:pPr>
        <w:tabs>
          <w:tab w:val="num" w:pos="3600"/>
        </w:tabs>
        <w:ind w:left="1728" w:hanging="648"/>
      </w:pPr>
      <w:rPr>
        <w:rFonts w:cs="Times New Roman" w:hint="default"/>
      </w:rPr>
    </w:lvl>
    <w:lvl w:ilvl="4">
      <w:start w:val="1"/>
      <w:numFmt w:val="decimal"/>
      <w:lvlText w:val="%1.%2.%3.%4.%5."/>
      <w:lvlJc w:val="left"/>
      <w:pPr>
        <w:tabs>
          <w:tab w:val="num" w:pos="4320"/>
        </w:tabs>
        <w:ind w:left="2232" w:hanging="792"/>
      </w:pPr>
      <w:rPr>
        <w:rFonts w:cs="Times New Roman" w:hint="default"/>
      </w:rPr>
    </w:lvl>
    <w:lvl w:ilvl="5">
      <w:start w:val="1"/>
      <w:numFmt w:val="decimal"/>
      <w:lvlText w:val="%1.%2.%3.%4.%5.%6."/>
      <w:lvlJc w:val="left"/>
      <w:pPr>
        <w:tabs>
          <w:tab w:val="num" w:pos="5400"/>
        </w:tabs>
        <w:ind w:left="2736" w:hanging="936"/>
      </w:pPr>
      <w:rPr>
        <w:rFonts w:cs="Times New Roman" w:hint="default"/>
      </w:rPr>
    </w:lvl>
    <w:lvl w:ilvl="6">
      <w:start w:val="1"/>
      <w:numFmt w:val="decimal"/>
      <w:lvlText w:val="%1.%2.%3.%4.%5.%6.%7."/>
      <w:lvlJc w:val="left"/>
      <w:pPr>
        <w:tabs>
          <w:tab w:val="num" w:pos="6480"/>
        </w:tabs>
        <w:ind w:left="3240" w:hanging="1080"/>
      </w:pPr>
      <w:rPr>
        <w:rFonts w:cs="Times New Roman" w:hint="default"/>
      </w:rPr>
    </w:lvl>
    <w:lvl w:ilvl="7">
      <w:start w:val="1"/>
      <w:numFmt w:val="decimal"/>
      <w:lvlText w:val="%1.%2.%3.%4.%5.%6.%7.%8."/>
      <w:lvlJc w:val="left"/>
      <w:pPr>
        <w:tabs>
          <w:tab w:val="num" w:pos="7200"/>
        </w:tabs>
        <w:ind w:left="3744" w:hanging="1224"/>
      </w:pPr>
      <w:rPr>
        <w:rFonts w:cs="Times New Roman" w:hint="default"/>
      </w:rPr>
    </w:lvl>
    <w:lvl w:ilvl="8">
      <w:start w:val="1"/>
      <w:numFmt w:val="decimal"/>
      <w:lvlText w:val="%1.%2.%3.%4.%5.%6.%7.%8.%9."/>
      <w:lvlJc w:val="left"/>
      <w:pPr>
        <w:tabs>
          <w:tab w:val="num" w:pos="8280"/>
        </w:tabs>
        <w:ind w:left="4320" w:hanging="1440"/>
      </w:pPr>
      <w:rPr>
        <w:rFonts w:cs="Times New Roman" w:hint="default"/>
      </w:rPr>
    </w:lvl>
  </w:abstractNum>
  <w:abstractNum w:abstractNumId="48">
    <w:nsid w:val="70385856"/>
    <w:multiLevelType w:val="hybridMultilevel"/>
    <w:tmpl w:val="514EB860"/>
    <w:name w:val="WW8Num1522"/>
    <w:lvl w:ilvl="0" w:tplc="621430A0">
      <w:numFmt w:val="bullet"/>
      <w:lvlText w:val="+"/>
      <w:lvlJc w:val="left"/>
      <w:pPr>
        <w:ind w:left="1260" w:hanging="360"/>
      </w:pPr>
      <w:rPr>
        <w:rFonts w:ascii="VNI-Helve-Condense" w:eastAsia="Times New Roman" w:hAnsi="VNI-Helve-Condense" w:hint="default"/>
      </w:rPr>
    </w:lvl>
    <w:lvl w:ilvl="1" w:tplc="F1D2C09C" w:tentative="1">
      <w:start w:val="1"/>
      <w:numFmt w:val="bullet"/>
      <w:lvlText w:val="o"/>
      <w:lvlJc w:val="left"/>
      <w:pPr>
        <w:ind w:left="1980" w:hanging="360"/>
      </w:pPr>
      <w:rPr>
        <w:rFonts w:ascii="Courier New" w:hAnsi="Courier New" w:hint="default"/>
      </w:rPr>
    </w:lvl>
    <w:lvl w:ilvl="2" w:tplc="BC1ACA42" w:tentative="1">
      <w:start w:val="1"/>
      <w:numFmt w:val="bullet"/>
      <w:lvlText w:val=""/>
      <w:lvlJc w:val="left"/>
      <w:pPr>
        <w:ind w:left="2700" w:hanging="360"/>
      </w:pPr>
      <w:rPr>
        <w:rFonts w:ascii="Wingdings" w:hAnsi="Wingdings" w:hint="default"/>
      </w:rPr>
    </w:lvl>
    <w:lvl w:ilvl="3" w:tplc="0106B65E" w:tentative="1">
      <w:start w:val="1"/>
      <w:numFmt w:val="bullet"/>
      <w:lvlText w:val=""/>
      <w:lvlJc w:val="left"/>
      <w:pPr>
        <w:ind w:left="3420" w:hanging="360"/>
      </w:pPr>
      <w:rPr>
        <w:rFonts w:ascii="Symbol" w:hAnsi="Symbol" w:hint="default"/>
      </w:rPr>
    </w:lvl>
    <w:lvl w:ilvl="4" w:tplc="C854B312" w:tentative="1">
      <w:start w:val="1"/>
      <w:numFmt w:val="bullet"/>
      <w:lvlText w:val="o"/>
      <w:lvlJc w:val="left"/>
      <w:pPr>
        <w:ind w:left="4140" w:hanging="360"/>
      </w:pPr>
      <w:rPr>
        <w:rFonts w:ascii="Courier New" w:hAnsi="Courier New" w:hint="default"/>
      </w:rPr>
    </w:lvl>
    <w:lvl w:ilvl="5" w:tplc="2E5289FC" w:tentative="1">
      <w:start w:val="1"/>
      <w:numFmt w:val="bullet"/>
      <w:lvlText w:val=""/>
      <w:lvlJc w:val="left"/>
      <w:pPr>
        <w:ind w:left="4860" w:hanging="360"/>
      </w:pPr>
      <w:rPr>
        <w:rFonts w:ascii="Wingdings" w:hAnsi="Wingdings" w:hint="default"/>
      </w:rPr>
    </w:lvl>
    <w:lvl w:ilvl="6" w:tplc="199CBB58" w:tentative="1">
      <w:start w:val="1"/>
      <w:numFmt w:val="bullet"/>
      <w:lvlText w:val=""/>
      <w:lvlJc w:val="left"/>
      <w:pPr>
        <w:ind w:left="5580" w:hanging="360"/>
      </w:pPr>
      <w:rPr>
        <w:rFonts w:ascii="Symbol" w:hAnsi="Symbol" w:hint="default"/>
      </w:rPr>
    </w:lvl>
    <w:lvl w:ilvl="7" w:tplc="BE7AEAAC" w:tentative="1">
      <w:start w:val="1"/>
      <w:numFmt w:val="bullet"/>
      <w:lvlText w:val="o"/>
      <w:lvlJc w:val="left"/>
      <w:pPr>
        <w:ind w:left="6300" w:hanging="360"/>
      </w:pPr>
      <w:rPr>
        <w:rFonts w:ascii="Courier New" w:hAnsi="Courier New" w:hint="default"/>
      </w:rPr>
    </w:lvl>
    <w:lvl w:ilvl="8" w:tplc="89589798" w:tentative="1">
      <w:start w:val="1"/>
      <w:numFmt w:val="bullet"/>
      <w:lvlText w:val=""/>
      <w:lvlJc w:val="left"/>
      <w:pPr>
        <w:ind w:left="7020" w:hanging="360"/>
      </w:pPr>
      <w:rPr>
        <w:rFonts w:ascii="Wingdings" w:hAnsi="Wingdings" w:hint="default"/>
      </w:rPr>
    </w:lvl>
  </w:abstractNum>
  <w:abstractNum w:abstractNumId="49">
    <w:nsid w:val="727C5027"/>
    <w:multiLevelType w:val="hybridMultilevel"/>
    <w:tmpl w:val="734EE454"/>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50">
    <w:nsid w:val="7AAE47E5"/>
    <w:multiLevelType w:val="hybridMultilevel"/>
    <w:tmpl w:val="CA103C9A"/>
    <w:lvl w:ilvl="0" w:tplc="FFFFFFFF">
      <w:start w:val="1"/>
      <w:numFmt w:val="bullet"/>
      <w:pStyle w:val="Indexgachdaudong"/>
      <w:lvlText w:val="-"/>
      <w:lvlJc w:val="left"/>
      <w:pPr>
        <w:tabs>
          <w:tab w:val="num" w:pos="1080"/>
        </w:tabs>
        <w:ind w:left="1080" w:hanging="360"/>
      </w:pPr>
      <w:rPr>
        <w:rFonts w:ascii="Tahoma" w:hAnsi="Tahoma" w:hint="default"/>
      </w:rPr>
    </w:lvl>
    <w:lvl w:ilvl="1" w:tplc="FFFFFFFF">
      <w:start w:val="1"/>
      <w:numFmt w:val="bullet"/>
      <w:lvlText w:val=""/>
      <w:lvlJc w:val="left"/>
      <w:pPr>
        <w:tabs>
          <w:tab w:val="num" w:pos="1440"/>
        </w:tabs>
        <w:ind w:left="1440" w:hanging="360"/>
      </w:pPr>
      <w:rPr>
        <w:rFonts w:ascii="Times New Roman" w:hAnsi="Times New Roman"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num w:numId="1">
    <w:abstractNumId w:val="42"/>
  </w:num>
  <w:num w:numId="2">
    <w:abstractNumId w:val="28"/>
  </w:num>
  <w:num w:numId="3">
    <w:abstractNumId w:val="47"/>
  </w:num>
  <w:num w:numId="4">
    <w:abstractNumId w:val="46"/>
  </w:num>
  <w:num w:numId="5">
    <w:abstractNumId w:val="37"/>
  </w:num>
  <w:num w:numId="6">
    <w:abstractNumId w:val="35"/>
  </w:num>
  <w:num w:numId="7">
    <w:abstractNumId w:val="32"/>
  </w:num>
  <w:num w:numId="8">
    <w:abstractNumId w:val="22"/>
  </w:num>
  <w:num w:numId="9">
    <w:abstractNumId w:val="41"/>
  </w:num>
  <w:num w:numId="10">
    <w:abstractNumId w:val="44"/>
  </w:num>
  <w:num w:numId="11">
    <w:abstractNumId w:val="30"/>
  </w:num>
  <w:num w:numId="12">
    <w:abstractNumId w:val="23"/>
  </w:num>
  <w:num w:numId="13">
    <w:abstractNumId w:val="17"/>
  </w:num>
  <w:num w:numId="14">
    <w:abstractNumId w:val="31"/>
  </w:num>
  <w:num w:numId="15">
    <w:abstractNumId w:val="38"/>
  </w:num>
  <w:num w:numId="16">
    <w:abstractNumId w:val="50"/>
  </w:num>
  <w:num w:numId="17">
    <w:abstractNumId w:val="33"/>
  </w:num>
  <w:num w:numId="18">
    <w:abstractNumId w:val="24"/>
  </w:num>
  <w:num w:numId="19">
    <w:abstractNumId w:val="34"/>
  </w:num>
  <w:num w:numId="20">
    <w:abstractNumId w:val="49"/>
  </w:num>
  <w:num w:numId="21">
    <w:abstractNumId w:val="36"/>
  </w:num>
  <w:num w:numId="22">
    <w:abstractNumId w:val="43"/>
  </w:num>
  <w:num w:numId="23">
    <w:abstractNumId w:val="20"/>
  </w:num>
  <w:num w:numId="24">
    <w:abstractNumId w:val="21"/>
  </w:num>
  <w:num w:numId="25">
    <w:abstractNumId w:val="45"/>
  </w:num>
  <w:num w:numId="26">
    <w:abstractNumId w:val="39"/>
  </w:num>
  <w:num w:numId="27">
    <w:abstractNumId w:val="27"/>
  </w:num>
  <w:num w:numId="28">
    <w:abstractNumId w:val="26"/>
  </w:num>
  <w:num w:numId="29">
    <w:abstractNumId w:val="29"/>
  </w:num>
  <w:num w:numId="30">
    <w:abstractNumId w:val="18"/>
  </w:num>
  <w:num w:numId="31">
    <w:abstractNumId w:val="16"/>
  </w:num>
  <w:num w:numId="32">
    <w:abstractNumId w:val="25"/>
  </w:num>
  <w:num w:numId="33">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94"/>
    <w:rsid w:val="00000392"/>
    <w:rsid w:val="0000047D"/>
    <w:rsid w:val="0000080E"/>
    <w:rsid w:val="0000106E"/>
    <w:rsid w:val="00001745"/>
    <w:rsid w:val="00001AB0"/>
    <w:rsid w:val="000021DB"/>
    <w:rsid w:val="0000230F"/>
    <w:rsid w:val="000024E3"/>
    <w:rsid w:val="00002A20"/>
    <w:rsid w:val="00002E4F"/>
    <w:rsid w:val="0000327B"/>
    <w:rsid w:val="000033FE"/>
    <w:rsid w:val="000036BB"/>
    <w:rsid w:val="00003737"/>
    <w:rsid w:val="000039C3"/>
    <w:rsid w:val="00003BD2"/>
    <w:rsid w:val="00003C57"/>
    <w:rsid w:val="00004A98"/>
    <w:rsid w:val="00004B83"/>
    <w:rsid w:val="00005394"/>
    <w:rsid w:val="00005863"/>
    <w:rsid w:val="00005C08"/>
    <w:rsid w:val="00006535"/>
    <w:rsid w:val="00006C09"/>
    <w:rsid w:val="0000741A"/>
    <w:rsid w:val="0000760E"/>
    <w:rsid w:val="000079B0"/>
    <w:rsid w:val="00007A90"/>
    <w:rsid w:val="00007EC5"/>
    <w:rsid w:val="0001053B"/>
    <w:rsid w:val="00010F82"/>
    <w:rsid w:val="00011927"/>
    <w:rsid w:val="00011ACC"/>
    <w:rsid w:val="00012139"/>
    <w:rsid w:val="00012577"/>
    <w:rsid w:val="00012C12"/>
    <w:rsid w:val="00012CAE"/>
    <w:rsid w:val="00013592"/>
    <w:rsid w:val="00013934"/>
    <w:rsid w:val="000141A0"/>
    <w:rsid w:val="00014D31"/>
    <w:rsid w:val="0001515D"/>
    <w:rsid w:val="00015264"/>
    <w:rsid w:val="00015B5A"/>
    <w:rsid w:val="00016050"/>
    <w:rsid w:val="0001642F"/>
    <w:rsid w:val="00016574"/>
    <w:rsid w:val="00016918"/>
    <w:rsid w:val="000178A4"/>
    <w:rsid w:val="00017DDE"/>
    <w:rsid w:val="00020588"/>
    <w:rsid w:val="00021B62"/>
    <w:rsid w:val="000223BB"/>
    <w:rsid w:val="00022934"/>
    <w:rsid w:val="000238D2"/>
    <w:rsid w:val="00024082"/>
    <w:rsid w:val="000243FA"/>
    <w:rsid w:val="00024554"/>
    <w:rsid w:val="00024980"/>
    <w:rsid w:val="00024EBF"/>
    <w:rsid w:val="000250B1"/>
    <w:rsid w:val="000251D4"/>
    <w:rsid w:val="000253AF"/>
    <w:rsid w:val="000254C1"/>
    <w:rsid w:val="00025FD9"/>
    <w:rsid w:val="000260AD"/>
    <w:rsid w:val="0002662E"/>
    <w:rsid w:val="000267B9"/>
    <w:rsid w:val="00026C28"/>
    <w:rsid w:val="00026C51"/>
    <w:rsid w:val="00027078"/>
    <w:rsid w:val="000274C9"/>
    <w:rsid w:val="00027A69"/>
    <w:rsid w:val="00030480"/>
    <w:rsid w:val="0003063B"/>
    <w:rsid w:val="00030FE5"/>
    <w:rsid w:val="00031085"/>
    <w:rsid w:val="000315A4"/>
    <w:rsid w:val="00032631"/>
    <w:rsid w:val="00032BD6"/>
    <w:rsid w:val="00032DA5"/>
    <w:rsid w:val="00033971"/>
    <w:rsid w:val="00033C52"/>
    <w:rsid w:val="00033EAA"/>
    <w:rsid w:val="0003411B"/>
    <w:rsid w:val="0003421C"/>
    <w:rsid w:val="00034364"/>
    <w:rsid w:val="0003467F"/>
    <w:rsid w:val="00034854"/>
    <w:rsid w:val="00034BA5"/>
    <w:rsid w:val="00034FA4"/>
    <w:rsid w:val="00035026"/>
    <w:rsid w:val="00035192"/>
    <w:rsid w:val="00035434"/>
    <w:rsid w:val="000357EE"/>
    <w:rsid w:val="00035CC4"/>
    <w:rsid w:val="00035F36"/>
    <w:rsid w:val="0003681E"/>
    <w:rsid w:val="00036891"/>
    <w:rsid w:val="000369D7"/>
    <w:rsid w:val="00036A29"/>
    <w:rsid w:val="000375E1"/>
    <w:rsid w:val="00037A67"/>
    <w:rsid w:val="000402AB"/>
    <w:rsid w:val="000405FB"/>
    <w:rsid w:val="00040727"/>
    <w:rsid w:val="000408CD"/>
    <w:rsid w:val="00040B2A"/>
    <w:rsid w:val="00041005"/>
    <w:rsid w:val="00041561"/>
    <w:rsid w:val="00041A9E"/>
    <w:rsid w:val="00041CEC"/>
    <w:rsid w:val="00042361"/>
    <w:rsid w:val="00042375"/>
    <w:rsid w:val="00042643"/>
    <w:rsid w:val="00042A5D"/>
    <w:rsid w:val="00042C3F"/>
    <w:rsid w:val="00043AF9"/>
    <w:rsid w:val="00043CCE"/>
    <w:rsid w:val="00043CD6"/>
    <w:rsid w:val="00043E30"/>
    <w:rsid w:val="00044D74"/>
    <w:rsid w:val="00044E02"/>
    <w:rsid w:val="00045167"/>
    <w:rsid w:val="000453DD"/>
    <w:rsid w:val="00045A10"/>
    <w:rsid w:val="00045C56"/>
    <w:rsid w:val="00046076"/>
    <w:rsid w:val="00046325"/>
    <w:rsid w:val="00046B21"/>
    <w:rsid w:val="00046B5F"/>
    <w:rsid w:val="00047158"/>
    <w:rsid w:val="000477DE"/>
    <w:rsid w:val="00047800"/>
    <w:rsid w:val="000479BE"/>
    <w:rsid w:val="00047F9B"/>
    <w:rsid w:val="0005030D"/>
    <w:rsid w:val="00050453"/>
    <w:rsid w:val="00050B13"/>
    <w:rsid w:val="000511B3"/>
    <w:rsid w:val="000511C4"/>
    <w:rsid w:val="00051A42"/>
    <w:rsid w:val="00051B91"/>
    <w:rsid w:val="00051C7A"/>
    <w:rsid w:val="00051EE8"/>
    <w:rsid w:val="00051EEF"/>
    <w:rsid w:val="00051FDC"/>
    <w:rsid w:val="000520C0"/>
    <w:rsid w:val="00052497"/>
    <w:rsid w:val="00053688"/>
    <w:rsid w:val="00053E8F"/>
    <w:rsid w:val="00054185"/>
    <w:rsid w:val="00054356"/>
    <w:rsid w:val="000543E2"/>
    <w:rsid w:val="000546F5"/>
    <w:rsid w:val="000547D0"/>
    <w:rsid w:val="00054852"/>
    <w:rsid w:val="00054B63"/>
    <w:rsid w:val="00055DCF"/>
    <w:rsid w:val="00056237"/>
    <w:rsid w:val="0005677B"/>
    <w:rsid w:val="0005731D"/>
    <w:rsid w:val="0005759C"/>
    <w:rsid w:val="0006027A"/>
    <w:rsid w:val="000602A0"/>
    <w:rsid w:val="0006122A"/>
    <w:rsid w:val="000620BF"/>
    <w:rsid w:val="000621BC"/>
    <w:rsid w:val="000626A3"/>
    <w:rsid w:val="00062B6A"/>
    <w:rsid w:val="00062EF0"/>
    <w:rsid w:val="00063507"/>
    <w:rsid w:val="000641A3"/>
    <w:rsid w:val="0006479B"/>
    <w:rsid w:val="00064DCD"/>
    <w:rsid w:val="000650D5"/>
    <w:rsid w:val="000657C5"/>
    <w:rsid w:val="00065910"/>
    <w:rsid w:val="00065C4A"/>
    <w:rsid w:val="00065D45"/>
    <w:rsid w:val="00066168"/>
    <w:rsid w:val="00066462"/>
    <w:rsid w:val="00066524"/>
    <w:rsid w:val="0006775D"/>
    <w:rsid w:val="000679BF"/>
    <w:rsid w:val="00067ED5"/>
    <w:rsid w:val="00067FC0"/>
    <w:rsid w:val="00070538"/>
    <w:rsid w:val="000709D0"/>
    <w:rsid w:val="000716EC"/>
    <w:rsid w:val="000717DF"/>
    <w:rsid w:val="00071D0B"/>
    <w:rsid w:val="00072092"/>
    <w:rsid w:val="000723D3"/>
    <w:rsid w:val="0007242C"/>
    <w:rsid w:val="00072524"/>
    <w:rsid w:val="000725E3"/>
    <w:rsid w:val="0007285D"/>
    <w:rsid w:val="00073410"/>
    <w:rsid w:val="00073514"/>
    <w:rsid w:val="00073967"/>
    <w:rsid w:val="000739FC"/>
    <w:rsid w:val="00073EDD"/>
    <w:rsid w:val="00074048"/>
    <w:rsid w:val="00074589"/>
    <w:rsid w:val="00074A1F"/>
    <w:rsid w:val="00074C6A"/>
    <w:rsid w:val="00074F08"/>
    <w:rsid w:val="00074F7A"/>
    <w:rsid w:val="0007526F"/>
    <w:rsid w:val="000753A0"/>
    <w:rsid w:val="0007543B"/>
    <w:rsid w:val="000754D4"/>
    <w:rsid w:val="000755AE"/>
    <w:rsid w:val="00075AE7"/>
    <w:rsid w:val="00075DF8"/>
    <w:rsid w:val="0007643B"/>
    <w:rsid w:val="000768C3"/>
    <w:rsid w:val="00076AB5"/>
    <w:rsid w:val="00076E8F"/>
    <w:rsid w:val="00076EA7"/>
    <w:rsid w:val="000771B0"/>
    <w:rsid w:val="000773B0"/>
    <w:rsid w:val="0007745B"/>
    <w:rsid w:val="0007751F"/>
    <w:rsid w:val="0008075C"/>
    <w:rsid w:val="00080FAA"/>
    <w:rsid w:val="00081017"/>
    <w:rsid w:val="0008142E"/>
    <w:rsid w:val="000814B3"/>
    <w:rsid w:val="00081D59"/>
    <w:rsid w:val="00081FEC"/>
    <w:rsid w:val="00082157"/>
    <w:rsid w:val="0008232A"/>
    <w:rsid w:val="00082482"/>
    <w:rsid w:val="00082C3F"/>
    <w:rsid w:val="000832B0"/>
    <w:rsid w:val="0008345E"/>
    <w:rsid w:val="0008355D"/>
    <w:rsid w:val="000838BE"/>
    <w:rsid w:val="00083AFB"/>
    <w:rsid w:val="00083B7E"/>
    <w:rsid w:val="00083D18"/>
    <w:rsid w:val="00083DA9"/>
    <w:rsid w:val="00083F29"/>
    <w:rsid w:val="0008413F"/>
    <w:rsid w:val="0008423B"/>
    <w:rsid w:val="00084972"/>
    <w:rsid w:val="00084EFD"/>
    <w:rsid w:val="00084F67"/>
    <w:rsid w:val="0008540D"/>
    <w:rsid w:val="000854CD"/>
    <w:rsid w:val="0008558F"/>
    <w:rsid w:val="00085A49"/>
    <w:rsid w:val="00085BBC"/>
    <w:rsid w:val="00085E76"/>
    <w:rsid w:val="00085F9D"/>
    <w:rsid w:val="00086040"/>
    <w:rsid w:val="00086636"/>
    <w:rsid w:val="00086861"/>
    <w:rsid w:val="0008779B"/>
    <w:rsid w:val="000878A2"/>
    <w:rsid w:val="00087A24"/>
    <w:rsid w:val="000900CC"/>
    <w:rsid w:val="00090215"/>
    <w:rsid w:val="000902FD"/>
    <w:rsid w:val="0009030D"/>
    <w:rsid w:val="0009071C"/>
    <w:rsid w:val="0009093E"/>
    <w:rsid w:val="000910FA"/>
    <w:rsid w:val="000911BF"/>
    <w:rsid w:val="000919A7"/>
    <w:rsid w:val="000919F2"/>
    <w:rsid w:val="00092368"/>
    <w:rsid w:val="000926CE"/>
    <w:rsid w:val="00092919"/>
    <w:rsid w:val="0009334E"/>
    <w:rsid w:val="000933CE"/>
    <w:rsid w:val="00093830"/>
    <w:rsid w:val="00093A20"/>
    <w:rsid w:val="00093BFB"/>
    <w:rsid w:val="00093CB9"/>
    <w:rsid w:val="00093ECB"/>
    <w:rsid w:val="00094890"/>
    <w:rsid w:val="000948BF"/>
    <w:rsid w:val="0009536C"/>
    <w:rsid w:val="0009585A"/>
    <w:rsid w:val="00095A69"/>
    <w:rsid w:val="00095B11"/>
    <w:rsid w:val="00095DEB"/>
    <w:rsid w:val="00095E33"/>
    <w:rsid w:val="0009653B"/>
    <w:rsid w:val="00096749"/>
    <w:rsid w:val="000967A1"/>
    <w:rsid w:val="00096945"/>
    <w:rsid w:val="00096B1A"/>
    <w:rsid w:val="000974A3"/>
    <w:rsid w:val="000976CA"/>
    <w:rsid w:val="00097770"/>
    <w:rsid w:val="00097871"/>
    <w:rsid w:val="000979B4"/>
    <w:rsid w:val="00097EAB"/>
    <w:rsid w:val="000A04FF"/>
    <w:rsid w:val="000A083D"/>
    <w:rsid w:val="000A0CBC"/>
    <w:rsid w:val="000A0FD9"/>
    <w:rsid w:val="000A1242"/>
    <w:rsid w:val="000A130D"/>
    <w:rsid w:val="000A1586"/>
    <w:rsid w:val="000A1B6D"/>
    <w:rsid w:val="000A2576"/>
    <w:rsid w:val="000A2AF5"/>
    <w:rsid w:val="000A2CD8"/>
    <w:rsid w:val="000A3550"/>
    <w:rsid w:val="000A3791"/>
    <w:rsid w:val="000A3926"/>
    <w:rsid w:val="000A3A2C"/>
    <w:rsid w:val="000A3E2D"/>
    <w:rsid w:val="000A3EE6"/>
    <w:rsid w:val="000A523D"/>
    <w:rsid w:val="000A5915"/>
    <w:rsid w:val="000A5B5D"/>
    <w:rsid w:val="000A5F83"/>
    <w:rsid w:val="000A656F"/>
    <w:rsid w:val="000A6694"/>
    <w:rsid w:val="000A68E0"/>
    <w:rsid w:val="000A6D59"/>
    <w:rsid w:val="000A7058"/>
    <w:rsid w:val="000A70AF"/>
    <w:rsid w:val="000A7BCE"/>
    <w:rsid w:val="000A7DE9"/>
    <w:rsid w:val="000B0029"/>
    <w:rsid w:val="000B01A6"/>
    <w:rsid w:val="000B020C"/>
    <w:rsid w:val="000B07E1"/>
    <w:rsid w:val="000B08F9"/>
    <w:rsid w:val="000B0DAF"/>
    <w:rsid w:val="000B0F71"/>
    <w:rsid w:val="000B1005"/>
    <w:rsid w:val="000B105F"/>
    <w:rsid w:val="000B13CF"/>
    <w:rsid w:val="000B1407"/>
    <w:rsid w:val="000B1816"/>
    <w:rsid w:val="000B1B32"/>
    <w:rsid w:val="000B2AA1"/>
    <w:rsid w:val="000B3027"/>
    <w:rsid w:val="000B3039"/>
    <w:rsid w:val="000B3060"/>
    <w:rsid w:val="000B30C0"/>
    <w:rsid w:val="000B3242"/>
    <w:rsid w:val="000B3568"/>
    <w:rsid w:val="000B389F"/>
    <w:rsid w:val="000B39D9"/>
    <w:rsid w:val="000B3B21"/>
    <w:rsid w:val="000B3D2B"/>
    <w:rsid w:val="000B3D78"/>
    <w:rsid w:val="000B3E78"/>
    <w:rsid w:val="000B40E4"/>
    <w:rsid w:val="000B41CC"/>
    <w:rsid w:val="000B429F"/>
    <w:rsid w:val="000B4D2A"/>
    <w:rsid w:val="000B4D7C"/>
    <w:rsid w:val="000B549D"/>
    <w:rsid w:val="000B609F"/>
    <w:rsid w:val="000B60B9"/>
    <w:rsid w:val="000B67D1"/>
    <w:rsid w:val="000B68C7"/>
    <w:rsid w:val="000B6A3B"/>
    <w:rsid w:val="000B6E45"/>
    <w:rsid w:val="000B6FF0"/>
    <w:rsid w:val="000B712D"/>
    <w:rsid w:val="000B7370"/>
    <w:rsid w:val="000B79DD"/>
    <w:rsid w:val="000C00A9"/>
    <w:rsid w:val="000C04EB"/>
    <w:rsid w:val="000C0B93"/>
    <w:rsid w:val="000C0BF3"/>
    <w:rsid w:val="000C0D5B"/>
    <w:rsid w:val="000C0F16"/>
    <w:rsid w:val="000C16AA"/>
    <w:rsid w:val="000C190E"/>
    <w:rsid w:val="000C1AC2"/>
    <w:rsid w:val="000C1CB4"/>
    <w:rsid w:val="000C1D1A"/>
    <w:rsid w:val="000C1D8C"/>
    <w:rsid w:val="000C241A"/>
    <w:rsid w:val="000C299A"/>
    <w:rsid w:val="000C2B84"/>
    <w:rsid w:val="000C2FC5"/>
    <w:rsid w:val="000C3111"/>
    <w:rsid w:val="000C312A"/>
    <w:rsid w:val="000C34DA"/>
    <w:rsid w:val="000C3911"/>
    <w:rsid w:val="000C3988"/>
    <w:rsid w:val="000C3B2E"/>
    <w:rsid w:val="000C3D5C"/>
    <w:rsid w:val="000C4495"/>
    <w:rsid w:val="000C4E61"/>
    <w:rsid w:val="000C5681"/>
    <w:rsid w:val="000C5896"/>
    <w:rsid w:val="000C5F03"/>
    <w:rsid w:val="000C6BB4"/>
    <w:rsid w:val="000C6C94"/>
    <w:rsid w:val="000C6F0A"/>
    <w:rsid w:val="000C73C9"/>
    <w:rsid w:val="000C7883"/>
    <w:rsid w:val="000C7A4F"/>
    <w:rsid w:val="000C7A59"/>
    <w:rsid w:val="000C7F56"/>
    <w:rsid w:val="000D023F"/>
    <w:rsid w:val="000D0516"/>
    <w:rsid w:val="000D0DFB"/>
    <w:rsid w:val="000D0F9A"/>
    <w:rsid w:val="000D107A"/>
    <w:rsid w:val="000D188F"/>
    <w:rsid w:val="000D19EE"/>
    <w:rsid w:val="000D2001"/>
    <w:rsid w:val="000D2673"/>
    <w:rsid w:val="000D32A0"/>
    <w:rsid w:val="000D374B"/>
    <w:rsid w:val="000D3F32"/>
    <w:rsid w:val="000D4207"/>
    <w:rsid w:val="000D4435"/>
    <w:rsid w:val="000D4C44"/>
    <w:rsid w:val="000D5A70"/>
    <w:rsid w:val="000D6319"/>
    <w:rsid w:val="000D6B0D"/>
    <w:rsid w:val="000D7831"/>
    <w:rsid w:val="000D795C"/>
    <w:rsid w:val="000D7972"/>
    <w:rsid w:val="000E00DA"/>
    <w:rsid w:val="000E04AD"/>
    <w:rsid w:val="000E0848"/>
    <w:rsid w:val="000E0891"/>
    <w:rsid w:val="000E1016"/>
    <w:rsid w:val="000E12EE"/>
    <w:rsid w:val="000E13F4"/>
    <w:rsid w:val="000E157E"/>
    <w:rsid w:val="000E1E5A"/>
    <w:rsid w:val="000E248D"/>
    <w:rsid w:val="000E29DE"/>
    <w:rsid w:val="000E2F0F"/>
    <w:rsid w:val="000E328D"/>
    <w:rsid w:val="000E334A"/>
    <w:rsid w:val="000E34AE"/>
    <w:rsid w:val="000E379D"/>
    <w:rsid w:val="000E3B91"/>
    <w:rsid w:val="000E3F73"/>
    <w:rsid w:val="000E4001"/>
    <w:rsid w:val="000E4164"/>
    <w:rsid w:val="000E49C3"/>
    <w:rsid w:val="000E4C6B"/>
    <w:rsid w:val="000E54C4"/>
    <w:rsid w:val="000E5BA9"/>
    <w:rsid w:val="000E653D"/>
    <w:rsid w:val="000E67E6"/>
    <w:rsid w:val="000E6DEB"/>
    <w:rsid w:val="000E72C3"/>
    <w:rsid w:val="000F0318"/>
    <w:rsid w:val="000F037C"/>
    <w:rsid w:val="000F0404"/>
    <w:rsid w:val="000F0962"/>
    <w:rsid w:val="000F1DB7"/>
    <w:rsid w:val="000F1DF1"/>
    <w:rsid w:val="000F1E7F"/>
    <w:rsid w:val="000F263A"/>
    <w:rsid w:val="000F263C"/>
    <w:rsid w:val="000F294B"/>
    <w:rsid w:val="000F2A2F"/>
    <w:rsid w:val="000F2AA0"/>
    <w:rsid w:val="000F2FB5"/>
    <w:rsid w:val="000F3036"/>
    <w:rsid w:val="000F38B2"/>
    <w:rsid w:val="000F4377"/>
    <w:rsid w:val="000F43CD"/>
    <w:rsid w:val="000F4555"/>
    <w:rsid w:val="000F4E39"/>
    <w:rsid w:val="000F5C5C"/>
    <w:rsid w:val="000F62EB"/>
    <w:rsid w:val="000F6AD8"/>
    <w:rsid w:val="000F6CEA"/>
    <w:rsid w:val="000F719C"/>
    <w:rsid w:val="000F75CD"/>
    <w:rsid w:val="000F7956"/>
    <w:rsid w:val="000F7C77"/>
    <w:rsid w:val="000F7EE6"/>
    <w:rsid w:val="000F7FAF"/>
    <w:rsid w:val="001004B1"/>
    <w:rsid w:val="0010093A"/>
    <w:rsid w:val="00100ACB"/>
    <w:rsid w:val="00100D3A"/>
    <w:rsid w:val="00101680"/>
    <w:rsid w:val="00101980"/>
    <w:rsid w:val="00101E01"/>
    <w:rsid w:val="001029D3"/>
    <w:rsid w:val="00102E36"/>
    <w:rsid w:val="001038AE"/>
    <w:rsid w:val="00103B0B"/>
    <w:rsid w:val="00103D23"/>
    <w:rsid w:val="00103F17"/>
    <w:rsid w:val="00104650"/>
    <w:rsid w:val="0010493C"/>
    <w:rsid w:val="00104C5C"/>
    <w:rsid w:val="00104FFA"/>
    <w:rsid w:val="00105F79"/>
    <w:rsid w:val="00106101"/>
    <w:rsid w:val="001061AE"/>
    <w:rsid w:val="001064F8"/>
    <w:rsid w:val="001065BB"/>
    <w:rsid w:val="001068F0"/>
    <w:rsid w:val="00106C81"/>
    <w:rsid w:val="00107044"/>
    <w:rsid w:val="00107183"/>
    <w:rsid w:val="001073A9"/>
    <w:rsid w:val="001073DE"/>
    <w:rsid w:val="001074A3"/>
    <w:rsid w:val="00107B87"/>
    <w:rsid w:val="00107DA3"/>
    <w:rsid w:val="00107E5A"/>
    <w:rsid w:val="00110363"/>
    <w:rsid w:val="00110E0F"/>
    <w:rsid w:val="00111286"/>
    <w:rsid w:val="00111720"/>
    <w:rsid w:val="00111A37"/>
    <w:rsid w:val="00112979"/>
    <w:rsid w:val="00112EC3"/>
    <w:rsid w:val="00113462"/>
    <w:rsid w:val="001143B8"/>
    <w:rsid w:val="001143E9"/>
    <w:rsid w:val="00114AD9"/>
    <w:rsid w:val="00114F6F"/>
    <w:rsid w:val="0011525A"/>
    <w:rsid w:val="00115EB3"/>
    <w:rsid w:val="00115EFE"/>
    <w:rsid w:val="00117281"/>
    <w:rsid w:val="001175CA"/>
    <w:rsid w:val="001178F2"/>
    <w:rsid w:val="00117B47"/>
    <w:rsid w:val="00117E67"/>
    <w:rsid w:val="00120724"/>
    <w:rsid w:val="0012073D"/>
    <w:rsid w:val="00120C4C"/>
    <w:rsid w:val="00120E52"/>
    <w:rsid w:val="00120FE7"/>
    <w:rsid w:val="00121865"/>
    <w:rsid w:val="00121962"/>
    <w:rsid w:val="00122276"/>
    <w:rsid w:val="00123281"/>
    <w:rsid w:val="001234E2"/>
    <w:rsid w:val="001239AE"/>
    <w:rsid w:val="00123C32"/>
    <w:rsid w:val="00123E44"/>
    <w:rsid w:val="00123E54"/>
    <w:rsid w:val="00123ECA"/>
    <w:rsid w:val="00124061"/>
    <w:rsid w:val="00124534"/>
    <w:rsid w:val="00124750"/>
    <w:rsid w:val="001248DB"/>
    <w:rsid w:val="00124F3D"/>
    <w:rsid w:val="00125466"/>
    <w:rsid w:val="00125474"/>
    <w:rsid w:val="00125C3A"/>
    <w:rsid w:val="00125D30"/>
    <w:rsid w:val="00125F6B"/>
    <w:rsid w:val="001262DB"/>
    <w:rsid w:val="00126377"/>
    <w:rsid w:val="001263C0"/>
    <w:rsid w:val="0012698B"/>
    <w:rsid w:val="00126A6B"/>
    <w:rsid w:val="00126AB6"/>
    <w:rsid w:val="00126C72"/>
    <w:rsid w:val="001278BE"/>
    <w:rsid w:val="00127D10"/>
    <w:rsid w:val="00127E7A"/>
    <w:rsid w:val="00130618"/>
    <w:rsid w:val="001309CB"/>
    <w:rsid w:val="00130F6F"/>
    <w:rsid w:val="00131FA7"/>
    <w:rsid w:val="0013320F"/>
    <w:rsid w:val="0013327A"/>
    <w:rsid w:val="0013328F"/>
    <w:rsid w:val="001341F6"/>
    <w:rsid w:val="0013431D"/>
    <w:rsid w:val="001347E6"/>
    <w:rsid w:val="00134B17"/>
    <w:rsid w:val="0013503B"/>
    <w:rsid w:val="0013506F"/>
    <w:rsid w:val="0013511B"/>
    <w:rsid w:val="0013543E"/>
    <w:rsid w:val="00136423"/>
    <w:rsid w:val="00136985"/>
    <w:rsid w:val="001372C4"/>
    <w:rsid w:val="00137334"/>
    <w:rsid w:val="00137953"/>
    <w:rsid w:val="00137A29"/>
    <w:rsid w:val="00137D3D"/>
    <w:rsid w:val="00137D5E"/>
    <w:rsid w:val="001402C3"/>
    <w:rsid w:val="00140438"/>
    <w:rsid w:val="001404AB"/>
    <w:rsid w:val="00140EB2"/>
    <w:rsid w:val="0014127B"/>
    <w:rsid w:val="001415FD"/>
    <w:rsid w:val="00142138"/>
    <w:rsid w:val="0014232F"/>
    <w:rsid w:val="0014296D"/>
    <w:rsid w:val="00144124"/>
    <w:rsid w:val="0014441E"/>
    <w:rsid w:val="0014469C"/>
    <w:rsid w:val="001448AA"/>
    <w:rsid w:val="00144B14"/>
    <w:rsid w:val="00145101"/>
    <w:rsid w:val="001451D8"/>
    <w:rsid w:val="00145F16"/>
    <w:rsid w:val="0014617A"/>
    <w:rsid w:val="00146180"/>
    <w:rsid w:val="001462BB"/>
    <w:rsid w:val="001465A0"/>
    <w:rsid w:val="001469A3"/>
    <w:rsid w:val="00146BBD"/>
    <w:rsid w:val="001478CC"/>
    <w:rsid w:val="00147F75"/>
    <w:rsid w:val="001501AA"/>
    <w:rsid w:val="001509B5"/>
    <w:rsid w:val="00150B39"/>
    <w:rsid w:val="0015111D"/>
    <w:rsid w:val="0015147E"/>
    <w:rsid w:val="00151B5E"/>
    <w:rsid w:val="00151EAB"/>
    <w:rsid w:val="001520F2"/>
    <w:rsid w:val="00152D38"/>
    <w:rsid w:val="0015335C"/>
    <w:rsid w:val="0015364F"/>
    <w:rsid w:val="00153BD2"/>
    <w:rsid w:val="001541B9"/>
    <w:rsid w:val="00154C06"/>
    <w:rsid w:val="00154C1F"/>
    <w:rsid w:val="00154D59"/>
    <w:rsid w:val="0015564E"/>
    <w:rsid w:val="001559FC"/>
    <w:rsid w:val="00155B47"/>
    <w:rsid w:val="00155BCD"/>
    <w:rsid w:val="00156463"/>
    <w:rsid w:val="00156A45"/>
    <w:rsid w:val="0015701C"/>
    <w:rsid w:val="00157DDB"/>
    <w:rsid w:val="0016021B"/>
    <w:rsid w:val="00160A37"/>
    <w:rsid w:val="00160CF6"/>
    <w:rsid w:val="00160DF4"/>
    <w:rsid w:val="00160F21"/>
    <w:rsid w:val="00161281"/>
    <w:rsid w:val="00161487"/>
    <w:rsid w:val="00161B0D"/>
    <w:rsid w:val="0016228E"/>
    <w:rsid w:val="00162AA8"/>
    <w:rsid w:val="00163176"/>
    <w:rsid w:val="00163378"/>
    <w:rsid w:val="00163896"/>
    <w:rsid w:val="00163AD3"/>
    <w:rsid w:val="00163FB8"/>
    <w:rsid w:val="001642BB"/>
    <w:rsid w:val="001642FA"/>
    <w:rsid w:val="0016452A"/>
    <w:rsid w:val="0016455C"/>
    <w:rsid w:val="0016486B"/>
    <w:rsid w:val="001649C4"/>
    <w:rsid w:val="00165877"/>
    <w:rsid w:val="001658C1"/>
    <w:rsid w:val="00165DFC"/>
    <w:rsid w:val="00166382"/>
    <w:rsid w:val="0016751A"/>
    <w:rsid w:val="00167786"/>
    <w:rsid w:val="001701D3"/>
    <w:rsid w:val="0017063B"/>
    <w:rsid w:val="00170E31"/>
    <w:rsid w:val="00170E5A"/>
    <w:rsid w:val="00171027"/>
    <w:rsid w:val="00171270"/>
    <w:rsid w:val="00171C6F"/>
    <w:rsid w:val="00171CB3"/>
    <w:rsid w:val="00171EAA"/>
    <w:rsid w:val="001723BE"/>
    <w:rsid w:val="00172732"/>
    <w:rsid w:val="001729EE"/>
    <w:rsid w:val="001734ED"/>
    <w:rsid w:val="001735DD"/>
    <w:rsid w:val="001738E2"/>
    <w:rsid w:val="00173ADE"/>
    <w:rsid w:val="00173B73"/>
    <w:rsid w:val="00174295"/>
    <w:rsid w:val="00174F79"/>
    <w:rsid w:val="00175218"/>
    <w:rsid w:val="0017535B"/>
    <w:rsid w:val="00175E62"/>
    <w:rsid w:val="00175EF8"/>
    <w:rsid w:val="001761E6"/>
    <w:rsid w:val="00176434"/>
    <w:rsid w:val="001769C8"/>
    <w:rsid w:val="001769D1"/>
    <w:rsid w:val="001777FC"/>
    <w:rsid w:val="00177D1C"/>
    <w:rsid w:val="00177D47"/>
    <w:rsid w:val="00177EAA"/>
    <w:rsid w:val="001802CA"/>
    <w:rsid w:val="001804E1"/>
    <w:rsid w:val="001805E4"/>
    <w:rsid w:val="001807F8"/>
    <w:rsid w:val="00180A39"/>
    <w:rsid w:val="00181007"/>
    <w:rsid w:val="0018125A"/>
    <w:rsid w:val="0018130C"/>
    <w:rsid w:val="001813AC"/>
    <w:rsid w:val="0018168C"/>
    <w:rsid w:val="001818E7"/>
    <w:rsid w:val="00181920"/>
    <w:rsid w:val="00182175"/>
    <w:rsid w:val="001825BA"/>
    <w:rsid w:val="00183571"/>
    <w:rsid w:val="00183660"/>
    <w:rsid w:val="00183D1C"/>
    <w:rsid w:val="0018442A"/>
    <w:rsid w:val="00184CF9"/>
    <w:rsid w:val="00184F50"/>
    <w:rsid w:val="00185AA4"/>
    <w:rsid w:val="00185D5D"/>
    <w:rsid w:val="00186127"/>
    <w:rsid w:val="0018693B"/>
    <w:rsid w:val="0018698C"/>
    <w:rsid w:val="00186CF8"/>
    <w:rsid w:val="00186DBF"/>
    <w:rsid w:val="00186E33"/>
    <w:rsid w:val="00186E64"/>
    <w:rsid w:val="00187422"/>
    <w:rsid w:val="00187752"/>
    <w:rsid w:val="001878FF"/>
    <w:rsid w:val="0018793C"/>
    <w:rsid w:val="001879E0"/>
    <w:rsid w:val="00187DF8"/>
    <w:rsid w:val="00187F4C"/>
    <w:rsid w:val="001902E2"/>
    <w:rsid w:val="001910E5"/>
    <w:rsid w:val="00191307"/>
    <w:rsid w:val="00191834"/>
    <w:rsid w:val="001922CE"/>
    <w:rsid w:val="001929F3"/>
    <w:rsid w:val="00192F8F"/>
    <w:rsid w:val="00192FF4"/>
    <w:rsid w:val="001937F5"/>
    <w:rsid w:val="00193C07"/>
    <w:rsid w:val="0019400F"/>
    <w:rsid w:val="001943CC"/>
    <w:rsid w:val="001945F5"/>
    <w:rsid w:val="00194E8F"/>
    <w:rsid w:val="0019511D"/>
    <w:rsid w:val="00195560"/>
    <w:rsid w:val="001963E5"/>
    <w:rsid w:val="0019650B"/>
    <w:rsid w:val="00196D96"/>
    <w:rsid w:val="001972C9"/>
    <w:rsid w:val="001977E8"/>
    <w:rsid w:val="001A02BD"/>
    <w:rsid w:val="001A067D"/>
    <w:rsid w:val="001A0864"/>
    <w:rsid w:val="001A0988"/>
    <w:rsid w:val="001A0A9D"/>
    <w:rsid w:val="001A1034"/>
    <w:rsid w:val="001A10F5"/>
    <w:rsid w:val="001A15CD"/>
    <w:rsid w:val="001A1781"/>
    <w:rsid w:val="001A1906"/>
    <w:rsid w:val="001A1F73"/>
    <w:rsid w:val="001A2101"/>
    <w:rsid w:val="001A2283"/>
    <w:rsid w:val="001A231D"/>
    <w:rsid w:val="001A289D"/>
    <w:rsid w:val="001A3065"/>
    <w:rsid w:val="001A34F6"/>
    <w:rsid w:val="001A35BB"/>
    <w:rsid w:val="001A39B5"/>
    <w:rsid w:val="001A3AAD"/>
    <w:rsid w:val="001A3CC1"/>
    <w:rsid w:val="001A4A25"/>
    <w:rsid w:val="001A4F3D"/>
    <w:rsid w:val="001A4FF6"/>
    <w:rsid w:val="001A52FE"/>
    <w:rsid w:val="001A5850"/>
    <w:rsid w:val="001A5875"/>
    <w:rsid w:val="001A5A03"/>
    <w:rsid w:val="001A5D88"/>
    <w:rsid w:val="001A5D9A"/>
    <w:rsid w:val="001A5DFF"/>
    <w:rsid w:val="001A5EAC"/>
    <w:rsid w:val="001A6247"/>
    <w:rsid w:val="001A670E"/>
    <w:rsid w:val="001A68DE"/>
    <w:rsid w:val="001A6C51"/>
    <w:rsid w:val="001A73FA"/>
    <w:rsid w:val="001A7DF2"/>
    <w:rsid w:val="001A7F7C"/>
    <w:rsid w:val="001B05D6"/>
    <w:rsid w:val="001B063A"/>
    <w:rsid w:val="001B086C"/>
    <w:rsid w:val="001B14B5"/>
    <w:rsid w:val="001B1851"/>
    <w:rsid w:val="001B20C0"/>
    <w:rsid w:val="001B2E46"/>
    <w:rsid w:val="001B316F"/>
    <w:rsid w:val="001B3246"/>
    <w:rsid w:val="001B332C"/>
    <w:rsid w:val="001B3447"/>
    <w:rsid w:val="001B3E1B"/>
    <w:rsid w:val="001B4118"/>
    <w:rsid w:val="001B43BF"/>
    <w:rsid w:val="001B4634"/>
    <w:rsid w:val="001B4826"/>
    <w:rsid w:val="001B4857"/>
    <w:rsid w:val="001B4A71"/>
    <w:rsid w:val="001B4BA9"/>
    <w:rsid w:val="001B4F32"/>
    <w:rsid w:val="001B4F35"/>
    <w:rsid w:val="001B54BE"/>
    <w:rsid w:val="001B59CE"/>
    <w:rsid w:val="001B61ED"/>
    <w:rsid w:val="001B6235"/>
    <w:rsid w:val="001B6CF3"/>
    <w:rsid w:val="001B7D9B"/>
    <w:rsid w:val="001C04C3"/>
    <w:rsid w:val="001C0988"/>
    <w:rsid w:val="001C0A6B"/>
    <w:rsid w:val="001C0D47"/>
    <w:rsid w:val="001C1A88"/>
    <w:rsid w:val="001C1B21"/>
    <w:rsid w:val="001C24CE"/>
    <w:rsid w:val="001C2569"/>
    <w:rsid w:val="001C26C1"/>
    <w:rsid w:val="001C2841"/>
    <w:rsid w:val="001C2A40"/>
    <w:rsid w:val="001C2BF3"/>
    <w:rsid w:val="001C2F72"/>
    <w:rsid w:val="001C3110"/>
    <w:rsid w:val="001C3A05"/>
    <w:rsid w:val="001C3BF3"/>
    <w:rsid w:val="001C3D0F"/>
    <w:rsid w:val="001C4318"/>
    <w:rsid w:val="001C4861"/>
    <w:rsid w:val="001C4C48"/>
    <w:rsid w:val="001C4EBA"/>
    <w:rsid w:val="001C4F92"/>
    <w:rsid w:val="001C5057"/>
    <w:rsid w:val="001C5114"/>
    <w:rsid w:val="001C53C8"/>
    <w:rsid w:val="001C5805"/>
    <w:rsid w:val="001C5C40"/>
    <w:rsid w:val="001C5E6A"/>
    <w:rsid w:val="001C6075"/>
    <w:rsid w:val="001C65C1"/>
    <w:rsid w:val="001C6D0E"/>
    <w:rsid w:val="001C71F6"/>
    <w:rsid w:val="001D03DA"/>
    <w:rsid w:val="001D0623"/>
    <w:rsid w:val="001D0750"/>
    <w:rsid w:val="001D076B"/>
    <w:rsid w:val="001D0DEC"/>
    <w:rsid w:val="001D1016"/>
    <w:rsid w:val="001D12FE"/>
    <w:rsid w:val="001D133C"/>
    <w:rsid w:val="001D1371"/>
    <w:rsid w:val="001D1500"/>
    <w:rsid w:val="001D16A3"/>
    <w:rsid w:val="001D1821"/>
    <w:rsid w:val="001D18E1"/>
    <w:rsid w:val="001D1A00"/>
    <w:rsid w:val="001D1D8C"/>
    <w:rsid w:val="001D258E"/>
    <w:rsid w:val="001D26EF"/>
    <w:rsid w:val="001D2D7E"/>
    <w:rsid w:val="001D314A"/>
    <w:rsid w:val="001D338B"/>
    <w:rsid w:val="001D379D"/>
    <w:rsid w:val="001D383F"/>
    <w:rsid w:val="001D3900"/>
    <w:rsid w:val="001D4107"/>
    <w:rsid w:val="001D4354"/>
    <w:rsid w:val="001D4544"/>
    <w:rsid w:val="001D4956"/>
    <w:rsid w:val="001D553A"/>
    <w:rsid w:val="001D570F"/>
    <w:rsid w:val="001D5BB4"/>
    <w:rsid w:val="001D6149"/>
    <w:rsid w:val="001D64CC"/>
    <w:rsid w:val="001D66FF"/>
    <w:rsid w:val="001D68C9"/>
    <w:rsid w:val="001D6C89"/>
    <w:rsid w:val="001D7080"/>
    <w:rsid w:val="001D7114"/>
    <w:rsid w:val="001D71A8"/>
    <w:rsid w:val="001D77A1"/>
    <w:rsid w:val="001D7980"/>
    <w:rsid w:val="001E0281"/>
    <w:rsid w:val="001E046E"/>
    <w:rsid w:val="001E0987"/>
    <w:rsid w:val="001E09EA"/>
    <w:rsid w:val="001E0ED8"/>
    <w:rsid w:val="001E11DF"/>
    <w:rsid w:val="001E144E"/>
    <w:rsid w:val="001E18AD"/>
    <w:rsid w:val="001E1F1E"/>
    <w:rsid w:val="001E25F4"/>
    <w:rsid w:val="001E29FF"/>
    <w:rsid w:val="001E2AC4"/>
    <w:rsid w:val="001E2C6D"/>
    <w:rsid w:val="001E327A"/>
    <w:rsid w:val="001E3408"/>
    <w:rsid w:val="001E34EA"/>
    <w:rsid w:val="001E366D"/>
    <w:rsid w:val="001E3E0F"/>
    <w:rsid w:val="001E3F04"/>
    <w:rsid w:val="001E5893"/>
    <w:rsid w:val="001E690B"/>
    <w:rsid w:val="001E6C2C"/>
    <w:rsid w:val="001E70EC"/>
    <w:rsid w:val="001E715A"/>
    <w:rsid w:val="001E7547"/>
    <w:rsid w:val="001E781F"/>
    <w:rsid w:val="001E7DD8"/>
    <w:rsid w:val="001F05DB"/>
    <w:rsid w:val="001F0CC7"/>
    <w:rsid w:val="001F0CD6"/>
    <w:rsid w:val="001F1A14"/>
    <w:rsid w:val="001F1E46"/>
    <w:rsid w:val="001F21D1"/>
    <w:rsid w:val="001F21F8"/>
    <w:rsid w:val="001F28D9"/>
    <w:rsid w:val="001F2CC3"/>
    <w:rsid w:val="001F31EA"/>
    <w:rsid w:val="001F3A2F"/>
    <w:rsid w:val="001F4A3C"/>
    <w:rsid w:val="001F5071"/>
    <w:rsid w:val="001F50AE"/>
    <w:rsid w:val="001F5A00"/>
    <w:rsid w:val="001F5E9A"/>
    <w:rsid w:val="001F5EE5"/>
    <w:rsid w:val="001F613D"/>
    <w:rsid w:val="001F6242"/>
    <w:rsid w:val="001F7093"/>
    <w:rsid w:val="001F70CE"/>
    <w:rsid w:val="001F7430"/>
    <w:rsid w:val="001F7B65"/>
    <w:rsid w:val="0020003A"/>
    <w:rsid w:val="00200C35"/>
    <w:rsid w:val="00200F8A"/>
    <w:rsid w:val="00201FE8"/>
    <w:rsid w:val="002022B7"/>
    <w:rsid w:val="00202664"/>
    <w:rsid w:val="002027FA"/>
    <w:rsid w:val="00202DDC"/>
    <w:rsid w:val="00202F0E"/>
    <w:rsid w:val="00203823"/>
    <w:rsid w:val="00203BB1"/>
    <w:rsid w:val="00203CAE"/>
    <w:rsid w:val="00203CC4"/>
    <w:rsid w:val="00203E2D"/>
    <w:rsid w:val="00204E50"/>
    <w:rsid w:val="00205461"/>
    <w:rsid w:val="00205599"/>
    <w:rsid w:val="002057A4"/>
    <w:rsid w:val="00206240"/>
    <w:rsid w:val="002064DA"/>
    <w:rsid w:val="00206715"/>
    <w:rsid w:val="002069EF"/>
    <w:rsid w:val="00206D00"/>
    <w:rsid w:val="0020703A"/>
    <w:rsid w:val="0020705F"/>
    <w:rsid w:val="0020706E"/>
    <w:rsid w:val="002071AE"/>
    <w:rsid w:val="0020764E"/>
    <w:rsid w:val="00207702"/>
    <w:rsid w:val="0020770E"/>
    <w:rsid w:val="002077FC"/>
    <w:rsid w:val="00207F6E"/>
    <w:rsid w:val="00210263"/>
    <w:rsid w:val="002102BA"/>
    <w:rsid w:val="00210628"/>
    <w:rsid w:val="00210915"/>
    <w:rsid w:val="00210EBF"/>
    <w:rsid w:val="0021122F"/>
    <w:rsid w:val="00211294"/>
    <w:rsid w:val="00211333"/>
    <w:rsid w:val="00211581"/>
    <w:rsid w:val="00211603"/>
    <w:rsid w:val="0021211E"/>
    <w:rsid w:val="00212431"/>
    <w:rsid w:val="002138BB"/>
    <w:rsid w:val="002139C4"/>
    <w:rsid w:val="00213CED"/>
    <w:rsid w:val="00213FF1"/>
    <w:rsid w:val="002140EF"/>
    <w:rsid w:val="00214124"/>
    <w:rsid w:val="002143DD"/>
    <w:rsid w:val="00214DFC"/>
    <w:rsid w:val="00214F8E"/>
    <w:rsid w:val="00214FA9"/>
    <w:rsid w:val="00215342"/>
    <w:rsid w:val="00215A25"/>
    <w:rsid w:val="00215DBE"/>
    <w:rsid w:val="00216602"/>
    <w:rsid w:val="00216807"/>
    <w:rsid w:val="002169A9"/>
    <w:rsid w:val="00216A8D"/>
    <w:rsid w:val="00216CF9"/>
    <w:rsid w:val="00216DBA"/>
    <w:rsid w:val="00217014"/>
    <w:rsid w:val="0021717C"/>
    <w:rsid w:val="0021718F"/>
    <w:rsid w:val="002171F9"/>
    <w:rsid w:val="00217480"/>
    <w:rsid w:val="002177C2"/>
    <w:rsid w:val="00217816"/>
    <w:rsid w:val="00220818"/>
    <w:rsid w:val="00220A6C"/>
    <w:rsid w:val="00220A9B"/>
    <w:rsid w:val="00221228"/>
    <w:rsid w:val="002215A3"/>
    <w:rsid w:val="00221A8A"/>
    <w:rsid w:val="00221B5E"/>
    <w:rsid w:val="00221CB4"/>
    <w:rsid w:val="00221CCD"/>
    <w:rsid w:val="00221EE4"/>
    <w:rsid w:val="00221FB1"/>
    <w:rsid w:val="00222064"/>
    <w:rsid w:val="00222395"/>
    <w:rsid w:val="00222A4B"/>
    <w:rsid w:val="00224826"/>
    <w:rsid w:val="00224D70"/>
    <w:rsid w:val="00224E1E"/>
    <w:rsid w:val="00224E91"/>
    <w:rsid w:val="0022525F"/>
    <w:rsid w:val="00225923"/>
    <w:rsid w:val="00225AA9"/>
    <w:rsid w:val="00225F8D"/>
    <w:rsid w:val="00225FEE"/>
    <w:rsid w:val="00226831"/>
    <w:rsid w:val="00226A48"/>
    <w:rsid w:val="00227138"/>
    <w:rsid w:val="0022734C"/>
    <w:rsid w:val="0022767E"/>
    <w:rsid w:val="00227C0D"/>
    <w:rsid w:val="00227DE9"/>
    <w:rsid w:val="0023051C"/>
    <w:rsid w:val="00230602"/>
    <w:rsid w:val="00230632"/>
    <w:rsid w:val="00230661"/>
    <w:rsid w:val="00231283"/>
    <w:rsid w:val="0023170F"/>
    <w:rsid w:val="002321D2"/>
    <w:rsid w:val="00232AC7"/>
    <w:rsid w:val="00233028"/>
    <w:rsid w:val="002335C5"/>
    <w:rsid w:val="00233EA8"/>
    <w:rsid w:val="00235566"/>
    <w:rsid w:val="00235F9F"/>
    <w:rsid w:val="00236979"/>
    <w:rsid w:val="002369B2"/>
    <w:rsid w:val="00236ED0"/>
    <w:rsid w:val="0023734A"/>
    <w:rsid w:val="0023770F"/>
    <w:rsid w:val="002400BB"/>
    <w:rsid w:val="002406AE"/>
    <w:rsid w:val="00240AE4"/>
    <w:rsid w:val="00240C14"/>
    <w:rsid w:val="00241A0C"/>
    <w:rsid w:val="00241A6F"/>
    <w:rsid w:val="00242396"/>
    <w:rsid w:val="00242805"/>
    <w:rsid w:val="00242AA2"/>
    <w:rsid w:val="00242B0F"/>
    <w:rsid w:val="00242F87"/>
    <w:rsid w:val="0024329E"/>
    <w:rsid w:val="00243AE0"/>
    <w:rsid w:val="002441B2"/>
    <w:rsid w:val="0024492E"/>
    <w:rsid w:val="002449E6"/>
    <w:rsid w:val="00244CC9"/>
    <w:rsid w:val="002450DB"/>
    <w:rsid w:val="00245204"/>
    <w:rsid w:val="00245280"/>
    <w:rsid w:val="00245905"/>
    <w:rsid w:val="00245942"/>
    <w:rsid w:val="0024607A"/>
    <w:rsid w:val="00246134"/>
    <w:rsid w:val="00246DDB"/>
    <w:rsid w:val="0024720D"/>
    <w:rsid w:val="002476F3"/>
    <w:rsid w:val="002478CF"/>
    <w:rsid w:val="00247A7A"/>
    <w:rsid w:val="00247BCF"/>
    <w:rsid w:val="00250609"/>
    <w:rsid w:val="00250AF5"/>
    <w:rsid w:val="0025162D"/>
    <w:rsid w:val="00251676"/>
    <w:rsid w:val="00251703"/>
    <w:rsid w:val="002519BE"/>
    <w:rsid w:val="00251BA0"/>
    <w:rsid w:val="00252629"/>
    <w:rsid w:val="00252D77"/>
    <w:rsid w:val="00253210"/>
    <w:rsid w:val="0025335A"/>
    <w:rsid w:val="002542BF"/>
    <w:rsid w:val="0025455D"/>
    <w:rsid w:val="00254B09"/>
    <w:rsid w:val="00254EAE"/>
    <w:rsid w:val="00254FBA"/>
    <w:rsid w:val="002554CB"/>
    <w:rsid w:val="0025590A"/>
    <w:rsid w:val="002559A1"/>
    <w:rsid w:val="00256057"/>
    <w:rsid w:val="002565EA"/>
    <w:rsid w:val="0025679E"/>
    <w:rsid w:val="00256D57"/>
    <w:rsid w:val="002570F7"/>
    <w:rsid w:val="0025766C"/>
    <w:rsid w:val="00257677"/>
    <w:rsid w:val="00257958"/>
    <w:rsid w:val="00257BF4"/>
    <w:rsid w:val="00257D9B"/>
    <w:rsid w:val="00257E69"/>
    <w:rsid w:val="00257EE8"/>
    <w:rsid w:val="00257F3A"/>
    <w:rsid w:val="0026080A"/>
    <w:rsid w:val="00260BAA"/>
    <w:rsid w:val="0026134F"/>
    <w:rsid w:val="0026155D"/>
    <w:rsid w:val="00261D40"/>
    <w:rsid w:val="002629D5"/>
    <w:rsid w:val="00262FCC"/>
    <w:rsid w:val="00263071"/>
    <w:rsid w:val="002630D8"/>
    <w:rsid w:val="0026312B"/>
    <w:rsid w:val="00263469"/>
    <w:rsid w:val="00263D19"/>
    <w:rsid w:val="00263F84"/>
    <w:rsid w:val="0026406A"/>
    <w:rsid w:val="0026442E"/>
    <w:rsid w:val="002647A6"/>
    <w:rsid w:val="002647E7"/>
    <w:rsid w:val="00264BBD"/>
    <w:rsid w:val="00265784"/>
    <w:rsid w:val="00265B15"/>
    <w:rsid w:val="00265C37"/>
    <w:rsid w:val="002670D3"/>
    <w:rsid w:val="00267B32"/>
    <w:rsid w:val="00270054"/>
    <w:rsid w:val="00270150"/>
    <w:rsid w:val="00271B94"/>
    <w:rsid w:val="00272134"/>
    <w:rsid w:val="002726D7"/>
    <w:rsid w:val="002735DE"/>
    <w:rsid w:val="00273703"/>
    <w:rsid w:val="00273CF7"/>
    <w:rsid w:val="00273D0E"/>
    <w:rsid w:val="00273FB5"/>
    <w:rsid w:val="002746A0"/>
    <w:rsid w:val="0027477A"/>
    <w:rsid w:val="00274B05"/>
    <w:rsid w:val="00274E6E"/>
    <w:rsid w:val="00274F0A"/>
    <w:rsid w:val="00274F30"/>
    <w:rsid w:val="00275229"/>
    <w:rsid w:val="002752C5"/>
    <w:rsid w:val="0027530F"/>
    <w:rsid w:val="00275C7F"/>
    <w:rsid w:val="00276467"/>
    <w:rsid w:val="002767EE"/>
    <w:rsid w:val="002770CD"/>
    <w:rsid w:val="0027767A"/>
    <w:rsid w:val="002776C2"/>
    <w:rsid w:val="00277774"/>
    <w:rsid w:val="00280624"/>
    <w:rsid w:val="00280AF1"/>
    <w:rsid w:val="0028165B"/>
    <w:rsid w:val="002824B3"/>
    <w:rsid w:val="00282AC4"/>
    <w:rsid w:val="00283117"/>
    <w:rsid w:val="00283879"/>
    <w:rsid w:val="00283CC6"/>
    <w:rsid w:val="00283CF9"/>
    <w:rsid w:val="0028405F"/>
    <w:rsid w:val="002842FB"/>
    <w:rsid w:val="00284AED"/>
    <w:rsid w:val="00284E35"/>
    <w:rsid w:val="00285D46"/>
    <w:rsid w:val="00285DF9"/>
    <w:rsid w:val="00285EDD"/>
    <w:rsid w:val="00286094"/>
    <w:rsid w:val="00286453"/>
    <w:rsid w:val="0028652E"/>
    <w:rsid w:val="00286612"/>
    <w:rsid w:val="00286C95"/>
    <w:rsid w:val="002873DA"/>
    <w:rsid w:val="00287EF3"/>
    <w:rsid w:val="002905F8"/>
    <w:rsid w:val="0029076C"/>
    <w:rsid w:val="00290EA8"/>
    <w:rsid w:val="00290EA9"/>
    <w:rsid w:val="002910BA"/>
    <w:rsid w:val="002910EC"/>
    <w:rsid w:val="00291552"/>
    <w:rsid w:val="002917CF"/>
    <w:rsid w:val="0029198D"/>
    <w:rsid w:val="00291ACE"/>
    <w:rsid w:val="00291BED"/>
    <w:rsid w:val="00291C7C"/>
    <w:rsid w:val="00293A31"/>
    <w:rsid w:val="00293A5C"/>
    <w:rsid w:val="00293D0E"/>
    <w:rsid w:val="00294352"/>
    <w:rsid w:val="00294A7B"/>
    <w:rsid w:val="00294E67"/>
    <w:rsid w:val="00294EEB"/>
    <w:rsid w:val="002954EE"/>
    <w:rsid w:val="002959E8"/>
    <w:rsid w:val="00295B58"/>
    <w:rsid w:val="00295CBF"/>
    <w:rsid w:val="00295E86"/>
    <w:rsid w:val="00296175"/>
    <w:rsid w:val="00296FD3"/>
    <w:rsid w:val="00297063"/>
    <w:rsid w:val="0029763C"/>
    <w:rsid w:val="0029784D"/>
    <w:rsid w:val="00297D91"/>
    <w:rsid w:val="00297F8B"/>
    <w:rsid w:val="00297FBA"/>
    <w:rsid w:val="002A00AC"/>
    <w:rsid w:val="002A05FA"/>
    <w:rsid w:val="002A06FB"/>
    <w:rsid w:val="002A1438"/>
    <w:rsid w:val="002A1586"/>
    <w:rsid w:val="002A18A4"/>
    <w:rsid w:val="002A19F5"/>
    <w:rsid w:val="002A1A19"/>
    <w:rsid w:val="002A1C5E"/>
    <w:rsid w:val="002A1CD1"/>
    <w:rsid w:val="002A2651"/>
    <w:rsid w:val="002A2738"/>
    <w:rsid w:val="002A3537"/>
    <w:rsid w:val="002A369B"/>
    <w:rsid w:val="002A489E"/>
    <w:rsid w:val="002A490A"/>
    <w:rsid w:val="002A5193"/>
    <w:rsid w:val="002A52B9"/>
    <w:rsid w:val="002A5337"/>
    <w:rsid w:val="002A54A6"/>
    <w:rsid w:val="002A58EA"/>
    <w:rsid w:val="002A5DE4"/>
    <w:rsid w:val="002A5F8A"/>
    <w:rsid w:val="002A63D1"/>
    <w:rsid w:val="002A6718"/>
    <w:rsid w:val="002A6953"/>
    <w:rsid w:val="002A6B10"/>
    <w:rsid w:val="002A6FB0"/>
    <w:rsid w:val="002A728D"/>
    <w:rsid w:val="002A7866"/>
    <w:rsid w:val="002A7E71"/>
    <w:rsid w:val="002B0505"/>
    <w:rsid w:val="002B0E6F"/>
    <w:rsid w:val="002B170D"/>
    <w:rsid w:val="002B19AE"/>
    <w:rsid w:val="002B1FA0"/>
    <w:rsid w:val="002B2A09"/>
    <w:rsid w:val="002B2FC9"/>
    <w:rsid w:val="002B3BF6"/>
    <w:rsid w:val="002B4022"/>
    <w:rsid w:val="002B4EDC"/>
    <w:rsid w:val="002B5033"/>
    <w:rsid w:val="002B5082"/>
    <w:rsid w:val="002B536A"/>
    <w:rsid w:val="002B5430"/>
    <w:rsid w:val="002B57B6"/>
    <w:rsid w:val="002B5958"/>
    <w:rsid w:val="002B5E59"/>
    <w:rsid w:val="002B6085"/>
    <w:rsid w:val="002B61F7"/>
    <w:rsid w:val="002B6809"/>
    <w:rsid w:val="002B6ED5"/>
    <w:rsid w:val="002B7090"/>
    <w:rsid w:val="002B7DE2"/>
    <w:rsid w:val="002B7E2C"/>
    <w:rsid w:val="002C0029"/>
    <w:rsid w:val="002C076B"/>
    <w:rsid w:val="002C09E4"/>
    <w:rsid w:val="002C0BE5"/>
    <w:rsid w:val="002C0E0F"/>
    <w:rsid w:val="002C0F8F"/>
    <w:rsid w:val="002C184D"/>
    <w:rsid w:val="002C1993"/>
    <w:rsid w:val="002C229C"/>
    <w:rsid w:val="002C2472"/>
    <w:rsid w:val="002C2868"/>
    <w:rsid w:val="002C2890"/>
    <w:rsid w:val="002C2AD9"/>
    <w:rsid w:val="002C3023"/>
    <w:rsid w:val="002C3078"/>
    <w:rsid w:val="002C3261"/>
    <w:rsid w:val="002C390B"/>
    <w:rsid w:val="002C4063"/>
    <w:rsid w:val="002C418B"/>
    <w:rsid w:val="002C420F"/>
    <w:rsid w:val="002C480C"/>
    <w:rsid w:val="002C4884"/>
    <w:rsid w:val="002C48B8"/>
    <w:rsid w:val="002C4C80"/>
    <w:rsid w:val="002C51D1"/>
    <w:rsid w:val="002C5911"/>
    <w:rsid w:val="002C5C7C"/>
    <w:rsid w:val="002C6026"/>
    <w:rsid w:val="002C641B"/>
    <w:rsid w:val="002C6912"/>
    <w:rsid w:val="002C75B9"/>
    <w:rsid w:val="002C7977"/>
    <w:rsid w:val="002C7A0E"/>
    <w:rsid w:val="002D0327"/>
    <w:rsid w:val="002D05EF"/>
    <w:rsid w:val="002D0DAE"/>
    <w:rsid w:val="002D1816"/>
    <w:rsid w:val="002D202D"/>
    <w:rsid w:val="002D2969"/>
    <w:rsid w:val="002D2A4C"/>
    <w:rsid w:val="002D2AD8"/>
    <w:rsid w:val="002D2D1C"/>
    <w:rsid w:val="002D2E6C"/>
    <w:rsid w:val="002D2F3B"/>
    <w:rsid w:val="002D4350"/>
    <w:rsid w:val="002D4711"/>
    <w:rsid w:val="002D4B96"/>
    <w:rsid w:val="002D4D27"/>
    <w:rsid w:val="002D5189"/>
    <w:rsid w:val="002D53A9"/>
    <w:rsid w:val="002D5832"/>
    <w:rsid w:val="002D59FE"/>
    <w:rsid w:val="002D5B9A"/>
    <w:rsid w:val="002D5D38"/>
    <w:rsid w:val="002D5DCE"/>
    <w:rsid w:val="002D630B"/>
    <w:rsid w:val="002D792E"/>
    <w:rsid w:val="002D7A37"/>
    <w:rsid w:val="002D7E39"/>
    <w:rsid w:val="002E02AE"/>
    <w:rsid w:val="002E042C"/>
    <w:rsid w:val="002E0613"/>
    <w:rsid w:val="002E0769"/>
    <w:rsid w:val="002E0EB1"/>
    <w:rsid w:val="002E1325"/>
    <w:rsid w:val="002E1A5D"/>
    <w:rsid w:val="002E1FA6"/>
    <w:rsid w:val="002E2374"/>
    <w:rsid w:val="002E2C91"/>
    <w:rsid w:val="002E2DA3"/>
    <w:rsid w:val="002E2EA4"/>
    <w:rsid w:val="002E2EB3"/>
    <w:rsid w:val="002E30D8"/>
    <w:rsid w:val="002E315F"/>
    <w:rsid w:val="002E3B05"/>
    <w:rsid w:val="002E3BE3"/>
    <w:rsid w:val="002E40A6"/>
    <w:rsid w:val="002E4277"/>
    <w:rsid w:val="002E4885"/>
    <w:rsid w:val="002E4E93"/>
    <w:rsid w:val="002E4F33"/>
    <w:rsid w:val="002E5771"/>
    <w:rsid w:val="002E5EF9"/>
    <w:rsid w:val="002E629A"/>
    <w:rsid w:val="002E680E"/>
    <w:rsid w:val="002E7531"/>
    <w:rsid w:val="002E758D"/>
    <w:rsid w:val="002E79E0"/>
    <w:rsid w:val="002E7CFC"/>
    <w:rsid w:val="002F05E7"/>
    <w:rsid w:val="002F081B"/>
    <w:rsid w:val="002F114C"/>
    <w:rsid w:val="002F146E"/>
    <w:rsid w:val="002F164C"/>
    <w:rsid w:val="002F171A"/>
    <w:rsid w:val="002F196B"/>
    <w:rsid w:val="002F1FD3"/>
    <w:rsid w:val="002F246E"/>
    <w:rsid w:val="002F255E"/>
    <w:rsid w:val="002F25D4"/>
    <w:rsid w:val="002F2877"/>
    <w:rsid w:val="002F29DF"/>
    <w:rsid w:val="002F2DBE"/>
    <w:rsid w:val="002F2DE9"/>
    <w:rsid w:val="002F32A4"/>
    <w:rsid w:val="002F33CD"/>
    <w:rsid w:val="002F37C3"/>
    <w:rsid w:val="002F382D"/>
    <w:rsid w:val="002F39A9"/>
    <w:rsid w:val="002F3D9C"/>
    <w:rsid w:val="002F424E"/>
    <w:rsid w:val="002F4436"/>
    <w:rsid w:val="002F48B7"/>
    <w:rsid w:val="002F59BA"/>
    <w:rsid w:val="002F5B98"/>
    <w:rsid w:val="002F5FC1"/>
    <w:rsid w:val="002F6053"/>
    <w:rsid w:val="002F6195"/>
    <w:rsid w:val="002F6218"/>
    <w:rsid w:val="002F621D"/>
    <w:rsid w:val="002F6779"/>
    <w:rsid w:val="002F69CD"/>
    <w:rsid w:val="002F6AD5"/>
    <w:rsid w:val="002F6EBD"/>
    <w:rsid w:val="002F6ECC"/>
    <w:rsid w:val="002F6F05"/>
    <w:rsid w:val="002F7267"/>
    <w:rsid w:val="002F73C7"/>
    <w:rsid w:val="002F74AF"/>
    <w:rsid w:val="002F772B"/>
    <w:rsid w:val="002F77EF"/>
    <w:rsid w:val="002F7DA5"/>
    <w:rsid w:val="003004BD"/>
    <w:rsid w:val="00300794"/>
    <w:rsid w:val="003007CC"/>
    <w:rsid w:val="00300891"/>
    <w:rsid w:val="003008FF"/>
    <w:rsid w:val="00300B7A"/>
    <w:rsid w:val="00300BAE"/>
    <w:rsid w:val="00300C50"/>
    <w:rsid w:val="003013B8"/>
    <w:rsid w:val="003015E3"/>
    <w:rsid w:val="0030197A"/>
    <w:rsid w:val="00301AAC"/>
    <w:rsid w:val="00301CBD"/>
    <w:rsid w:val="00301FFB"/>
    <w:rsid w:val="00302524"/>
    <w:rsid w:val="0030257F"/>
    <w:rsid w:val="00302635"/>
    <w:rsid w:val="003027B6"/>
    <w:rsid w:val="00302C97"/>
    <w:rsid w:val="00303227"/>
    <w:rsid w:val="003034E8"/>
    <w:rsid w:val="003040A5"/>
    <w:rsid w:val="003041A8"/>
    <w:rsid w:val="003047ED"/>
    <w:rsid w:val="0030493F"/>
    <w:rsid w:val="0030495F"/>
    <w:rsid w:val="00304A2C"/>
    <w:rsid w:val="00304C0C"/>
    <w:rsid w:val="003050CB"/>
    <w:rsid w:val="003050DF"/>
    <w:rsid w:val="00305688"/>
    <w:rsid w:val="00305C43"/>
    <w:rsid w:val="00305C84"/>
    <w:rsid w:val="00305C8B"/>
    <w:rsid w:val="0030683C"/>
    <w:rsid w:val="00306F15"/>
    <w:rsid w:val="00307079"/>
    <w:rsid w:val="00307117"/>
    <w:rsid w:val="0030722C"/>
    <w:rsid w:val="00307A8A"/>
    <w:rsid w:val="00307F68"/>
    <w:rsid w:val="003102E8"/>
    <w:rsid w:val="00310483"/>
    <w:rsid w:val="00310EA8"/>
    <w:rsid w:val="00310EB2"/>
    <w:rsid w:val="00310F94"/>
    <w:rsid w:val="00310FAF"/>
    <w:rsid w:val="0031128A"/>
    <w:rsid w:val="003120FF"/>
    <w:rsid w:val="003123D6"/>
    <w:rsid w:val="003137BE"/>
    <w:rsid w:val="00313B9E"/>
    <w:rsid w:val="00313BDC"/>
    <w:rsid w:val="00313E44"/>
    <w:rsid w:val="00314014"/>
    <w:rsid w:val="00314391"/>
    <w:rsid w:val="0031440F"/>
    <w:rsid w:val="0031545A"/>
    <w:rsid w:val="00315586"/>
    <w:rsid w:val="003157A6"/>
    <w:rsid w:val="00315BFB"/>
    <w:rsid w:val="0031609F"/>
    <w:rsid w:val="0031626A"/>
    <w:rsid w:val="003167A3"/>
    <w:rsid w:val="00316CEB"/>
    <w:rsid w:val="00317269"/>
    <w:rsid w:val="003174EB"/>
    <w:rsid w:val="00320181"/>
    <w:rsid w:val="00320BB7"/>
    <w:rsid w:val="00321101"/>
    <w:rsid w:val="00321397"/>
    <w:rsid w:val="003217FE"/>
    <w:rsid w:val="00321DCD"/>
    <w:rsid w:val="0032206C"/>
    <w:rsid w:val="003230F0"/>
    <w:rsid w:val="0032328D"/>
    <w:rsid w:val="0032340A"/>
    <w:rsid w:val="0032378C"/>
    <w:rsid w:val="00323A54"/>
    <w:rsid w:val="00323BAD"/>
    <w:rsid w:val="00324A30"/>
    <w:rsid w:val="00325104"/>
    <w:rsid w:val="00325370"/>
    <w:rsid w:val="00325D7D"/>
    <w:rsid w:val="00326A21"/>
    <w:rsid w:val="00326AB4"/>
    <w:rsid w:val="0032753B"/>
    <w:rsid w:val="003279E4"/>
    <w:rsid w:val="00327B3D"/>
    <w:rsid w:val="00330206"/>
    <w:rsid w:val="003308A0"/>
    <w:rsid w:val="0033109F"/>
    <w:rsid w:val="003313FE"/>
    <w:rsid w:val="00331A6A"/>
    <w:rsid w:val="00331FB2"/>
    <w:rsid w:val="003321BB"/>
    <w:rsid w:val="00332C0A"/>
    <w:rsid w:val="00332DCC"/>
    <w:rsid w:val="00332E41"/>
    <w:rsid w:val="00333244"/>
    <w:rsid w:val="00333384"/>
    <w:rsid w:val="00333923"/>
    <w:rsid w:val="00333955"/>
    <w:rsid w:val="00333D18"/>
    <w:rsid w:val="00333EAE"/>
    <w:rsid w:val="00333ED5"/>
    <w:rsid w:val="0033406F"/>
    <w:rsid w:val="00334323"/>
    <w:rsid w:val="00334360"/>
    <w:rsid w:val="00334916"/>
    <w:rsid w:val="00334BCD"/>
    <w:rsid w:val="00334ED2"/>
    <w:rsid w:val="00335464"/>
    <w:rsid w:val="00335927"/>
    <w:rsid w:val="00335BFF"/>
    <w:rsid w:val="003360F0"/>
    <w:rsid w:val="003363E6"/>
    <w:rsid w:val="0033651B"/>
    <w:rsid w:val="00336E38"/>
    <w:rsid w:val="00336F1C"/>
    <w:rsid w:val="003371D6"/>
    <w:rsid w:val="00337336"/>
    <w:rsid w:val="00337622"/>
    <w:rsid w:val="0033784E"/>
    <w:rsid w:val="003378C8"/>
    <w:rsid w:val="00337A19"/>
    <w:rsid w:val="00337E90"/>
    <w:rsid w:val="003400AC"/>
    <w:rsid w:val="003407FE"/>
    <w:rsid w:val="00340AFB"/>
    <w:rsid w:val="00340D70"/>
    <w:rsid w:val="00341464"/>
    <w:rsid w:val="003416EB"/>
    <w:rsid w:val="0034171E"/>
    <w:rsid w:val="003419E2"/>
    <w:rsid w:val="00341FB0"/>
    <w:rsid w:val="00342670"/>
    <w:rsid w:val="00342DF9"/>
    <w:rsid w:val="00343FB8"/>
    <w:rsid w:val="0034429D"/>
    <w:rsid w:val="003442E4"/>
    <w:rsid w:val="003444D1"/>
    <w:rsid w:val="00344602"/>
    <w:rsid w:val="0034485A"/>
    <w:rsid w:val="00344E60"/>
    <w:rsid w:val="00344F97"/>
    <w:rsid w:val="0034574E"/>
    <w:rsid w:val="00345CC8"/>
    <w:rsid w:val="0034626F"/>
    <w:rsid w:val="0034649B"/>
    <w:rsid w:val="00346D02"/>
    <w:rsid w:val="00346E21"/>
    <w:rsid w:val="00346E7C"/>
    <w:rsid w:val="00347518"/>
    <w:rsid w:val="003479EA"/>
    <w:rsid w:val="00347D6B"/>
    <w:rsid w:val="003503F8"/>
    <w:rsid w:val="00350510"/>
    <w:rsid w:val="00350B58"/>
    <w:rsid w:val="0035159E"/>
    <w:rsid w:val="00351A2A"/>
    <w:rsid w:val="00351A94"/>
    <w:rsid w:val="00351C09"/>
    <w:rsid w:val="00351C4E"/>
    <w:rsid w:val="0035230F"/>
    <w:rsid w:val="0035231B"/>
    <w:rsid w:val="003523CC"/>
    <w:rsid w:val="003524E5"/>
    <w:rsid w:val="003524F1"/>
    <w:rsid w:val="00352BE7"/>
    <w:rsid w:val="00352D61"/>
    <w:rsid w:val="00352F7A"/>
    <w:rsid w:val="003530FA"/>
    <w:rsid w:val="003539E7"/>
    <w:rsid w:val="00353BAA"/>
    <w:rsid w:val="00353BB0"/>
    <w:rsid w:val="003543E4"/>
    <w:rsid w:val="00354D5F"/>
    <w:rsid w:val="003550F9"/>
    <w:rsid w:val="003558DF"/>
    <w:rsid w:val="00355934"/>
    <w:rsid w:val="00355F62"/>
    <w:rsid w:val="00356586"/>
    <w:rsid w:val="003565CA"/>
    <w:rsid w:val="0035660E"/>
    <w:rsid w:val="00356676"/>
    <w:rsid w:val="00356968"/>
    <w:rsid w:val="00356CD7"/>
    <w:rsid w:val="003573E4"/>
    <w:rsid w:val="003574C4"/>
    <w:rsid w:val="00357758"/>
    <w:rsid w:val="00357A6E"/>
    <w:rsid w:val="00357F36"/>
    <w:rsid w:val="003604EE"/>
    <w:rsid w:val="003606E8"/>
    <w:rsid w:val="00360738"/>
    <w:rsid w:val="00360755"/>
    <w:rsid w:val="003609EA"/>
    <w:rsid w:val="00360E37"/>
    <w:rsid w:val="003611C0"/>
    <w:rsid w:val="0036143A"/>
    <w:rsid w:val="00361AED"/>
    <w:rsid w:val="00361B19"/>
    <w:rsid w:val="0036253E"/>
    <w:rsid w:val="0036272B"/>
    <w:rsid w:val="00362A3F"/>
    <w:rsid w:val="00362C32"/>
    <w:rsid w:val="00362E15"/>
    <w:rsid w:val="0036338E"/>
    <w:rsid w:val="00363503"/>
    <w:rsid w:val="00363856"/>
    <w:rsid w:val="00364091"/>
    <w:rsid w:val="003640A2"/>
    <w:rsid w:val="0036491A"/>
    <w:rsid w:val="003651FC"/>
    <w:rsid w:val="003656C9"/>
    <w:rsid w:val="003658C2"/>
    <w:rsid w:val="00366842"/>
    <w:rsid w:val="003671FE"/>
    <w:rsid w:val="00367439"/>
    <w:rsid w:val="00367D52"/>
    <w:rsid w:val="00367D82"/>
    <w:rsid w:val="00370131"/>
    <w:rsid w:val="00370816"/>
    <w:rsid w:val="00370B08"/>
    <w:rsid w:val="0037177C"/>
    <w:rsid w:val="00371CF0"/>
    <w:rsid w:val="00372373"/>
    <w:rsid w:val="003725D4"/>
    <w:rsid w:val="00372688"/>
    <w:rsid w:val="00372B19"/>
    <w:rsid w:val="00372FA6"/>
    <w:rsid w:val="00372FF7"/>
    <w:rsid w:val="00373776"/>
    <w:rsid w:val="00373AE6"/>
    <w:rsid w:val="00373CB2"/>
    <w:rsid w:val="00373F88"/>
    <w:rsid w:val="00374707"/>
    <w:rsid w:val="003747CF"/>
    <w:rsid w:val="003752F1"/>
    <w:rsid w:val="003757C0"/>
    <w:rsid w:val="003757DE"/>
    <w:rsid w:val="003759CA"/>
    <w:rsid w:val="00375B07"/>
    <w:rsid w:val="00375BCE"/>
    <w:rsid w:val="00375F33"/>
    <w:rsid w:val="00376C57"/>
    <w:rsid w:val="00376E1D"/>
    <w:rsid w:val="00377A43"/>
    <w:rsid w:val="0038023B"/>
    <w:rsid w:val="003804F4"/>
    <w:rsid w:val="00380995"/>
    <w:rsid w:val="00380E59"/>
    <w:rsid w:val="0038121E"/>
    <w:rsid w:val="00381549"/>
    <w:rsid w:val="00382027"/>
    <w:rsid w:val="003820DD"/>
    <w:rsid w:val="00382158"/>
    <w:rsid w:val="00382186"/>
    <w:rsid w:val="0038416D"/>
    <w:rsid w:val="00384299"/>
    <w:rsid w:val="003847FF"/>
    <w:rsid w:val="00384978"/>
    <w:rsid w:val="00384A25"/>
    <w:rsid w:val="00384AA0"/>
    <w:rsid w:val="003850EC"/>
    <w:rsid w:val="00385AEC"/>
    <w:rsid w:val="00385FC0"/>
    <w:rsid w:val="00385FC7"/>
    <w:rsid w:val="0038656D"/>
    <w:rsid w:val="003866F7"/>
    <w:rsid w:val="003867DA"/>
    <w:rsid w:val="00386A17"/>
    <w:rsid w:val="00386EF0"/>
    <w:rsid w:val="00387F70"/>
    <w:rsid w:val="00390B0F"/>
    <w:rsid w:val="00390F51"/>
    <w:rsid w:val="00391463"/>
    <w:rsid w:val="003915DE"/>
    <w:rsid w:val="00391761"/>
    <w:rsid w:val="00391811"/>
    <w:rsid w:val="003918C9"/>
    <w:rsid w:val="00391987"/>
    <w:rsid w:val="00391EDF"/>
    <w:rsid w:val="00392308"/>
    <w:rsid w:val="0039280C"/>
    <w:rsid w:val="003929D4"/>
    <w:rsid w:val="00392D15"/>
    <w:rsid w:val="00392DD5"/>
    <w:rsid w:val="00393203"/>
    <w:rsid w:val="0039322D"/>
    <w:rsid w:val="003934C1"/>
    <w:rsid w:val="00393730"/>
    <w:rsid w:val="0039383E"/>
    <w:rsid w:val="00393DB1"/>
    <w:rsid w:val="0039424E"/>
    <w:rsid w:val="003942B4"/>
    <w:rsid w:val="003947D5"/>
    <w:rsid w:val="00394A6E"/>
    <w:rsid w:val="00394C72"/>
    <w:rsid w:val="003950EA"/>
    <w:rsid w:val="003960C0"/>
    <w:rsid w:val="00396854"/>
    <w:rsid w:val="003969E3"/>
    <w:rsid w:val="0039742D"/>
    <w:rsid w:val="0039748D"/>
    <w:rsid w:val="00397624"/>
    <w:rsid w:val="00397AC8"/>
    <w:rsid w:val="00397D30"/>
    <w:rsid w:val="003A01AE"/>
    <w:rsid w:val="003A08F5"/>
    <w:rsid w:val="003A1431"/>
    <w:rsid w:val="003A18AE"/>
    <w:rsid w:val="003A1BDA"/>
    <w:rsid w:val="003A2303"/>
    <w:rsid w:val="003A24F5"/>
    <w:rsid w:val="003A2831"/>
    <w:rsid w:val="003A284E"/>
    <w:rsid w:val="003A38E1"/>
    <w:rsid w:val="003A432B"/>
    <w:rsid w:val="003A49B4"/>
    <w:rsid w:val="003A4E51"/>
    <w:rsid w:val="003A5A20"/>
    <w:rsid w:val="003A5CEB"/>
    <w:rsid w:val="003A5E97"/>
    <w:rsid w:val="003A69D8"/>
    <w:rsid w:val="003A6ED6"/>
    <w:rsid w:val="003A7A12"/>
    <w:rsid w:val="003B021F"/>
    <w:rsid w:val="003B0BEA"/>
    <w:rsid w:val="003B130D"/>
    <w:rsid w:val="003B154F"/>
    <w:rsid w:val="003B16CD"/>
    <w:rsid w:val="003B16D1"/>
    <w:rsid w:val="003B1CA6"/>
    <w:rsid w:val="003B213D"/>
    <w:rsid w:val="003B34AE"/>
    <w:rsid w:val="003B3C98"/>
    <w:rsid w:val="003B3D10"/>
    <w:rsid w:val="003B420B"/>
    <w:rsid w:val="003B43D7"/>
    <w:rsid w:val="003B54A0"/>
    <w:rsid w:val="003B5AD9"/>
    <w:rsid w:val="003B5DFC"/>
    <w:rsid w:val="003B5E0B"/>
    <w:rsid w:val="003B5E47"/>
    <w:rsid w:val="003B6B5F"/>
    <w:rsid w:val="003B6DDC"/>
    <w:rsid w:val="003B710F"/>
    <w:rsid w:val="003B74B7"/>
    <w:rsid w:val="003B7624"/>
    <w:rsid w:val="003B78DD"/>
    <w:rsid w:val="003B79EE"/>
    <w:rsid w:val="003C02DE"/>
    <w:rsid w:val="003C051C"/>
    <w:rsid w:val="003C06B2"/>
    <w:rsid w:val="003C0781"/>
    <w:rsid w:val="003C113D"/>
    <w:rsid w:val="003C17C9"/>
    <w:rsid w:val="003C1BAA"/>
    <w:rsid w:val="003C1BF9"/>
    <w:rsid w:val="003C2201"/>
    <w:rsid w:val="003C2498"/>
    <w:rsid w:val="003C261C"/>
    <w:rsid w:val="003C281E"/>
    <w:rsid w:val="003C2C7D"/>
    <w:rsid w:val="003C2FDA"/>
    <w:rsid w:val="003C338B"/>
    <w:rsid w:val="003C358C"/>
    <w:rsid w:val="003C3652"/>
    <w:rsid w:val="003C3C12"/>
    <w:rsid w:val="003C3CB4"/>
    <w:rsid w:val="003C3DC6"/>
    <w:rsid w:val="003C3E01"/>
    <w:rsid w:val="003C3FBC"/>
    <w:rsid w:val="003C406F"/>
    <w:rsid w:val="003C4173"/>
    <w:rsid w:val="003C49EB"/>
    <w:rsid w:val="003C5377"/>
    <w:rsid w:val="003C5559"/>
    <w:rsid w:val="003C5752"/>
    <w:rsid w:val="003C5761"/>
    <w:rsid w:val="003C60CD"/>
    <w:rsid w:val="003C65E8"/>
    <w:rsid w:val="003C7FDA"/>
    <w:rsid w:val="003D0A08"/>
    <w:rsid w:val="003D0C98"/>
    <w:rsid w:val="003D1496"/>
    <w:rsid w:val="003D1822"/>
    <w:rsid w:val="003D1DCF"/>
    <w:rsid w:val="003D21FB"/>
    <w:rsid w:val="003D2323"/>
    <w:rsid w:val="003D25D7"/>
    <w:rsid w:val="003D2ABB"/>
    <w:rsid w:val="003D2D8B"/>
    <w:rsid w:val="003D37D6"/>
    <w:rsid w:val="003D384E"/>
    <w:rsid w:val="003D3AB3"/>
    <w:rsid w:val="003D3BAC"/>
    <w:rsid w:val="003D3D9C"/>
    <w:rsid w:val="003D413F"/>
    <w:rsid w:val="003D46FC"/>
    <w:rsid w:val="003D4728"/>
    <w:rsid w:val="003D4D6F"/>
    <w:rsid w:val="003D53F7"/>
    <w:rsid w:val="003D5AC1"/>
    <w:rsid w:val="003D5E35"/>
    <w:rsid w:val="003D61AA"/>
    <w:rsid w:val="003D6984"/>
    <w:rsid w:val="003D6A21"/>
    <w:rsid w:val="003D7522"/>
    <w:rsid w:val="003D7D66"/>
    <w:rsid w:val="003E00F3"/>
    <w:rsid w:val="003E0731"/>
    <w:rsid w:val="003E07A4"/>
    <w:rsid w:val="003E0DFB"/>
    <w:rsid w:val="003E0F1A"/>
    <w:rsid w:val="003E19D8"/>
    <w:rsid w:val="003E1AD3"/>
    <w:rsid w:val="003E1B68"/>
    <w:rsid w:val="003E21FD"/>
    <w:rsid w:val="003E2677"/>
    <w:rsid w:val="003E2945"/>
    <w:rsid w:val="003E294D"/>
    <w:rsid w:val="003E30C6"/>
    <w:rsid w:val="003E35DC"/>
    <w:rsid w:val="003E3B9F"/>
    <w:rsid w:val="003E3CF7"/>
    <w:rsid w:val="003E47F1"/>
    <w:rsid w:val="003E4BE6"/>
    <w:rsid w:val="003E4C5E"/>
    <w:rsid w:val="003E4D86"/>
    <w:rsid w:val="003E4E1E"/>
    <w:rsid w:val="003E4FA1"/>
    <w:rsid w:val="003E51BD"/>
    <w:rsid w:val="003E5D7B"/>
    <w:rsid w:val="003E635C"/>
    <w:rsid w:val="003E6C0E"/>
    <w:rsid w:val="003E727A"/>
    <w:rsid w:val="003E79B5"/>
    <w:rsid w:val="003E7AEA"/>
    <w:rsid w:val="003E7AF3"/>
    <w:rsid w:val="003E7EA7"/>
    <w:rsid w:val="003F02EE"/>
    <w:rsid w:val="003F0404"/>
    <w:rsid w:val="003F053E"/>
    <w:rsid w:val="003F05E7"/>
    <w:rsid w:val="003F075C"/>
    <w:rsid w:val="003F0F3E"/>
    <w:rsid w:val="003F0F98"/>
    <w:rsid w:val="003F105A"/>
    <w:rsid w:val="003F10ED"/>
    <w:rsid w:val="003F122A"/>
    <w:rsid w:val="003F13C2"/>
    <w:rsid w:val="003F1606"/>
    <w:rsid w:val="003F1681"/>
    <w:rsid w:val="003F17AA"/>
    <w:rsid w:val="003F19B5"/>
    <w:rsid w:val="003F1D21"/>
    <w:rsid w:val="003F2C3D"/>
    <w:rsid w:val="003F2E8B"/>
    <w:rsid w:val="003F36F7"/>
    <w:rsid w:val="003F3A93"/>
    <w:rsid w:val="003F3AA3"/>
    <w:rsid w:val="003F45FB"/>
    <w:rsid w:val="003F478D"/>
    <w:rsid w:val="003F5879"/>
    <w:rsid w:val="003F67B2"/>
    <w:rsid w:val="003F716D"/>
    <w:rsid w:val="003F7396"/>
    <w:rsid w:val="003F76A6"/>
    <w:rsid w:val="003F779F"/>
    <w:rsid w:val="003F79F6"/>
    <w:rsid w:val="00400CBC"/>
    <w:rsid w:val="00400D7A"/>
    <w:rsid w:val="00401B74"/>
    <w:rsid w:val="00402006"/>
    <w:rsid w:val="004021D3"/>
    <w:rsid w:val="004027BD"/>
    <w:rsid w:val="00402894"/>
    <w:rsid w:val="00402DE6"/>
    <w:rsid w:val="00402ED8"/>
    <w:rsid w:val="00402EEF"/>
    <w:rsid w:val="00403231"/>
    <w:rsid w:val="0040422C"/>
    <w:rsid w:val="0040489D"/>
    <w:rsid w:val="004049E6"/>
    <w:rsid w:val="0040524D"/>
    <w:rsid w:val="004057A5"/>
    <w:rsid w:val="004057A8"/>
    <w:rsid w:val="00405F87"/>
    <w:rsid w:val="00406637"/>
    <w:rsid w:val="00406ED5"/>
    <w:rsid w:val="004073A2"/>
    <w:rsid w:val="00407685"/>
    <w:rsid w:val="004076ED"/>
    <w:rsid w:val="00407ACF"/>
    <w:rsid w:val="00407F48"/>
    <w:rsid w:val="0041074E"/>
    <w:rsid w:val="004109A6"/>
    <w:rsid w:val="00410B67"/>
    <w:rsid w:val="00410CBB"/>
    <w:rsid w:val="00410D7E"/>
    <w:rsid w:val="00411108"/>
    <w:rsid w:val="00411984"/>
    <w:rsid w:val="00411B6E"/>
    <w:rsid w:val="004130EB"/>
    <w:rsid w:val="0041314B"/>
    <w:rsid w:val="00413457"/>
    <w:rsid w:val="00413558"/>
    <w:rsid w:val="004139CD"/>
    <w:rsid w:val="00414566"/>
    <w:rsid w:val="004145FD"/>
    <w:rsid w:val="004149A7"/>
    <w:rsid w:val="00414A76"/>
    <w:rsid w:val="004158B7"/>
    <w:rsid w:val="00416086"/>
    <w:rsid w:val="004162DB"/>
    <w:rsid w:val="00416373"/>
    <w:rsid w:val="00416596"/>
    <w:rsid w:val="0041667E"/>
    <w:rsid w:val="00416799"/>
    <w:rsid w:val="00417945"/>
    <w:rsid w:val="00417B6A"/>
    <w:rsid w:val="00420199"/>
    <w:rsid w:val="00420851"/>
    <w:rsid w:val="00420E5D"/>
    <w:rsid w:val="004210DC"/>
    <w:rsid w:val="00421144"/>
    <w:rsid w:val="004211C1"/>
    <w:rsid w:val="004217FE"/>
    <w:rsid w:val="00421DA6"/>
    <w:rsid w:val="00421F8E"/>
    <w:rsid w:val="00422359"/>
    <w:rsid w:val="00422557"/>
    <w:rsid w:val="004226B4"/>
    <w:rsid w:val="0042273B"/>
    <w:rsid w:val="00422BD3"/>
    <w:rsid w:val="00422D05"/>
    <w:rsid w:val="0042331D"/>
    <w:rsid w:val="00423528"/>
    <w:rsid w:val="00423730"/>
    <w:rsid w:val="00424945"/>
    <w:rsid w:val="00424F51"/>
    <w:rsid w:val="0042536E"/>
    <w:rsid w:val="004253B3"/>
    <w:rsid w:val="004257D9"/>
    <w:rsid w:val="00425858"/>
    <w:rsid w:val="00425A32"/>
    <w:rsid w:val="00425C7B"/>
    <w:rsid w:val="0042600D"/>
    <w:rsid w:val="00426B79"/>
    <w:rsid w:val="00426FE8"/>
    <w:rsid w:val="0042712B"/>
    <w:rsid w:val="0042718E"/>
    <w:rsid w:val="00427460"/>
    <w:rsid w:val="00427A08"/>
    <w:rsid w:val="00427E12"/>
    <w:rsid w:val="00427F1B"/>
    <w:rsid w:val="00427FF8"/>
    <w:rsid w:val="0043001D"/>
    <w:rsid w:val="004302D5"/>
    <w:rsid w:val="00430548"/>
    <w:rsid w:val="00430617"/>
    <w:rsid w:val="00430FFA"/>
    <w:rsid w:val="00431016"/>
    <w:rsid w:val="004314BB"/>
    <w:rsid w:val="00431BF9"/>
    <w:rsid w:val="00431FCB"/>
    <w:rsid w:val="004322A7"/>
    <w:rsid w:val="004323CC"/>
    <w:rsid w:val="004327F8"/>
    <w:rsid w:val="004329D4"/>
    <w:rsid w:val="00432CC2"/>
    <w:rsid w:val="004330EB"/>
    <w:rsid w:val="00433663"/>
    <w:rsid w:val="004336A4"/>
    <w:rsid w:val="00433775"/>
    <w:rsid w:val="00433A14"/>
    <w:rsid w:val="00433DA4"/>
    <w:rsid w:val="0043406B"/>
    <w:rsid w:val="00434962"/>
    <w:rsid w:val="00434AAE"/>
    <w:rsid w:val="00434B01"/>
    <w:rsid w:val="00434E8E"/>
    <w:rsid w:val="00435520"/>
    <w:rsid w:val="00435B04"/>
    <w:rsid w:val="00435B0D"/>
    <w:rsid w:val="00435CC4"/>
    <w:rsid w:val="00435E3C"/>
    <w:rsid w:val="0043693D"/>
    <w:rsid w:val="0043784F"/>
    <w:rsid w:val="004379C7"/>
    <w:rsid w:val="0044008F"/>
    <w:rsid w:val="0044047A"/>
    <w:rsid w:val="00440804"/>
    <w:rsid w:val="004409AC"/>
    <w:rsid w:val="00440C69"/>
    <w:rsid w:val="00440C91"/>
    <w:rsid w:val="00440E18"/>
    <w:rsid w:val="0044114C"/>
    <w:rsid w:val="004414A7"/>
    <w:rsid w:val="0044150B"/>
    <w:rsid w:val="004417BE"/>
    <w:rsid w:val="00441EC6"/>
    <w:rsid w:val="00441FE0"/>
    <w:rsid w:val="0044256A"/>
    <w:rsid w:val="00443263"/>
    <w:rsid w:val="004433CD"/>
    <w:rsid w:val="004435BA"/>
    <w:rsid w:val="00443E2E"/>
    <w:rsid w:val="004445D9"/>
    <w:rsid w:val="00444928"/>
    <w:rsid w:val="00444940"/>
    <w:rsid w:val="00444C77"/>
    <w:rsid w:val="0044595B"/>
    <w:rsid w:val="00445AEE"/>
    <w:rsid w:val="00445E0D"/>
    <w:rsid w:val="004460E4"/>
    <w:rsid w:val="004465D1"/>
    <w:rsid w:val="00446BBB"/>
    <w:rsid w:val="004473A5"/>
    <w:rsid w:val="00447447"/>
    <w:rsid w:val="00447AC1"/>
    <w:rsid w:val="00447FF3"/>
    <w:rsid w:val="0045044A"/>
    <w:rsid w:val="004508A4"/>
    <w:rsid w:val="0045098A"/>
    <w:rsid w:val="00450A12"/>
    <w:rsid w:val="00450D3F"/>
    <w:rsid w:val="00450F55"/>
    <w:rsid w:val="00451225"/>
    <w:rsid w:val="00451280"/>
    <w:rsid w:val="00451818"/>
    <w:rsid w:val="00451D92"/>
    <w:rsid w:val="00451E0A"/>
    <w:rsid w:val="004520ED"/>
    <w:rsid w:val="00452481"/>
    <w:rsid w:val="00452C75"/>
    <w:rsid w:val="004530B5"/>
    <w:rsid w:val="0045404D"/>
    <w:rsid w:val="0045430A"/>
    <w:rsid w:val="004543D2"/>
    <w:rsid w:val="00454F47"/>
    <w:rsid w:val="00454FDA"/>
    <w:rsid w:val="0045550C"/>
    <w:rsid w:val="004555F5"/>
    <w:rsid w:val="00456184"/>
    <w:rsid w:val="0045626E"/>
    <w:rsid w:val="004568B7"/>
    <w:rsid w:val="00456C75"/>
    <w:rsid w:val="00456EFD"/>
    <w:rsid w:val="00457020"/>
    <w:rsid w:val="00457697"/>
    <w:rsid w:val="00457768"/>
    <w:rsid w:val="004601D9"/>
    <w:rsid w:val="00460341"/>
    <w:rsid w:val="00460850"/>
    <w:rsid w:val="00460A76"/>
    <w:rsid w:val="00461C04"/>
    <w:rsid w:val="004621D3"/>
    <w:rsid w:val="00462473"/>
    <w:rsid w:val="004625A9"/>
    <w:rsid w:val="004627C8"/>
    <w:rsid w:val="00462953"/>
    <w:rsid w:val="00462BA3"/>
    <w:rsid w:val="004635E5"/>
    <w:rsid w:val="004638BE"/>
    <w:rsid w:val="004639D8"/>
    <w:rsid w:val="00464092"/>
    <w:rsid w:val="0046479B"/>
    <w:rsid w:val="00464A6B"/>
    <w:rsid w:val="00464B69"/>
    <w:rsid w:val="00464F37"/>
    <w:rsid w:val="004651E9"/>
    <w:rsid w:val="0046564D"/>
    <w:rsid w:val="004658E8"/>
    <w:rsid w:val="00465910"/>
    <w:rsid w:val="00465B9E"/>
    <w:rsid w:val="00466142"/>
    <w:rsid w:val="0046656C"/>
    <w:rsid w:val="00466820"/>
    <w:rsid w:val="004668BC"/>
    <w:rsid w:val="00466B07"/>
    <w:rsid w:val="00466E72"/>
    <w:rsid w:val="00466FBC"/>
    <w:rsid w:val="00467245"/>
    <w:rsid w:val="004674FD"/>
    <w:rsid w:val="004678CE"/>
    <w:rsid w:val="00467C30"/>
    <w:rsid w:val="00467C7A"/>
    <w:rsid w:val="004703F6"/>
    <w:rsid w:val="00470CC9"/>
    <w:rsid w:val="00470CCE"/>
    <w:rsid w:val="0047101B"/>
    <w:rsid w:val="00471C59"/>
    <w:rsid w:val="00471FF5"/>
    <w:rsid w:val="00472374"/>
    <w:rsid w:val="0047251D"/>
    <w:rsid w:val="00472AAA"/>
    <w:rsid w:val="00472D27"/>
    <w:rsid w:val="00472F0D"/>
    <w:rsid w:val="004731A5"/>
    <w:rsid w:val="0047398B"/>
    <w:rsid w:val="00473A27"/>
    <w:rsid w:val="00473A74"/>
    <w:rsid w:val="00473F5F"/>
    <w:rsid w:val="004743CF"/>
    <w:rsid w:val="004743DE"/>
    <w:rsid w:val="0047445A"/>
    <w:rsid w:val="00474B03"/>
    <w:rsid w:val="0047507F"/>
    <w:rsid w:val="00475559"/>
    <w:rsid w:val="004758EA"/>
    <w:rsid w:val="00475A6C"/>
    <w:rsid w:val="00476E39"/>
    <w:rsid w:val="0047762C"/>
    <w:rsid w:val="0047774B"/>
    <w:rsid w:val="00477D30"/>
    <w:rsid w:val="0048001E"/>
    <w:rsid w:val="00480436"/>
    <w:rsid w:val="004806F0"/>
    <w:rsid w:val="004808FA"/>
    <w:rsid w:val="00480A8D"/>
    <w:rsid w:val="0048125C"/>
    <w:rsid w:val="00481327"/>
    <w:rsid w:val="0048173E"/>
    <w:rsid w:val="0048201F"/>
    <w:rsid w:val="0048245D"/>
    <w:rsid w:val="00482A05"/>
    <w:rsid w:val="004831B3"/>
    <w:rsid w:val="0048329F"/>
    <w:rsid w:val="00483494"/>
    <w:rsid w:val="00483580"/>
    <w:rsid w:val="0048399B"/>
    <w:rsid w:val="004839F6"/>
    <w:rsid w:val="00483E2D"/>
    <w:rsid w:val="004840F6"/>
    <w:rsid w:val="00484494"/>
    <w:rsid w:val="004848B4"/>
    <w:rsid w:val="00484A44"/>
    <w:rsid w:val="00484AD0"/>
    <w:rsid w:val="00484CE0"/>
    <w:rsid w:val="00484F95"/>
    <w:rsid w:val="004851E5"/>
    <w:rsid w:val="00485E65"/>
    <w:rsid w:val="00485EE4"/>
    <w:rsid w:val="00485FAF"/>
    <w:rsid w:val="00486879"/>
    <w:rsid w:val="00486B55"/>
    <w:rsid w:val="00486F8A"/>
    <w:rsid w:val="004876F7"/>
    <w:rsid w:val="004878E9"/>
    <w:rsid w:val="00487F97"/>
    <w:rsid w:val="0049055A"/>
    <w:rsid w:val="004906C0"/>
    <w:rsid w:val="00490AE8"/>
    <w:rsid w:val="0049109F"/>
    <w:rsid w:val="00491CAE"/>
    <w:rsid w:val="00492275"/>
    <w:rsid w:val="004927C0"/>
    <w:rsid w:val="00492DE0"/>
    <w:rsid w:val="00493D7F"/>
    <w:rsid w:val="004945E2"/>
    <w:rsid w:val="0049464F"/>
    <w:rsid w:val="00494FB3"/>
    <w:rsid w:val="004954A9"/>
    <w:rsid w:val="004957A1"/>
    <w:rsid w:val="00496771"/>
    <w:rsid w:val="00496DB3"/>
    <w:rsid w:val="00496EFC"/>
    <w:rsid w:val="00497A7D"/>
    <w:rsid w:val="00497F10"/>
    <w:rsid w:val="004A0299"/>
    <w:rsid w:val="004A0C9A"/>
    <w:rsid w:val="004A0CD1"/>
    <w:rsid w:val="004A0E1D"/>
    <w:rsid w:val="004A1085"/>
    <w:rsid w:val="004A1CCA"/>
    <w:rsid w:val="004A20A9"/>
    <w:rsid w:val="004A2BAB"/>
    <w:rsid w:val="004A301D"/>
    <w:rsid w:val="004A33A7"/>
    <w:rsid w:val="004A39CD"/>
    <w:rsid w:val="004A39D4"/>
    <w:rsid w:val="004A3ADC"/>
    <w:rsid w:val="004A3E02"/>
    <w:rsid w:val="004A3FCD"/>
    <w:rsid w:val="004A4481"/>
    <w:rsid w:val="004A4A41"/>
    <w:rsid w:val="004A4D88"/>
    <w:rsid w:val="004A50C5"/>
    <w:rsid w:val="004A55D5"/>
    <w:rsid w:val="004A565B"/>
    <w:rsid w:val="004A5768"/>
    <w:rsid w:val="004A5EDF"/>
    <w:rsid w:val="004A60C2"/>
    <w:rsid w:val="004A7206"/>
    <w:rsid w:val="004A7E6B"/>
    <w:rsid w:val="004B0050"/>
    <w:rsid w:val="004B02F8"/>
    <w:rsid w:val="004B0A5D"/>
    <w:rsid w:val="004B0A9A"/>
    <w:rsid w:val="004B0BC2"/>
    <w:rsid w:val="004B0C4A"/>
    <w:rsid w:val="004B0CE4"/>
    <w:rsid w:val="004B0D79"/>
    <w:rsid w:val="004B144A"/>
    <w:rsid w:val="004B1B26"/>
    <w:rsid w:val="004B202B"/>
    <w:rsid w:val="004B22EE"/>
    <w:rsid w:val="004B235B"/>
    <w:rsid w:val="004B244E"/>
    <w:rsid w:val="004B2815"/>
    <w:rsid w:val="004B281D"/>
    <w:rsid w:val="004B28EF"/>
    <w:rsid w:val="004B2AA1"/>
    <w:rsid w:val="004B2BB8"/>
    <w:rsid w:val="004B3767"/>
    <w:rsid w:val="004B3A3B"/>
    <w:rsid w:val="004B3DE5"/>
    <w:rsid w:val="004B4570"/>
    <w:rsid w:val="004B4594"/>
    <w:rsid w:val="004B4829"/>
    <w:rsid w:val="004B4CB8"/>
    <w:rsid w:val="004B520E"/>
    <w:rsid w:val="004B5483"/>
    <w:rsid w:val="004B548A"/>
    <w:rsid w:val="004B59BB"/>
    <w:rsid w:val="004B5C8A"/>
    <w:rsid w:val="004B6305"/>
    <w:rsid w:val="004B632F"/>
    <w:rsid w:val="004B6552"/>
    <w:rsid w:val="004B658F"/>
    <w:rsid w:val="004B6666"/>
    <w:rsid w:val="004B68F0"/>
    <w:rsid w:val="004B69DE"/>
    <w:rsid w:val="004B6AE2"/>
    <w:rsid w:val="004B6EC9"/>
    <w:rsid w:val="004B701B"/>
    <w:rsid w:val="004B7365"/>
    <w:rsid w:val="004B76D1"/>
    <w:rsid w:val="004B79C3"/>
    <w:rsid w:val="004C04CD"/>
    <w:rsid w:val="004C07F3"/>
    <w:rsid w:val="004C0943"/>
    <w:rsid w:val="004C0FCA"/>
    <w:rsid w:val="004C10B0"/>
    <w:rsid w:val="004C1295"/>
    <w:rsid w:val="004C1C70"/>
    <w:rsid w:val="004C2C4A"/>
    <w:rsid w:val="004C323F"/>
    <w:rsid w:val="004C3AE9"/>
    <w:rsid w:val="004C3F82"/>
    <w:rsid w:val="004C4320"/>
    <w:rsid w:val="004C437E"/>
    <w:rsid w:val="004C4ECD"/>
    <w:rsid w:val="004C5610"/>
    <w:rsid w:val="004C56BB"/>
    <w:rsid w:val="004C600F"/>
    <w:rsid w:val="004C7582"/>
    <w:rsid w:val="004C7CBF"/>
    <w:rsid w:val="004C7F57"/>
    <w:rsid w:val="004D0553"/>
    <w:rsid w:val="004D0A42"/>
    <w:rsid w:val="004D0F46"/>
    <w:rsid w:val="004D1A85"/>
    <w:rsid w:val="004D1B18"/>
    <w:rsid w:val="004D1CD6"/>
    <w:rsid w:val="004D1EF2"/>
    <w:rsid w:val="004D2481"/>
    <w:rsid w:val="004D25D1"/>
    <w:rsid w:val="004D26F7"/>
    <w:rsid w:val="004D3076"/>
    <w:rsid w:val="004D376C"/>
    <w:rsid w:val="004D37A5"/>
    <w:rsid w:val="004D4398"/>
    <w:rsid w:val="004D444A"/>
    <w:rsid w:val="004D4463"/>
    <w:rsid w:val="004D4492"/>
    <w:rsid w:val="004D478E"/>
    <w:rsid w:val="004D48ED"/>
    <w:rsid w:val="004D4EC1"/>
    <w:rsid w:val="004D4FA0"/>
    <w:rsid w:val="004D555C"/>
    <w:rsid w:val="004D6132"/>
    <w:rsid w:val="004D68AA"/>
    <w:rsid w:val="004D6A08"/>
    <w:rsid w:val="004D6B87"/>
    <w:rsid w:val="004D7630"/>
    <w:rsid w:val="004D791B"/>
    <w:rsid w:val="004D7CDB"/>
    <w:rsid w:val="004E00A1"/>
    <w:rsid w:val="004E02DA"/>
    <w:rsid w:val="004E09E1"/>
    <w:rsid w:val="004E0A71"/>
    <w:rsid w:val="004E0FCC"/>
    <w:rsid w:val="004E1110"/>
    <w:rsid w:val="004E166E"/>
    <w:rsid w:val="004E1E97"/>
    <w:rsid w:val="004E2942"/>
    <w:rsid w:val="004E2961"/>
    <w:rsid w:val="004E2C63"/>
    <w:rsid w:val="004E300D"/>
    <w:rsid w:val="004E306C"/>
    <w:rsid w:val="004E354C"/>
    <w:rsid w:val="004E3C92"/>
    <w:rsid w:val="004E4079"/>
    <w:rsid w:val="004E46CD"/>
    <w:rsid w:val="004E4700"/>
    <w:rsid w:val="004E4966"/>
    <w:rsid w:val="004E49F0"/>
    <w:rsid w:val="004E5574"/>
    <w:rsid w:val="004E55BF"/>
    <w:rsid w:val="004E586E"/>
    <w:rsid w:val="004E5C9A"/>
    <w:rsid w:val="004E5EC1"/>
    <w:rsid w:val="004E6653"/>
    <w:rsid w:val="004E6C8E"/>
    <w:rsid w:val="004E7272"/>
    <w:rsid w:val="004E7350"/>
    <w:rsid w:val="004E7620"/>
    <w:rsid w:val="004E7866"/>
    <w:rsid w:val="004E79BB"/>
    <w:rsid w:val="004F0F57"/>
    <w:rsid w:val="004F1FB9"/>
    <w:rsid w:val="004F2497"/>
    <w:rsid w:val="004F2558"/>
    <w:rsid w:val="004F2D8E"/>
    <w:rsid w:val="004F2F86"/>
    <w:rsid w:val="004F301F"/>
    <w:rsid w:val="004F304F"/>
    <w:rsid w:val="004F3277"/>
    <w:rsid w:val="004F336F"/>
    <w:rsid w:val="004F3556"/>
    <w:rsid w:val="004F3E11"/>
    <w:rsid w:val="004F4318"/>
    <w:rsid w:val="004F44F3"/>
    <w:rsid w:val="004F466B"/>
    <w:rsid w:val="004F4A86"/>
    <w:rsid w:val="004F517E"/>
    <w:rsid w:val="004F562F"/>
    <w:rsid w:val="004F5B5E"/>
    <w:rsid w:val="004F5DB4"/>
    <w:rsid w:val="004F607C"/>
    <w:rsid w:val="004F609D"/>
    <w:rsid w:val="004F62DA"/>
    <w:rsid w:val="004F62F9"/>
    <w:rsid w:val="004F63CC"/>
    <w:rsid w:val="004F65DB"/>
    <w:rsid w:val="004F6603"/>
    <w:rsid w:val="004F67EC"/>
    <w:rsid w:val="004F69DA"/>
    <w:rsid w:val="004F72F2"/>
    <w:rsid w:val="004F7786"/>
    <w:rsid w:val="004F7D39"/>
    <w:rsid w:val="005002FE"/>
    <w:rsid w:val="00500420"/>
    <w:rsid w:val="0050076E"/>
    <w:rsid w:val="005007BD"/>
    <w:rsid w:val="00500A31"/>
    <w:rsid w:val="00500CFF"/>
    <w:rsid w:val="0050154A"/>
    <w:rsid w:val="00501A2B"/>
    <w:rsid w:val="00502112"/>
    <w:rsid w:val="005025BB"/>
    <w:rsid w:val="00502740"/>
    <w:rsid w:val="00502B11"/>
    <w:rsid w:val="00502B42"/>
    <w:rsid w:val="00502E8B"/>
    <w:rsid w:val="00502F38"/>
    <w:rsid w:val="00504177"/>
    <w:rsid w:val="00504C86"/>
    <w:rsid w:val="0050513A"/>
    <w:rsid w:val="005051C2"/>
    <w:rsid w:val="005054E6"/>
    <w:rsid w:val="0050584F"/>
    <w:rsid w:val="00505C49"/>
    <w:rsid w:val="00505C51"/>
    <w:rsid w:val="005060B2"/>
    <w:rsid w:val="00506460"/>
    <w:rsid w:val="0050655E"/>
    <w:rsid w:val="00506B00"/>
    <w:rsid w:val="005073BD"/>
    <w:rsid w:val="00507AB6"/>
    <w:rsid w:val="00511C1A"/>
    <w:rsid w:val="005120AE"/>
    <w:rsid w:val="0051212E"/>
    <w:rsid w:val="00512505"/>
    <w:rsid w:val="0051288D"/>
    <w:rsid w:val="00512908"/>
    <w:rsid w:val="005138E4"/>
    <w:rsid w:val="00513B0A"/>
    <w:rsid w:val="0051463A"/>
    <w:rsid w:val="00514E48"/>
    <w:rsid w:val="005156D0"/>
    <w:rsid w:val="00515EB8"/>
    <w:rsid w:val="00516B96"/>
    <w:rsid w:val="00516F30"/>
    <w:rsid w:val="005170EE"/>
    <w:rsid w:val="00517230"/>
    <w:rsid w:val="00517883"/>
    <w:rsid w:val="0052009D"/>
    <w:rsid w:val="005203B1"/>
    <w:rsid w:val="005213C4"/>
    <w:rsid w:val="00521CC1"/>
    <w:rsid w:val="00521F7A"/>
    <w:rsid w:val="00521FBF"/>
    <w:rsid w:val="005225A8"/>
    <w:rsid w:val="005225D7"/>
    <w:rsid w:val="005229CB"/>
    <w:rsid w:val="005237AF"/>
    <w:rsid w:val="00523931"/>
    <w:rsid w:val="005239B1"/>
    <w:rsid w:val="005240E5"/>
    <w:rsid w:val="005241A0"/>
    <w:rsid w:val="00525505"/>
    <w:rsid w:val="00525FA9"/>
    <w:rsid w:val="005261AB"/>
    <w:rsid w:val="00526BCA"/>
    <w:rsid w:val="00526F5F"/>
    <w:rsid w:val="0052745D"/>
    <w:rsid w:val="005275A3"/>
    <w:rsid w:val="00527A5B"/>
    <w:rsid w:val="0053000B"/>
    <w:rsid w:val="0053001B"/>
    <w:rsid w:val="00530451"/>
    <w:rsid w:val="00530481"/>
    <w:rsid w:val="00530EFA"/>
    <w:rsid w:val="0053169C"/>
    <w:rsid w:val="00531FA5"/>
    <w:rsid w:val="005320B0"/>
    <w:rsid w:val="005324BF"/>
    <w:rsid w:val="00532673"/>
    <w:rsid w:val="005328ED"/>
    <w:rsid w:val="005330A7"/>
    <w:rsid w:val="005331EB"/>
    <w:rsid w:val="005336EA"/>
    <w:rsid w:val="005338B0"/>
    <w:rsid w:val="00534496"/>
    <w:rsid w:val="005353BE"/>
    <w:rsid w:val="00535405"/>
    <w:rsid w:val="005354FA"/>
    <w:rsid w:val="0053593D"/>
    <w:rsid w:val="00536053"/>
    <w:rsid w:val="005363EE"/>
    <w:rsid w:val="00536956"/>
    <w:rsid w:val="005376DD"/>
    <w:rsid w:val="00537782"/>
    <w:rsid w:val="005378AB"/>
    <w:rsid w:val="00537B4A"/>
    <w:rsid w:val="00537CB8"/>
    <w:rsid w:val="00537D1E"/>
    <w:rsid w:val="00537F29"/>
    <w:rsid w:val="00540644"/>
    <w:rsid w:val="005407E8"/>
    <w:rsid w:val="005407ED"/>
    <w:rsid w:val="0054082F"/>
    <w:rsid w:val="00540863"/>
    <w:rsid w:val="00540EA3"/>
    <w:rsid w:val="0054125D"/>
    <w:rsid w:val="005414C7"/>
    <w:rsid w:val="00541558"/>
    <w:rsid w:val="005419BD"/>
    <w:rsid w:val="00541F3B"/>
    <w:rsid w:val="005426BF"/>
    <w:rsid w:val="00542A46"/>
    <w:rsid w:val="00542C9F"/>
    <w:rsid w:val="00543353"/>
    <w:rsid w:val="00543610"/>
    <w:rsid w:val="00543BBE"/>
    <w:rsid w:val="00544062"/>
    <w:rsid w:val="005447C4"/>
    <w:rsid w:val="0054480F"/>
    <w:rsid w:val="00544C31"/>
    <w:rsid w:val="00544DB8"/>
    <w:rsid w:val="00545027"/>
    <w:rsid w:val="00545891"/>
    <w:rsid w:val="005465C0"/>
    <w:rsid w:val="005466E8"/>
    <w:rsid w:val="00546CF2"/>
    <w:rsid w:val="00550972"/>
    <w:rsid w:val="00550AE5"/>
    <w:rsid w:val="00550BEE"/>
    <w:rsid w:val="00550C28"/>
    <w:rsid w:val="00551095"/>
    <w:rsid w:val="00551115"/>
    <w:rsid w:val="00551717"/>
    <w:rsid w:val="00551811"/>
    <w:rsid w:val="00551DC9"/>
    <w:rsid w:val="00551EA6"/>
    <w:rsid w:val="005520DC"/>
    <w:rsid w:val="00552734"/>
    <w:rsid w:val="00552CC3"/>
    <w:rsid w:val="00552DC3"/>
    <w:rsid w:val="00552E06"/>
    <w:rsid w:val="00553B37"/>
    <w:rsid w:val="00553E7A"/>
    <w:rsid w:val="00554104"/>
    <w:rsid w:val="0055419D"/>
    <w:rsid w:val="005542C5"/>
    <w:rsid w:val="00554B2D"/>
    <w:rsid w:val="00554D67"/>
    <w:rsid w:val="00555537"/>
    <w:rsid w:val="0055576D"/>
    <w:rsid w:val="00555B61"/>
    <w:rsid w:val="005560F1"/>
    <w:rsid w:val="00556214"/>
    <w:rsid w:val="005566B2"/>
    <w:rsid w:val="005569DD"/>
    <w:rsid w:val="0055782C"/>
    <w:rsid w:val="00557833"/>
    <w:rsid w:val="00557C18"/>
    <w:rsid w:val="00557E28"/>
    <w:rsid w:val="00557E87"/>
    <w:rsid w:val="005600ED"/>
    <w:rsid w:val="005601B4"/>
    <w:rsid w:val="005609C4"/>
    <w:rsid w:val="00560C1F"/>
    <w:rsid w:val="00560EE7"/>
    <w:rsid w:val="00560F5D"/>
    <w:rsid w:val="00561453"/>
    <w:rsid w:val="005615D4"/>
    <w:rsid w:val="00561AB9"/>
    <w:rsid w:val="00561E48"/>
    <w:rsid w:val="005636AD"/>
    <w:rsid w:val="00563C4C"/>
    <w:rsid w:val="00564010"/>
    <w:rsid w:val="00564067"/>
    <w:rsid w:val="00564442"/>
    <w:rsid w:val="00564615"/>
    <w:rsid w:val="005646DA"/>
    <w:rsid w:val="005647B5"/>
    <w:rsid w:val="0056557D"/>
    <w:rsid w:val="00565A53"/>
    <w:rsid w:val="00565A5C"/>
    <w:rsid w:val="00565EC9"/>
    <w:rsid w:val="00565F93"/>
    <w:rsid w:val="00565F9A"/>
    <w:rsid w:val="005668D8"/>
    <w:rsid w:val="00567394"/>
    <w:rsid w:val="005674F0"/>
    <w:rsid w:val="00570589"/>
    <w:rsid w:val="005707A0"/>
    <w:rsid w:val="00571204"/>
    <w:rsid w:val="005714B0"/>
    <w:rsid w:val="00571EF7"/>
    <w:rsid w:val="00572925"/>
    <w:rsid w:val="00573AF9"/>
    <w:rsid w:val="00573BC9"/>
    <w:rsid w:val="00573E78"/>
    <w:rsid w:val="00574873"/>
    <w:rsid w:val="00574D1B"/>
    <w:rsid w:val="00575BF8"/>
    <w:rsid w:val="00575BFE"/>
    <w:rsid w:val="00575F42"/>
    <w:rsid w:val="00575F7D"/>
    <w:rsid w:val="00576028"/>
    <w:rsid w:val="005761C7"/>
    <w:rsid w:val="005762C6"/>
    <w:rsid w:val="00576554"/>
    <w:rsid w:val="00576E36"/>
    <w:rsid w:val="005772F2"/>
    <w:rsid w:val="00577518"/>
    <w:rsid w:val="00577667"/>
    <w:rsid w:val="00577730"/>
    <w:rsid w:val="005777A0"/>
    <w:rsid w:val="005777AE"/>
    <w:rsid w:val="00577AB4"/>
    <w:rsid w:val="00577B00"/>
    <w:rsid w:val="00577BB0"/>
    <w:rsid w:val="00577BE7"/>
    <w:rsid w:val="00580040"/>
    <w:rsid w:val="00580A3A"/>
    <w:rsid w:val="00580D56"/>
    <w:rsid w:val="00581567"/>
    <w:rsid w:val="005816F4"/>
    <w:rsid w:val="00582036"/>
    <w:rsid w:val="00582104"/>
    <w:rsid w:val="005822BC"/>
    <w:rsid w:val="0058285F"/>
    <w:rsid w:val="00583DA9"/>
    <w:rsid w:val="0058411A"/>
    <w:rsid w:val="00584233"/>
    <w:rsid w:val="00584962"/>
    <w:rsid w:val="00584C24"/>
    <w:rsid w:val="00585089"/>
    <w:rsid w:val="00585511"/>
    <w:rsid w:val="0058564A"/>
    <w:rsid w:val="00585990"/>
    <w:rsid w:val="00585FB5"/>
    <w:rsid w:val="005860E5"/>
    <w:rsid w:val="0058673C"/>
    <w:rsid w:val="00586B50"/>
    <w:rsid w:val="005872A5"/>
    <w:rsid w:val="005875F9"/>
    <w:rsid w:val="00590341"/>
    <w:rsid w:val="00590413"/>
    <w:rsid w:val="0059060B"/>
    <w:rsid w:val="005906F3"/>
    <w:rsid w:val="00590CC3"/>
    <w:rsid w:val="005913B6"/>
    <w:rsid w:val="00591628"/>
    <w:rsid w:val="005916DE"/>
    <w:rsid w:val="00591A72"/>
    <w:rsid w:val="0059243F"/>
    <w:rsid w:val="00592EEE"/>
    <w:rsid w:val="00593183"/>
    <w:rsid w:val="005937D2"/>
    <w:rsid w:val="00593A95"/>
    <w:rsid w:val="00593C09"/>
    <w:rsid w:val="00593D7E"/>
    <w:rsid w:val="00594AF5"/>
    <w:rsid w:val="00594C8D"/>
    <w:rsid w:val="00595006"/>
    <w:rsid w:val="00595695"/>
    <w:rsid w:val="00595BB8"/>
    <w:rsid w:val="00595CDB"/>
    <w:rsid w:val="005961BE"/>
    <w:rsid w:val="00596970"/>
    <w:rsid w:val="00597203"/>
    <w:rsid w:val="005973C1"/>
    <w:rsid w:val="00597EC9"/>
    <w:rsid w:val="005A04B0"/>
    <w:rsid w:val="005A07CA"/>
    <w:rsid w:val="005A0A29"/>
    <w:rsid w:val="005A0CAB"/>
    <w:rsid w:val="005A1893"/>
    <w:rsid w:val="005A1E40"/>
    <w:rsid w:val="005A26AB"/>
    <w:rsid w:val="005A286D"/>
    <w:rsid w:val="005A2928"/>
    <w:rsid w:val="005A2EFC"/>
    <w:rsid w:val="005A31C7"/>
    <w:rsid w:val="005A3873"/>
    <w:rsid w:val="005A392A"/>
    <w:rsid w:val="005A3C08"/>
    <w:rsid w:val="005A3E86"/>
    <w:rsid w:val="005A4504"/>
    <w:rsid w:val="005A4996"/>
    <w:rsid w:val="005A4C64"/>
    <w:rsid w:val="005A4FFF"/>
    <w:rsid w:val="005A55FB"/>
    <w:rsid w:val="005A6FB7"/>
    <w:rsid w:val="005A709B"/>
    <w:rsid w:val="005A72F0"/>
    <w:rsid w:val="005A7369"/>
    <w:rsid w:val="005A7C6D"/>
    <w:rsid w:val="005A7E4F"/>
    <w:rsid w:val="005A7F0C"/>
    <w:rsid w:val="005A7F67"/>
    <w:rsid w:val="005B00F8"/>
    <w:rsid w:val="005B03A7"/>
    <w:rsid w:val="005B0AF2"/>
    <w:rsid w:val="005B0F33"/>
    <w:rsid w:val="005B12EB"/>
    <w:rsid w:val="005B17AF"/>
    <w:rsid w:val="005B1900"/>
    <w:rsid w:val="005B190E"/>
    <w:rsid w:val="005B1B29"/>
    <w:rsid w:val="005B2D88"/>
    <w:rsid w:val="005B389D"/>
    <w:rsid w:val="005B39AB"/>
    <w:rsid w:val="005B3EAB"/>
    <w:rsid w:val="005B43A8"/>
    <w:rsid w:val="005B5597"/>
    <w:rsid w:val="005B5B44"/>
    <w:rsid w:val="005B65C0"/>
    <w:rsid w:val="005B6F23"/>
    <w:rsid w:val="005B6F2A"/>
    <w:rsid w:val="005B6F49"/>
    <w:rsid w:val="005B6FD5"/>
    <w:rsid w:val="005B6FF6"/>
    <w:rsid w:val="005C00D6"/>
    <w:rsid w:val="005C08D9"/>
    <w:rsid w:val="005C0C89"/>
    <w:rsid w:val="005C11ED"/>
    <w:rsid w:val="005C1C73"/>
    <w:rsid w:val="005C1FAD"/>
    <w:rsid w:val="005C2BD1"/>
    <w:rsid w:val="005C32D5"/>
    <w:rsid w:val="005C37BC"/>
    <w:rsid w:val="005C3906"/>
    <w:rsid w:val="005C3E17"/>
    <w:rsid w:val="005C4552"/>
    <w:rsid w:val="005C463B"/>
    <w:rsid w:val="005C48A4"/>
    <w:rsid w:val="005C4DDD"/>
    <w:rsid w:val="005C5FDD"/>
    <w:rsid w:val="005C6154"/>
    <w:rsid w:val="005C6413"/>
    <w:rsid w:val="005C689C"/>
    <w:rsid w:val="005C6B13"/>
    <w:rsid w:val="005C6DD0"/>
    <w:rsid w:val="005C6F94"/>
    <w:rsid w:val="005C7428"/>
    <w:rsid w:val="005C7505"/>
    <w:rsid w:val="005C77A0"/>
    <w:rsid w:val="005C7864"/>
    <w:rsid w:val="005C7EA1"/>
    <w:rsid w:val="005D033E"/>
    <w:rsid w:val="005D0965"/>
    <w:rsid w:val="005D0FCA"/>
    <w:rsid w:val="005D1040"/>
    <w:rsid w:val="005D10BE"/>
    <w:rsid w:val="005D1385"/>
    <w:rsid w:val="005D1881"/>
    <w:rsid w:val="005D1924"/>
    <w:rsid w:val="005D1FD2"/>
    <w:rsid w:val="005D203E"/>
    <w:rsid w:val="005D22E1"/>
    <w:rsid w:val="005D307E"/>
    <w:rsid w:val="005D34FD"/>
    <w:rsid w:val="005D3B3B"/>
    <w:rsid w:val="005D3B83"/>
    <w:rsid w:val="005D41EF"/>
    <w:rsid w:val="005D5232"/>
    <w:rsid w:val="005D6C17"/>
    <w:rsid w:val="005D6EBF"/>
    <w:rsid w:val="005D6F7E"/>
    <w:rsid w:val="005D72AC"/>
    <w:rsid w:val="005D7500"/>
    <w:rsid w:val="005D78B3"/>
    <w:rsid w:val="005E02C9"/>
    <w:rsid w:val="005E02D3"/>
    <w:rsid w:val="005E081F"/>
    <w:rsid w:val="005E0835"/>
    <w:rsid w:val="005E0D9F"/>
    <w:rsid w:val="005E0FDD"/>
    <w:rsid w:val="005E10A1"/>
    <w:rsid w:val="005E117A"/>
    <w:rsid w:val="005E13F1"/>
    <w:rsid w:val="005E2470"/>
    <w:rsid w:val="005E2518"/>
    <w:rsid w:val="005E2B62"/>
    <w:rsid w:val="005E2F26"/>
    <w:rsid w:val="005E30C0"/>
    <w:rsid w:val="005E3135"/>
    <w:rsid w:val="005E333F"/>
    <w:rsid w:val="005E3682"/>
    <w:rsid w:val="005E378A"/>
    <w:rsid w:val="005E3A40"/>
    <w:rsid w:val="005E4049"/>
    <w:rsid w:val="005E459D"/>
    <w:rsid w:val="005E4CBF"/>
    <w:rsid w:val="005E4F1E"/>
    <w:rsid w:val="005E5081"/>
    <w:rsid w:val="005E5110"/>
    <w:rsid w:val="005E543E"/>
    <w:rsid w:val="005E5532"/>
    <w:rsid w:val="005E5722"/>
    <w:rsid w:val="005E58AE"/>
    <w:rsid w:val="005E592F"/>
    <w:rsid w:val="005E5C63"/>
    <w:rsid w:val="005E5DB5"/>
    <w:rsid w:val="005E62B8"/>
    <w:rsid w:val="005E6F56"/>
    <w:rsid w:val="005E6FB7"/>
    <w:rsid w:val="005E7024"/>
    <w:rsid w:val="005E73A4"/>
    <w:rsid w:val="005E791C"/>
    <w:rsid w:val="005E7F90"/>
    <w:rsid w:val="005F005B"/>
    <w:rsid w:val="005F0320"/>
    <w:rsid w:val="005F0F53"/>
    <w:rsid w:val="005F1048"/>
    <w:rsid w:val="005F127A"/>
    <w:rsid w:val="005F180E"/>
    <w:rsid w:val="005F1872"/>
    <w:rsid w:val="005F192B"/>
    <w:rsid w:val="005F19BF"/>
    <w:rsid w:val="005F2B50"/>
    <w:rsid w:val="005F2D65"/>
    <w:rsid w:val="005F331A"/>
    <w:rsid w:val="005F388D"/>
    <w:rsid w:val="005F3A75"/>
    <w:rsid w:val="005F3F0B"/>
    <w:rsid w:val="005F4150"/>
    <w:rsid w:val="005F434A"/>
    <w:rsid w:val="005F494C"/>
    <w:rsid w:val="005F51FC"/>
    <w:rsid w:val="005F589C"/>
    <w:rsid w:val="005F5F39"/>
    <w:rsid w:val="005F6606"/>
    <w:rsid w:val="005F77EB"/>
    <w:rsid w:val="005F7A6B"/>
    <w:rsid w:val="005F7AD4"/>
    <w:rsid w:val="00600282"/>
    <w:rsid w:val="006003C4"/>
    <w:rsid w:val="00601062"/>
    <w:rsid w:val="00601937"/>
    <w:rsid w:val="00601A03"/>
    <w:rsid w:val="00601FAA"/>
    <w:rsid w:val="006031B1"/>
    <w:rsid w:val="006035A1"/>
    <w:rsid w:val="00603792"/>
    <w:rsid w:val="006038BB"/>
    <w:rsid w:val="00604017"/>
    <w:rsid w:val="006045C8"/>
    <w:rsid w:val="006047A3"/>
    <w:rsid w:val="006048F0"/>
    <w:rsid w:val="00604E8F"/>
    <w:rsid w:val="00604EAD"/>
    <w:rsid w:val="00604F62"/>
    <w:rsid w:val="006050BE"/>
    <w:rsid w:val="00605467"/>
    <w:rsid w:val="00605498"/>
    <w:rsid w:val="0060598C"/>
    <w:rsid w:val="00605A03"/>
    <w:rsid w:val="0060626F"/>
    <w:rsid w:val="006062F8"/>
    <w:rsid w:val="006064B7"/>
    <w:rsid w:val="00606A93"/>
    <w:rsid w:val="00606AB8"/>
    <w:rsid w:val="00606B56"/>
    <w:rsid w:val="00606B8F"/>
    <w:rsid w:val="00606F27"/>
    <w:rsid w:val="006070C1"/>
    <w:rsid w:val="00607A1F"/>
    <w:rsid w:val="00607D75"/>
    <w:rsid w:val="00610078"/>
    <w:rsid w:val="0061012A"/>
    <w:rsid w:val="0061017A"/>
    <w:rsid w:val="00610417"/>
    <w:rsid w:val="0061090E"/>
    <w:rsid w:val="00611115"/>
    <w:rsid w:val="0061141E"/>
    <w:rsid w:val="00611579"/>
    <w:rsid w:val="00611E64"/>
    <w:rsid w:val="006121EA"/>
    <w:rsid w:val="006132C4"/>
    <w:rsid w:val="00613589"/>
    <w:rsid w:val="00613B45"/>
    <w:rsid w:val="0061431E"/>
    <w:rsid w:val="00614640"/>
    <w:rsid w:val="00614C6B"/>
    <w:rsid w:val="0061506A"/>
    <w:rsid w:val="006153F5"/>
    <w:rsid w:val="0061626B"/>
    <w:rsid w:val="00616661"/>
    <w:rsid w:val="00617949"/>
    <w:rsid w:val="00617D03"/>
    <w:rsid w:val="00620031"/>
    <w:rsid w:val="00620161"/>
    <w:rsid w:val="00620B7F"/>
    <w:rsid w:val="00620DD9"/>
    <w:rsid w:val="00621437"/>
    <w:rsid w:val="006219DD"/>
    <w:rsid w:val="00621A3B"/>
    <w:rsid w:val="00621E11"/>
    <w:rsid w:val="00622166"/>
    <w:rsid w:val="006221EE"/>
    <w:rsid w:val="006225BF"/>
    <w:rsid w:val="00622F8A"/>
    <w:rsid w:val="00623245"/>
    <w:rsid w:val="00623506"/>
    <w:rsid w:val="00623583"/>
    <w:rsid w:val="00624152"/>
    <w:rsid w:val="00624411"/>
    <w:rsid w:val="006244BB"/>
    <w:rsid w:val="006247C1"/>
    <w:rsid w:val="0062558C"/>
    <w:rsid w:val="00625749"/>
    <w:rsid w:val="00625A54"/>
    <w:rsid w:val="0062632C"/>
    <w:rsid w:val="006265EE"/>
    <w:rsid w:val="00626779"/>
    <w:rsid w:val="00627071"/>
    <w:rsid w:val="006274A5"/>
    <w:rsid w:val="00627A3E"/>
    <w:rsid w:val="00627CFA"/>
    <w:rsid w:val="0063039B"/>
    <w:rsid w:val="00630A28"/>
    <w:rsid w:val="00630A96"/>
    <w:rsid w:val="006310B8"/>
    <w:rsid w:val="0063144D"/>
    <w:rsid w:val="00631694"/>
    <w:rsid w:val="0063184A"/>
    <w:rsid w:val="00631E58"/>
    <w:rsid w:val="00632093"/>
    <w:rsid w:val="00632448"/>
    <w:rsid w:val="00632F7E"/>
    <w:rsid w:val="006335C6"/>
    <w:rsid w:val="006339B7"/>
    <w:rsid w:val="00633A3E"/>
    <w:rsid w:val="00633FDF"/>
    <w:rsid w:val="0063418F"/>
    <w:rsid w:val="00634645"/>
    <w:rsid w:val="00634A2B"/>
    <w:rsid w:val="00634BE2"/>
    <w:rsid w:val="00634CA8"/>
    <w:rsid w:val="00634CD6"/>
    <w:rsid w:val="00634FD1"/>
    <w:rsid w:val="00635393"/>
    <w:rsid w:val="0063636E"/>
    <w:rsid w:val="006365CF"/>
    <w:rsid w:val="006367D1"/>
    <w:rsid w:val="006368BF"/>
    <w:rsid w:val="00636981"/>
    <w:rsid w:val="006372C6"/>
    <w:rsid w:val="006373E8"/>
    <w:rsid w:val="006374D8"/>
    <w:rsid w:val="0063766B"/>
    <w:rsid w:val="00637AEC"/>
    <w:rsid w:val="00637D4A"/>
    <w:rsid w:val="006402CD"/>
    <w:rsid w:val="0064099C"/>
    <w:rsid w:val="00640B6D"/>
    <w:rsid w:val="00640DE3"/>
    <w:rsid w:val="00640E3E"/>
    <w:rsid w:val="00641064"/>
    <w:rsid w:val="00641179"/>
    <w:rsid w:val="006411D0"/>
    <w:rsid w:val="006418B4"/>
    <w:rsid w:val="00641A2D"/>
    <w:rsid w:val="00641DE9"/>
    <w:rsid w:val="00641E89"/>
    <w:rsid w:val="00642BF4"/>
    <w:rsid w:val="006431CD"/>
    <w:rsid w:val="006434C8"/>
    <w:rsid w:val="006442E9"/>
    <w:rsid w:val="006443ED"/>
    <w:rsid w:val="006447F9"/>
    <w:rsid w:val="00644B4F"/>
    <w:rsid w:val="00644D4D"/>
    <w:rsid w:val="00644E41"/>
    <w:rsid w:val="00644F6E"/>
    <w:rsid w:val="006456C8"/>
    <w:rsid w:val="006458FE"/>
    <w:rsid w:val="00645DC3"/>
    <w:rsid w:val="00646002"/>
    <w:rsid w:val="0064649A"/>
    <w:rsid w:val="00646A62"/>
    <w:rsid w:val="0064704B"/>
    <w:rsid w:val="00647192"/>
    <w:rsid w:val="006473FD"/>
    <w:rsid w:val="0064750D"/>
    <w:rsid w:val="00647676"/>
    <w:rsid w:val="0064782E"/>
    <w:rsid w:val="006501D5"/>
    <w:rsid w:val="0065026B"/>
    <w:rsid w:val="00650326"/>
    <w:rsid w:val="006506CE"/>
    <w:rsid w:val="0065088C"/>
    <w:rsid w:val="006509D6"/>
    <w:rsid w:val="00650AA1"/>
    <w:rsid w:val="006512BA"/>
    <w:rsid w:val="00651CAE"/>
    <w:rsid w:val="00651D99"/>
    <w:rsid w:val="0065246C"/>
    <w:rsid w:val="006525DC"/>
    <w:rsid w:val="00652A30"/>
    <w:rsid w:val="00652C3A"/>
    <w:rsid w:val="00652F54"/>
    <w:rsid w:val="006531F4"/>
    <w:rsid w:val="006532EA"/>
    <w:rsid w:val="00653416"/>
    <w:rsid w:val="00653460"/>
    <w:rsid w:val="006534FA"/>
    <w:rsid w:val="00653502"/>
    <w:rsid w:val="00653D1A"/>
    <w:rsid w:val="00653ECB"/>
    <w:rsid w:val="00654A99"/>
    <w:rsid w:val="00654AA2"/>
    <w:rsid w:val="006556BC"/>
    <w:rsid w:val="006557F8"/>
    <w:rsid w:val="00655B61"/>
    <w:rsid w:val="006563AB"/>
    <w:rsid w:val="00656845"/>
    <w:rsid w:val="00656BDD"/>
    <w:rsid w:val="006576BF"/>
    <w:rsid w:val="006577E4"/>
    <w:rsid w:val="0066048C"/>
    <w:rsid w:val="00660FA4"/>
    <w:rsid w:val="006611EC"/>
    <w:rsid w:val="00661460"/>
    <w:rsid w:val="00661A87"/>
    <w:rsid w:val="00661DDE"/>
    <w:rsid w:val="00661FC8"/>
    <w:rsid w:val="006624B2"/>
    <w:rsid w:val="00662680"/>
    <w:rsid w:val="006627C7"/>
    <w:rsid w:val="00662BFF"/>
    <w:rsid w:val="00663299"/>
    <w:rsid w:val="0066364C"/>
    <w:rsid w:val="006638A3"/>
    <w:rsid w:val="006638B7"/>
    <w:rsid w:val="00663904"/>
    <w:rsid w:val="00663A5D"/>
    <w:rsid w:val="00663F6F"/>
    <w:rsid w:val="0066427D"/>
    <w:rsid w:val="006646C1"/>
    <w:rsid w:val="0066496C"/>
    <w:rsid w:val="00664DCC"/>
    <w:rsid w:val="00664ECA"/>
    <w:rsid w:val="00664F82"/>
    <w:rsid w:val="00665384"/>
    <w:rsid w:val="006656E8"/>
    <w:rsid w:val="00665744"/>
    <w:rsid w:val="00666037"/>
    <w:rsid w:val="00666FAD"/>
    <w:rsid w:val="00667264"/>
    <w:rsid w:val="0066769A"/>
    <w:rsid w:val="006703D3"/>
    <w:rsid w:val="0067043A"/>
    <w:rsid w:val="00670A13"/>
    <w:rsid w:val="00671158"/>
    <w:rsid w:val="006713AC"/>
    <w:rsid w:val="00671EC8"/>
    <w:rsid w:val="0067207D"/>
    <w:rsid w:val="006727BD"/>
    <w:rsid w:val="00673D2D"/>
    <w:rsid w:val="006740C3"/>
    <w:rsid w:val="00674130"/>
    <w:rsid w:val="006757C7"/>
    <w:rsid w:val="006759FA"/>
    <w:rsid w:val="006760B0"/>
    <w:rsid w:val="00676287"/>
    <w:rsid w:val="0067646C"/>
    <w:rsid w:val="0067646E"/>
    <w:rsid w:val="00676809"/>
    <w:rsid w:val="00676D8C"/>
    <w:rsid w:val="00676E60"/>
    <w:rsid w:val="00677644"/>
    <w:rsid w:val="0067766E"/>
    <w:rsid w:val="0067787E"/>
    <w:rsid w:val="00677A57"/>
    <w:rsid w:val="00680987"/>
    <w:rsid w:val="00680AC5"/>
    <w:rsid w:val="00680AD2"/>
    <w:rsid w:val="00681152"/>
    <w:rsid w:val="00681189"/>
    <w:rsid w:val="00681218"/>
    <w:rsid w:val="0068223D"/>
    <w:rsid w:val="00682BBA"/>
    <w:rsid w:val="0068304A"/>
    <w:rsid w:val="006831E9"/>
    <w:rsid w:val="006831ED"/>
    <w:rsid w:val="00683A73"/>
    <w:rsid w:val="00683B9B"/>
    <w:rsid w:val="00683BB4"/>
    <w:rsid w:val="00683BC0"/>
    <w:rsid w:val="0068408B"/>
    <w:rsid w:val="006845CF"/>
    <w:rsid w:val="00684B12"/>
    <w:rsid w:val="00685A70"/>
    <w:rsid w:val="00685ED8"/>
    <w:rsid w:val="00685EEA"/>
    <w:rsid w:val="0068631F"/>
    <w:rsid w:val="00686CBB"/>
    <w:rsid w:val="00686D29"/>
    <w:rsid w:val="00687756"/>
    <w:rsid w:val="00687B47"/>
    <w:rsid w:val="00687B86"/>
    <w:rsid w:val="00687C11"/>
    <w:rsid w:val="00690138"/>
    <w:rsid w:val="006901BF"/>
    <w:rsid w:val="0069029D"/>
    <w:rsid w:val="00690737"/>
    <w:rsid w:val="0069081D"/>
    <w:rsid w:val="00690A84"/>
    <w:rsid w:val="00690DF0"/>
    <w:rsid w:val="00690E70"/>
    <w:rsid w:val="0069125F"/>
    <w:rsid w:val="00691694"/>
    <w:rsid w:val="006916C2"/>
    <w:rsid w:val="0069204C"/>
    <w:rsid w:val="00692069"/>
    <w:rsid w:val="00692FA7"/>
    <w:rsid w:val="006935FB"/>
    <w:rsid w:val="006937E0"/>
    <w:rsid w:val="00693C97"/>
    <w:rsid w:val="00693EA5"/>
    <w:rsid w:val="00693EF2"/>
    <w:rsid w:val="00693FF5"/>
    <w:rsid w:val="006940C4"/>
    <w:rsid w:val="006942E9"/>
    <w:rsid w:val="006944DE"/>
    <w:rsid w:val="00694A8F"/>
    <w:rsid w:val="00694D70"/>
    <w:rsid w:val="00695538"/>
    <w:rsid w:val="006956F3"/>
    <w:rsid w:val="00695F9F"/>
    <w:rsid w:val="0069617B"/>
    <w:rsid w:val="00696844"/>
    <w:rsid w:val="00696E8D"/>
    <w:rsid w:val="00697407"/>
    <w:rsid w:val="00697991"/>
    <w:rsid w:val="006A00BF"/>
    <w:rsid w:val="006A02CF"/>
    <w:rsid w:val="006A0675"/>
    <w:rsid w:val="006A0696"/>
    <w:rsid w:val="006A06EE"/>
    <w:rsid w:val="006A0827"/>
    <w:rsid w:val="006A0A93"/>
    <w:rsid w:val="006A0D1C"/>
    <w:rsid w:val="006A1281"/>
    <w:rsid w:val="006A1505"/>
    <w:rsid w:val="006A1863"/>
    <w:rsid w:val="006A18E6"/>
    <w:rsid w:val="006A1AB2"/>
    <w:rsid w:val="006A1D34"/>
    <w:rsid w:val="006A1E75"/>
    <w:rsid w:val="006A2436"/>
    <w:rsid w:val="006A27A3"/>
    <w:rsid w:val="006A2F0E"/>
    <w:rsid w:val="006A301B"/>
    <w:rsid w:val="006A39F1"/>
    <w:rsid w:val="006A3BD1"/>
    <w:rsid w:val="006A4408"/>
    <w:rsid w:val="006A49AD"/>
    <w:rsid w:val="006A4ABC"/>
    <w:rsid w:val="006A4BF4"/>
    <w:rsid w:val="006A547A"/>
    <w:rsid w:val="006A55F7"/>
    <w:rsid w:val="006A630F"/>
    <w:rsid w:val="006A63A9"/>
    <w:rsid w:val="006A643C"/>
    <w:rsid w:val="006A655E"/>
    <w:rsid w:val="006A663B"/>
    <w:rsid w:val="006A6E67"/>
    <w:rsid w:val="006A7091"/>
    <w:rsid w:val="006A7128"/>
    <w:rsid w:val="006A7220"/>
    <w:rsid w:val="006A798F"/>
    <w:rsid w:val="006A7D1C"/>
    <w:rsid w:val="006A7E3C"/>
    <w:rsid w:val="006B0049"/>
    <w:rsid w:val="006B02DE"/>
    <w:rsid w:val="006B0BDB"/>
    <w:rsid w:val="006B15BF"/>
    <w:rsid w:val="006B1609"/>
    <w:rsid w:val="006B1A26"/>
    <w:rsid w:val="006B1B75"/>
    <w:rsid w:val="006B240B"/>
    <w:rsid w:val="006B26D3"/>
    <w:rsid w:val="006B2A93"/>
    <w:rsid w:val="006B2EEC"/>
    <w:rsid w:val="006B2F9D"/>
    <w:rsid w:val="006B34BF"/>
    <w:rsid w:val="006B35BE"/>
    <w:rsid w:val="006B3D43"/>
    <w:rsid w:val="006B4006"/>
    <w:rsid w:val="006B4665"/>
    <w:rsid w:val="006B4734"/>
    <w:rsid w:val="006B4C5F"/>
    <w:rsid w:val="006B5AD9"/>
    <w:rsid w:val="006B5C99"/>
    <w:rsid w:val="006B614C"/>
    <w:rsid w:val="006B6409"/>
    <w:rsid w:val="006B6C00"/>
    <w:rsid w:val="006B7164"/>
    <w:rsid w:val="006B72DD"/>
    <w:rsid w:val="006B72FE"/>
    <w:rsid w:val="006B7E6D"/>
    <w:rsid w:val="006B7EEB"/>
    <w:rsid w:val="006C01D2"/>
    <w:rsid w:val="006C0237"/>
    <w:rsid w:val="006C0A19"/>
    <w:rsid w:val="006C11B2"/>
    <w:rsid w:val="006C144C"/>
    <w:rsid w:val="006C1A79"/>
    <w:rsid w:val="006C2949"/>
    <w:rsid w:val="006C2C32"/>
    <w:rsid w:val="006C2EE6"/>
    <w:rsid w:val="006C2FBD"/>
    <w:rsid w:val="006C32D6"/>
    <w:rsid w:val="006C3327"/>
    <w:rsid w:val="006C3749"/>
    <w:rsid w:val="006C399C"/>
    <w:rsid w:val="006C3A19"/>
    <w:rsid w:val="006C3A48"/>
    <w:rsid w:val="006C3D7D"/>
    <w:rsid w:val="006C3F1B"/>
    <w:rsid w:val="006C41D4"/>
    <w:rsid w:val="006C44CE"/>
    <w:rsid w:val="006C47CC"/>
    <w:rsid w:val="006C47D2"/>
    <w:rsid w:val="006C498B"/>
    <w:rsid w:val="006C4B35"/>
    <w:rsid w:val="006C4F6F"/>
    <w:rsid w:val="006C5076"/>
    <w:rsid w:val="006C52A8"/>
    <w:rsid w:val="006C5C80"/>
    <w:rsid w:val="006C62F3"/>
    <w:rsid w:val="006C6313"/>
    <w:rsid w:val="006C6B02"/>
    <w:rsid w:val="006C6BAD"/>
    <w:rsid w:val="006C754D"/>
    <w:rsid w:val="006C775E"/>
    <w:rsid w:val="006C778D"/>
    <w:rsid w:val="006C7836"/>
    <w:rsid w:val="006C7A11"/>
    <w:rsid w:val="006D04E0"/>
    <w:rsid w:val="006D0C25"/>
    <w:rsid w:val="006D0C8B"/>
    <w:rsid w:val="006D0D1D"/>
    <w:rsid w:val="006D1822"/>
    <w:rsid w:val="006D1CFA"/>
    <w:rsid w:val="006D1CFD"/>
    <w:rsid w:val="006D2416"/>
    <w:rsid w:val="006D2648"/>
    <w:rsid w:val="006D2737"/>
    <w:rsid w:val="006D2855"/>
    <w:rsid w:val="006D29D2"/>
    <w:rsid w:val="006D2E00"/>
    <w:rsid w:val="006D310D"/>
    <w:rsid w:val="006D3143"/>
    <w:rsid w:val="006D3246"/>
    <w:rsid w:val="006D32DB"/>
    <w:rsid w:val="006D3DC1"/>
    <w:rsid w:val="006D483F"/>
    <w:rsid w:val="006D53AA"/>
    <w:rsid w:val="006D55D7"/>
    <w:rsid w:val="006D5926"/>
    <w:rsid w:val="006D5B1E"/>
    <w:rsid w:val="006D5E6D"/>
    <w:rsid w:val="006D6161"/>
    <w:rsid w:val="006D64E6"/>
    <w:rsid w:val="006D672A"/>
    <w:rsid w:val="006D6A9D"/>
    <w:rsid w:val="006D7187"/>
    <w:rsid w:val="006D7562"/>
    <w:rsid w:val="006D795C"/>
    <w:rsid w:val="006D7DEB"/>
    <w:rsid w:val="006E0078"/>
    <w:rsid w:val="006E01E7"/>
    <w:rsid w:val="006E0282"/>
    <w:rsid w:val="006E052E"/>
    <w:rsid w:val="006E07EE"/>
    <w:rsid w:val="006E098E"/>
    <w:rsid w:val="006E1114"/>
    <w:rsid w:val="006E13ED"/>
    <w:rsid w:val="006E14F4"/>
    <w:rsid w:val="006E18A2"/>
    <w:rsid w:val="006E1B49"/>
    <w:rsid w:val="006E3171"/>
    <w:rsid w:val="006E320B"/>
    <w:rsid w:val="006E3235"/>
    <w:rsid w:val="006E33DA"/>
    <w:rsid w:val="006E345E"/>
    <w:rsid w:val="006E357B"/>
    <w:rsid w:val="006E3609"/>
    <w:rsid w:val="006E38A0"/>
    <w:rsid w:val="006E39F0"/>
    <w:rsid w:val="006E3C0B"/>
    <w:rsid w:val="006E3C43"/>
    <w:rsid w:val="006E3FD9"/>
    <w:rsid w:val="006E44A9"/>
    <w:rsid w:val="006E5112"/>
    <w:rsid w:val="006E51DD"/>
    <w:rsid w:val="006E5689"/>
    <w:rsid w:val="006E5712"/>
    <w:rsid w:val="006E5FA1"/>
    <w:rsid w:val="006E6160"/>
    <w:rsid w:val="006E6DD8"/>
    <w:rsid w:val="006E7198"/>
    <w:rsid w:val="006E7241"/>
    <w:rsid w:val="006E724B"/>
    <w:rsid w:val="006E78EF"/>
    <w:rsid w:val="006E7D3E"/>
    <w:rsid w:val="006F04E6"/>
    <w:rsid w:val="006F06AF"/>
    <w:rsid w:val="006F0C57"/>
    <w:rsid w:val="006F0CB3"/>
    <w:rsid w:val="006F0D5B"/>
    <w:rsid w:val="006F0E36"/>
    <w:rsid w:val="006F1082"/>
    <w:rsid w:val="006F166A"/>
    <w:rsid w:val="006F173F"/>
    <w:rsid w:val="006F190F"/>
    <w:rsid w:val="006F19FD"/>
    <w:rsid w:val="006F1BDF"/>
    <w:rsid w:val="006F1EFE"/>
    <w:rsid w:val="006F2024"/>
    <w:rsid w:val="006F2681"/>
    <w:rsid w:val="006F305A"/>
    <w:rsid w:val="006F3071"/>
    <w:rsid w:val="006F30E1"/>
    <w:rsid w:val="006F31CC"/>
    <w:rsid w:val="006F31EA"/>
    <w:rsid w:val="006F322A"/>
    <w:rsid w:val="006F331F"/>
    <w:rsid w:val="006F41FF"/>
    <w:rsid w:val="006F4973"/>
    <w:rsid w:val="006F4D0B"/>
    <w:rsid w:val="006F4D18"/>
    <w:rsid w:val="006F4F02"/>
    <w:rsid w:val="006F5323"/>
    <w:rsid w:val="006F5CF3"/>
    <w:rsid w:val="006F5D49"/>
    <w:rsid w:val="006F634A"/>
    <w:rsid w:val="006F6D88"/>
    <w:rsid w:val="006F75AB"/>
    <w:rsid w:val="006F76E5"/>
    <w:rsid w:val="006F788D"/>
    <w:rsid w:val="006F7BB6"/>
    <w:rsid w:val="0070000A"/>
    <w:rsid w:val="00700603"/>
    <w:rsid w:val="00700835"/>
    <w:rsid w:val="00700C24"/>
    <w:rsid w:val="00700CB0"/>
    <w:rsid w:val="00700F68"/>
    <w:rsid w:val="0070184A"/>
    <w:rsid w:val="00701BB6"/>
    <w:rsid w:val="00701FB7"/>
    <w:rsid w:val="0070256A"/>
    <w:rsid w:val="0070319A"/>
    <w:rsid w:val="00703247"/>
    <w:rsid w:val="00703520"/>
    <w:rsid w:val="00703B1D"/>
    <w:rsid w:val="00703BE6"/>
    <w:rsid w:val="00704688"/>
    <w:rsid w:val="007046E3"/>
    <w:rsid w:val="00704919"/>
    <w:rsid w:val="00704D2B"/>
    <w:rsid w:val="00704DC1"/>
    <w:rsid w:val="00705016"/>
    <w:rsid w:val="007054AC"/>
    <w:rsid w:val="00705570"/>
    <w:rsid w:val="00705922"/>
    <w:rsid w:val="00705C39"/>
    <w:rsid w:val="007061F9"/>
    <w:rsid w:val="007062CB"/>
    <w:rsid w:val="00706A5B"/>
    <w:rsid w:val="00706D66"/>
    <w:rsid w:val="0070710B"/>
    <w:rsid w:val="00707119"/>
    <w:rsid w:val="00707380"/>
    <w:rsid w:val="007073EE"/>
    <w:rsid w:val="00707436"/>
    <w:rsid w:val="00710234"/>
    <w:rsid w:val="00710269"/>
    <w:rsid w:val="0071048B"/>
    <w:rsid w:val="00710646"/>
    <w:rsid w:val="007111B9"/>
    <w:rsid w:val="007114D7"/>
    <w:rsid w:val="00711625"/>
    <w:rsid w:val="00711673"/>
    <w:rsid w:val="00711B05"/>
    <w:rsid w:val="00711D3B"/>
    <w:rsid w:val="007122B8"/>
    <w:rsid w:val="0071237B"/>
    <w:rsid w:val="00712458"/>
    <w:rsid w:val="0071247F"/>
    <w:rsid w:val="007129A2"/>
    <w:rsid w:val="00713134"/>
    <w:rsid w:val="0071327F"/>
    <w:rsid w:val="0071375D"/>
    <w:rsid w:val="007137D9"/>
    <w:rsid w:val="00713963"/>
    <w:rsid w:val="00713D1A"/>
    <w:rsid w:val="00713DB4"/>
    <w:rsid w:val="0071416E"/>
    <w:rsid w:val="00714AE9"/>
    <w:rsid w:val="00714FED"/>
    <w:rsid w:val="007156EE"/>
    <w:rsid w:val="00715737"/>
    <w:rsid w:val="0071599F"/>
    <w:rsid w:val="007160F8"/>
    <w:rsid w:val="00716402"/>
    <w:rsid w:val="007164FA"/>
    <w:rsid w:val="00716646"/>
    <w:rsid w:val="00716A67"/>
    <w:rsid w:val="00716CAA"/>
    <w:rsid w:val="00716D89"/>
    <w:rsid w:val="0071703E"/>
    <w:rsid w:val="007171DB"/>
    <w:rsid w:val="007171EF"/>
    <w:rsid w:val="00717443"/>
    <w:rsid w:val="00717968"/>
    <w:rsid w:val="00720074"/>
    <w:rsid w:val="0072015A"/>
    <w:rsid w:val="007202A2"/>
    <w:rsid w:val="007202B3"/>
    <w:rsid w:val="007203B5"/>
    <w:rsid w:val="00720447"/>
    <w:rsid w:val="007206E8"/>
    <w:rsid w:val="007207B6"/>
    <w:rsid w:val="00721026"/>
    <w:rsid w:val="00721597"/>
    <w:rsid w:val="00721D1A"/>
    <w:rsid w:val="007229C7"/>
    <w:rsid w:val="00722C6F"/>
    <w:rsid w:val="00722CB3"/>
    <w:rsid w:val="007239B2"/>
    <w:rsid w:val="00723B1E"/>
    <w:rsid w:val="00723D62"/>
    <w:rsid w:val="00723E86"/>
    <w:rsid w:val="00723F09"/>
    <w:rsid w:val="0072430E"/>
    <w:rsid w:val="00724471"/>
    <w:rsid w:val="00724707"/>
    <w:rsid w:val="0072484C"/>
    <w:rsid w:val="00724D2D"/>
    <w:rsid w:val="00724E09"/>
    <w:rsid w:val="0072590F"/>
    <w:rsid w:val="00725CE6"/>
    <w:rsid w:val="00725D03"/>
    <w:rsid w:val="00725E98"/>
    <w:rsid w:val="007260C0"/>
    <w:rsid w:val="007265C6"/>
    <w:rsid w:val="007265F9"/>
    <w:rsid w:val="00726612"/>
    <w:rsid w:val="0072674B"/>
    <w:rsid w:val="00726EC1"/>
    <w:rsid w:val="0072720C"/>
    <w:rsid w:val="007272FE"/>
    <w:rsid w:val="007277C6"/>
    <w:rsid w:val="00727986"/>
    <w:rsid w:val="00727DB3"/>
    <w:rsid w:val="0073074F"/>
    <w:rsid w:val="00730D14"/>
    <w:rsid w:val="00730E80"/>
    <w:rsid w:val="00730EB6"/>
    <w:rsid w:val="007315A3"/>
    <w:rsid w:val="00731F6A"/>
    <w:rsid w:val="00732002"/>
    <w:rsid w:val="007320C4"/>
    <w:rsid w:val="00732157"/>
    <w:rsid w:val="0073259E"/>
    <w:rsid w:val="0073285A"/>
    <w:rsid w:val="00732882"/>
    <w:rsid w:val="00732CFD"/>
    <w:rsid w:val="00732E0A"/>
    <w:rsid w:val="00733638"/>
    <w:rsid w:val="0073363F"/>
    <w:rsid w:val="007338E2"/>
    <w:rsid w:val="00734607"/>
    <w:rsid w:val="00734681"/>
    <w:rsid w:val="007347FA"/>
    <w:rsid w:val="00734820"/>
    <w:rsid w:val="00734912"/>
    <w:rsid w:val="00734AC9"/>
    <w:rsid w:val="00735139"/>
    <w:rsid w:val="007352EC"/>
    <w:rsid w:val="00735424"/>
    <w:rsid w:val="00735A25"/>
    <w:rsid w:val="007368BA"/>
    <w:rsid w:val="00736B12"/>
    <w:rsid w:val="00737033"/>
    <w:rsid w:val="00737093"/>
    <w:rsid w:val="0073741F"/>
    <w:rsid w:val="00737910"/>
    <w:rsid w:val="00737A19"/>
    <w:rsid w:val="00737D35"/>
    <w:rsid w:val="00737F4E"/>
    <w:rsid w:val="00737F51"/>
    <w:rsid w:val="0074005F"/>
    <w:rsid w:val="007404E8"/>
    <w:rsid w:val="00740B86"/>
    <w:rsid w:val="00740BA4"/>
    <w:rsid w:val="00740BC9"/>
    <w:rsid w:val="00740FC2"/>
    <w:rsid w:val="0074146E"/>
    <w:rsid w:val="00741486"/>
    <w:rsid w:val="00741813"/>
    <w:rsid w:val="00741F8F"/>
    <w:rsid w:val="00742997"/>
    <w:rsid w:val="007430F4"/>
    <w:rsid w:val="0074378C"/>
    <w:rsid w:val="00743837"/>
    <w:rsid w:val="00743861"/>
    <w:rsid w:val="00743EFD"/>
    <w:rsid w:val="00743F8E"/>
    <w:rsid w:val="00744599"/>
    <w:rsid w:val="007445F0"/>
    <w:rsid w:val="00744C2E"/>
    <w:rsid w:val="00744C38"/>
    <w:rsid w:val="00744C58"/>
    <w:rsid w:val="00744E63"/>
    <w:rsid w:val="00745655"/>
    <w:rsid w:val="007459F8"/>
    <w:rsid w:val="007460C1"/>
    <w:rsid w:val="007462F2"/>
    <w:rsid w:val="007463AC"/>
    <w:rsid w:val="00746584"/>
    <w:rsid w:val="00746D8D"/>
    <w:rsid w:val="007477C4"/>
    <w:rsid w:val="00747FBB"/>
    <w:rsid w:val="007503E4"/>
    <w:rsid w:val="0075064B"/>
    <w:rsid w:val="00750B4F"/>
    <w:rsid w:val="007515C6"/>
    <w:rsid w:val="00751841"/>
    <w:rsid w:val="00751C22"/>
    <w:rsid w:val="00751C47"/>
    <w:rsid w:val="00752370"/>
    <w:rsid w:val="00752AC1"/>
    <w:rsid w:val="00752F10"/>
    <w:rsid w:val="0075358B"/>
    <w:rsid w:val="00753D9D"/>
    <w:rsid w:val="00753E6C"/>
    <w:rsid w:val="007543FE"/>
    <w:rsid w:val="00754672"/>
    <w:rsid w:val="00754A8C"/>
    <w:rsid w:val="00755179"/>
    <w:rsid w:val="0075593F"/>
    <w:rsid w:val="00756D16"/>
    <w:rsid w:val="0075774C"/>
    <w:rsid w:val="00757755"/>
    <w:rsid w:val="00757880"/>
    <w:rsid w:val="00757C92"/>
    <w:rsid w:val="00757F6C"/>
    <w:rsid w:val="00760897"/>
    <w:rsid w:val="00760C8D"/>
    <w:rsid w:val="007611B2"/>
    <w:rsid w:val="007616FF"/>
    <w:rsid w:val="0076185F"/>
    <w:rsid w:val="00761A68"/>
    <w:rsid w:val="00761B7D"/>
    <w:rsid w:val="00761C50"/>
    <w:rsid w:val="00762240"/>
    <w:rsid w:val="00762960"/>
    <w:rsid w:val="0076305D"/>
    <w:rsid w:val="007630F6"/>
    <w:rsid w:val="0076352B"/>
    <w:rsid w:val="00763604"/>
    <w:rsid w:val="007637E9"/>
    <w:rsid w:val="00763B54"/>
    <w:rsid w:val="00763C16"/>
    <w:rsid w:val="00763E1D"/>
    <w:rsid w:val="00764051"/>
    <w:rsid w:val="00764213"/>
    <w:rsid w:val="00764308"/>
    <w:rsid w:val="00764656"/>
    <w:rsid w:val="00764700"/>
    <w:rsid w:val="0076482B"/>
    <w:rsid w:val="00764989"/>
    <w:rsid w:val="0076523E"/>
    <w:rsid w:val="00765384"/>
    <w:rsid w:val="007654AC"/>
    <w:rsid w:val="00766014"/>
    <w:rsid w:val="00766280"/>
    <w:rsid w:val="00766561"/>
    <w:rsid w:val="00766BDD"/>
    <w:rsid w:val="0076770D"/>
    <w:rsid w:val="007677E8"/>
    <w:rsid w:val="00767F93"/>
    <w:rsid w:val="007706CF"/>
    <w:rsid w:val="00770CE6"/>
    <w:rsid w:val="007712C4"/>
    <w:rsid w:val="007713E8"/>
    <w:rsid w:val="00771B04"/>
    <w:rsid w:val="00771C3F"/>
    <w:rsid w:val="00772A7C"/>
    <w:rsid w:val="00773047"/>
    <w:rsid w:val="00773082"/>
    <w:rsid w:val="007735AB"/>
    <w:rsid w:val="00773C80"/>
    <w:rsid w:val="00773DE4"/>
    <w:rsid w:val="007748F6"/>
    <w:rsid w:val="00774D30"/>
    <w:rsid w:val="00774DEA"/>
    <w:rsid w:val="00775494"/>
    <w:rsid w:val="007754E6"/>
    <w:rsid w:val="00775570"/>
    <w:rsid w:val="00775867"/>
    <w:rsid w:val="007760B0"/>
    <w:rsid w:val="00776328"/>
    <w:rsid w:val="00776A23"/>
    <w:rsid w:val="00776C45"/>
    <w:rsid w:val="0077707A"/>
    <w:rsid w:val="007774F1"/>
    <w:rsid w:val="00777AD3"/>
    <w:rsid w:val="0078023E"/>
    <w:rsid w:val="00780362"/>
    <w:rsid w:val="0078043D"/>
    <w:rsid w:val="007812D6"/>
    <w:rsid w:val="0078131B"/>
    <w:rsid w:val="00781F28"/>
    <w:rsid w:val="00781FA3"/>
    <w:rsid w:val="00782134"/>
    <w:rsid w:val="007829BC"/>
    <w:rsid w:val="00782BC6"/>
    <w:rsid w:val="00782C11"/>
    <w:rsid w:val="00783368"/>
    <w:rsid w:val="0078388F"/>
    <w:rsid w:val="00783ACA"/>
    <w:rsid w:val="00783D39"/>
    <w:rsid w:val="00783DC2"/>
    <w:rsid w:val="00783DD3"/>
    <w:rsid w:val="007848A2"/>
    <w:rsid w:val="00784C7C"/>
    <w:rsid w:val="00785039"/>
    <w:rsid w:val="0078658B"/>
    <w:rsid w:val="00786726"/>
    <w:rsid w:val="007867AD"/>
    <w:rsid w:val="007869D1"/>
    <w:rsid w:val="00786D21"/>
    <w:rsid w:val="00786F2D"/>
    <w:rsid w:val="007874F9"/>
    <w:rsid w:val="00787B8F"/>
    <w:rsid w:val="00787BCC"/>
    <w:rsid w:val="00787E24"/>
    <w:rsid w:val="00787E5E"/>
    <w:rsid w:val="0079011F"/>
    <w:rsid w:val="007901E3"/>
    <w:rsid w:val="0079020F"/>
    <w:rsid w:val="0079102C"/>
    <w:rsid w:val="00791642"/>
    <w:rsid w:val="00791753"/>
    <w:rsid w:val="0079197B"/>
    <w:rsid w:val="00791C29"/>
    <w:rsid w:val="00792747"/>
    <w:rsid w:val="007932D3"/>
    <w:rsid w:val="007934FA"/>
    <w:rsid w:val="00793545"/>
    <w:rsid w:val="00793852"/>
    <w:rsid w:val="00793CCE"/>
    <w:rsid w:val="00793FFC"/>
    <w:rsid w:val="007940D3"/>
    <w:rsid w:val="007940D5"/>
    <w:rsid w:val="007941DC"/>
    <w:rsid w:val="0079470A"/>
    <w:rsid w:val="00794BB0"/>
    <w:rsid w:val="00794DA2"/>
    <w:rsid w:val="00794DE6"/>
    <w:rsid w:val="0079500E"/>
    <w:rsid w:val="00795074"/>
    <w:rsid w:val="007955B4"/>
    <w:rsid w:val="00795D3A"/>
    <w:rsid w:val="007964AF"/>
    <w:rsid w:val="007965FF"/>
    <w:rsid w:val="00796644"/>
    <w:rsid w:val="007970BE"/>
    <w:rsid w:val="007970E4"/>
    <w:rsid w:val="0079781A"/>
    <w:rsid w:val="007A05BD"/>
    <w:rsid w:val="007A06F0"/>
    <w:rsid w:val="007A08C1"/>
    <w:rsid w:val="007A0D72"/>
    <w:rsid w:val="007A129C"/>
    <w:rsid w:val="007A1E49"/>
    <w:rsid w:val="007A217F"/>
    <w:rsid w:val="007A2DC5"/>
    <w:rsid w:val="007A2E8B"/>
    <w:rsid w:val="007A3955"/>
    <w:rsid w:val="007A3FF8"/>
    <w:rsid w:val="007A40AE"/>
    <w:rsid w:val="007A421A"/>
    <w:rsid w:val="007A4CBA"/>
    <w:rsid w:val="007A4FE5"/>
    <w:rsid w:val="007A5567"/>
    <w:rsid w:val="007A5A24"/>
    <w:rsid w:val="007A5B25"/>
    <w:rsid w:val="007A5B6C"/>
    <w:rsid w:val="007A69A8"/>
    <w:rsid w:val="007A6D95"/>
    <w:rsid w:val="007A70F6"/>
    <w:rsid w:val="007A72FB"/>
    <w:rsid w:val="007A7955"/>
    <w:rsid w:val="007B0388"/>
    <w:rsid w:val="007B0593"/>
    <w:rsid w:val="007B0D73"/>
    <w:rsid w:val="007B101A"/>
    <w:rsid w:val="007B1307"/>
    <w:rsid w:val="007B1CB4"/>
    <w:rsid w:val="007B249D"/>
    <w:rsid w:val="007B2737"/>
    <w:rsid w:val="007B299F"/>
    <w:rsid w:val="007B2B87"/>
    <w:rsid w:val="007B3517"/>
    <w:rsid w:val="007B39B3"/>
    <w:rsid w:val="007B3B2D"/>
    <w:rsid w:val="007B3FB7"/>
    <w:rsid w:val="007B4DAA"/>
    <w:rsid w:val="007B4E48"/>
    <w:rsid w:val="007B4FF9"/>
    <w:rsid w:val="007B5CA7"/>
    <w:rsid w:val="007B6059"/>
    <w:rsid w:val="007B63BE"/>
    <w:rsid w:val="007B654C"/>
    <w:rsid w:val="007B6710"/>
    <w:rsid w:val="007B68AB"/>
    <w:rsid w:val="007B76A1"/>
    <w:rsid w:val="007B7873"/>
    <w:rsid w:val="007B7F2B"/>
    <w:rsid w:val="007C025A"/>
    <w:rsid w:val="007C055B"/>
    <w:rsid w:val="007C096F"/>
    <w:rsid w:val="007C1838"/>
    <w:rsid w:val="007C1957"/>
    <w:rsid w:val="007C1B23"/>
    <w:rsid w:val="007C2087"/>
    <w:rsid w:val="007C2829"/>
    <w:rsid w:val="007C3105"/>
    <w:rsid w:val="007C3378"/>
    <w:rsid w:val="007C35F2"/>
    <w:rsid w:val="007C3A08"/>
    <w:rsid w:val="007C3E0A"/>
    <w:rsid w:val="007C3EBC"/>
    <w:rsid w:val="007C4037"/>
    <w:rsid w:val="007C4099"/>
    <w:rsid w:val="007C427F"/>
    <w:rsid w:val="007C4754"/>
    <w:rsid w:val="007C4A2A"/>
    <w:rsid w:val="007C5098"/>
    <w:rsid w:val="007C53E2"/>
    <w:rsid w:val="007C5549"/>
    <w:rsid w:val="007C5E14"/>
    <w:rsid w:val="007C5E52"/>
    <w:rsid w:val="007C65DD"/>
    <w:rsid w:val="007C6BFC"/>
    <w:rsid w:val="007C7653"/>
    <w:rsid w:val="007C76A0"/>
    <w:rsid w:val="007C7984"/>
    <w:rsid w:val="007D02C9"/>
    <w:rsid w:val="007D08CC"/>
    <w:rsid w:val="007D14B7"/>
    <w:rsid w:val="007D1657"/>
    <w:rsid w:val="007D1A84"/>
    <w:rsid w:val="007D1B59"/>
    <w:rsid w:val="007D296F"/>
    <w:rsid w:val="007D2D05"/>
    <w:rsid w:val="007D3179"/>
    <w:rsid w:val="007D3226"/>
    <w:rsid w:val="007D3462"/>
    <w:rsid w:val="007D383B"/>
    <w:rsid w:val="007D3A6F"/>
    <w:rsid w:val="007D3E93"/>
    <w:rsid w:val="007D4250"/>
    <w:rsid w:val="007D4B1E"/>
    <w:rsid w:val="007D4B30"/>
    <w:rsid w:val="007D4B38"/>
    <w:rsid w:val="007D4DB2"/>
    <w:rsid w:val="007D4E05"/>
    <w:rsid w:val="007D5081"/>
    <w:rsid w:val="007D5189"/>
    <w:rsid w:val="007D5403"/>
    <w:rsid w:val="007D59F6"/>
    <w:rsid w:val="007D5B98"/>
    <w:rsid w:val="007D6D1E"/>
    <w:rsid w:val="007D723F"/>
    <w:rsid w:val="007D783F"/>
    <w:rsid w:val="007E063E"/>
    <w:rsid w:val="007E0665"/>
    <w:rsid w:val="007E0959"/>
    <w:rsid w:val="007E0EF9"/>
    <w:rsid w:val="007E137D"/>
    <w:rsid w:val="007E13D7"/>
    <w:rsid w:val="007E15EE"/>
    <w:rsid w:val="007E2530"/>
    <w:rsid w:val="007E2902"/>
    <w:rsid w:val="007E32F0"/>
    <w:rsid w:val="007E3B1B"/>
    <w:rsid w:val="007E41B1"/>
    <w:rsid w:val="007E4779"/>
    <w:rsid w:val="007E4B0F"/>
    <w:rsid w:val="007E4BC2"/>
    <w:rsid w:val="007E4D23"/>
    <w:rsid w:val="007E522C"/>
    <w:rsid w:val="007E5506"/>
    <w:rsid w:val="007E5DF0"/>
    <w:rsid w:val="007E6861"/>
    <w:rsid w:val="007E6FBF"/>
    <w:rsid w:val="007E712A"/>
    <w:rsid w:val="007E73C6"/>
    <w:rsid w:val="007E7AD0"/>
    <w:rsid w:val="007E7B74"/>
    <w:rsid w:val="007E7CB1"/>
    <w:rsid w:val="007F02F0"/>
    <w:rsid w:val="007F0459"/>
    <w:rsid w:val="007F085D"/>
    <w:rsid w:val="007F0A2D"/>
    <w:rsid w:val="007F0C06"/>
    <w:rsid w:val="007F0D51"/>
    <w:rsid w:val="007F0E43"/>
    <w:rsid w:val="007F111D"/>
    <w:rsid w:val="007F11D5"/>
    <w:rsid w:val="007F188E"/>
    <w:rsid w:val="007F193D"/>
    <w:rsid w:val="007F2049"/>
    <w:rsid w:val="007F24F1"/>
    <w:rsid w:val="007F2522"/>
    <w:rsid w:val="007F2721"/>
    <w:rsid w:val="007F3614"/>
    <w:rsid w:val="007F38A2"/>
    <w:rsid w:val="007F3EBB"/>
    <w:rsid w:val="007F4236"/>
    <w:rsid w:val="007F44CE"/>
    <w:rsid w:val="007F460F"/>
    <w:rsid w:val="007F472F"/>
    <w:rsid w:val="007F4AF9"/>
    <w:rsid w:val="007F4E1A"/>
    <w:rsid w:val="007F6577"/>
    <w:rsid w:val="007F65B2"/>
    <w:rsid w:val="007F66BB"/>
    <w:rsid w:val="007F66F8"/>
    <w:rsid w:val="007F6759"/>
    <w:rsid w:val="007F7A56"/>
    <w:rsid w:val="00800224"/>
    <w:rsid w:val="008005B6"/>
    <w:rsid w:val="00800749"/>
    <w:rsid w:val="00800BC8"/>
    <w:rsid w:val="00800FE5"/>
    <w:rsid w:val="008015EA"/>
    <w:rsid w:val="008018F0"/>
    <w:rsid w:val="00801FE1"/>
    <w:rsid w:val="00801FE4"/>
    <w:rsid w:val="0080274D"/>
    <w:rsid w:val="00802A98"/>
    <w:rsid w:val="00802E2C"/>
    <w:rsid w:val="00802E7B"/>
    <w:rsid w:val="00803ADF"/>
    <w:rsid w:val="008049E9"/>
    <w:rsid w:val="00804ACE"/>
    <w:rsid w:val="00804ECA"/>
    <w:rsid w:val="00805112"/>
    <w:rsid w:val="00805291"/>
    <w:rsid w:val="00805B48"/>
    <w:rsid w:val="00805D1E"/>
    <w:rsid w:val="008066A6"/>
    <w:rsid w:val="00806A3C"/>
    <w:rsid w:val="0080712D"/>
    <w:rsid w:val="008074DF"/>
    <w:rsid w:val="00807578"/>
    <w:rsid w:val="00807592"/>
    <w:rsid w:val="0080762E"/>
    <w:rsid w:val="00807705"/>
    <w:rsid w:val="00807925"/>
    <w:rsid w:val="0081069B"/>
    <w:rsid w:val="00811052"/>
    <w:rsid w:val="008111B5"/>
    <w:rsid w:val="00811A9A"/>
    <w:rsid w:val="00812B19"/>
    <w:rsid w:val="00812E0D"/>
    <w:rsid w:val="0081306B"/>
    <w:rsid w:val="008130E9"/>
    <w:rsid w:val="0081369F"/>
    <w:rsid w:val="00813D58"/>
    <w:rsid w:val="00813F90"/>
    <w:rsid w:val="008142C9"/>
    <w:rsid w:val="00814B0B"/>
    <w:rsid w:val="00814B82"/>
    <w:rsid w:val="00814DE5"/>
    <w:rsid w:val="00814F5B"/>
    <w:rsid w:val="00815342"/>
    <w:rsid w:val="0081570F"/>
    <w:rsid w:val="00815BCC"/>
    <w:rsid w:val="00815E71"/>
    <w:rsid w:val="00816065"/>
    <w:rsid w:val="00816864"/>
    <w:rsid w:val="00816E08"/>
    <w:rsid w:val="008170DE"/>
    <w:rsid w:val="00817106"/>
    <w:rsid w:val="008172BC"/>
    <w:rsid w:val="008173A4"/>
    <w:rsid w:val="00817737"/>
    <w:rsid w:val="00817CE3"/>
    <w:rsid w:val="00817F5C"/>
    <w:rsid w:val="0082002A"/>
    <w:rsid w:val="008202F7"/>
    <w:rsid w:val="00820666"/>
    <w:rsid w:val="008209C7"/>
    <w:rsid w:val="00820B0A"/>
    <w:rsid w:val="00820D2E"/>
    <w:rsid w:val="00821AAB"/>
    <w:rsid w:val="00821E37"/>
    <w:rsid w:val="00822193"/>
    <w:rsid w:val="008221BF"/>
    <w:rsid w:val="00822D1F"/>
    <w:rsid w:val="00822D29"/>
    <w:rsid w:val="00822E06"/>
    <w:rsid w:val="00822F1D"/>
    <w:rsid w:val="0082306B"/>
    <w:rsid w:val="008234BF"/>
    <w:rsid w:val="008236D5"/>
    <w:rsid w:val="00823829"/>
    <w:rsid w:val="008239D5"/>
    <w:rsid w:val="00823BE6"/>
    <w:rsid w:val="00823EA2"/>
    <w:rsid w:val="008246B1"/>
    <w:rsid w:val="008246D3"/>
    <w:rsid w:val="00824796"/>
    <w:rsid w:val="00824A61"/>
    <w:rsid w:val="00824E08"/>
    <w:rsid w:val="00825420"/>
    <w:rsid w:val="00825912"/>
    <w:rsid w:val="0082602B"/>
    <w:rsid w:val="00826961"/>
    <w:rsid w:val="00826E72"/>
    <w:rsid w:val="00827AA3"/>
    <w:rsid w:val="00830058"/>
    <w:rsid w:val="0083045D"/>
    <w:rsid w:val="008306C8"/>
    <w:rsid w:val="008307BD"/>
    <w:rsid w:val="00830966"/>
    <w:rsid w:val="008310EA"/>
    <w:rsid w:val="008313C5"/>
    <w:rsid w:val="00831872"/>
    <w:rsid w:val="00831B45"/>
    <w:rsid w:val="00832087"/>
    <w:rsid w:val="008321D9"/>
    <w:rsid w:val="008322C3"/>
    <w:rsid w:val="0083289D"/>
    <w:rsid w:val="00832D64"/>
    <w:rsid w:val="00832F97"/>
    <w:rsid w:val="00832FA5"/>
    <w:rsid w:val="008331E5"/>
    <w:rsid w:val="00833EE4"/>
    <w:rsid w:val="00833F58"/>
    <w:rsid w:val="00834292"/>
    <w:rsid w:val="008342FA"/>
    <w:rsid w:val="0083436F"/>
    <w:rsid w:val="00834707"/>
    <w:rsid w:val="00834CE1"/>
    <w:rsid w:val="00834EE3"/>
    <w:rsid w:val="00835965"/>
    <w:rsid w:val="00835D19"/>
    <w:rsid w:val="00835FE5"/>
    <w:rsid w:val="00836357"/>
    <w:rsid w:val="0083639B"/>
    <w:rsid w:val="00836BDE"/>
    <w:rsid w:val="008371C4"/>
    <w:rsid w:val="00837D15"/>
    <w:rsid w:val="00837FA8"/>
    <w:rsid w:val="00840120"/>
    <w:rsid w:val="008403A1"/>
    <w:rsid w:val="00840A76"/>
    <w:rsid w:val="00840B8A"/>
    <w:rsid w:val="00840EC2"/>
    <w:rsid w:val="0084112C"/>
    <w:rsid w:val="0084124B"/>
    <w:rsid w:val="00842E72"/>
    <w:rsid w:val="00842F07"/>
    <w:rsid w:val="0084360A"/>
    <w:rsid w:val="00843838"/>
    <w:rsid w:val="00843A43"/>
    <w:rsid w:val="00843E6E"/>
    <w:rsid w:val="00843FDE"/>
    <w:rsid w:val="008443F9"/>
    <w:rsid w:val="008444F4"/>
    <w:rsid w:val="00844EFC"/>
    <w:rsid w:val="008456A3"/>
    <w:rsid w:val="008456AE"/>
    <w:rsid w:val="0084586B"/>
    <w:rsid w:val="0084591A"/>
    <w:rsid w:val="00845C70"/>
    <w:rsid w:val="00845E2E"/>
    <w:rsid w:val="00845EBA"/>
    <w:rsid w:val="0084629C"/>
    <w:rsid w:val="008470BB"/>
    <w:rsid w:val="008471CA"/>
    <w:rsid w:val="008471D0"/>
    <w:rsid w:val="00847A99"/>
    <w:rsid w:val="00847BC4"/>
    <w:rsid w:val="00847C02"/>
    <w:rsid w:val="00850292"/>
    <w:rsid w:val="008504F7"/>
    <w:rsid w:val="00851491"/>
    <w:rsid w:val="008519DF"/>
    <w:rsid w:val="00851A5C"/>
    <w:rsid w:val="00851BF2"/>
    <w:rsid w:val="00851D6E"/>
    <w:rsid w:val="0085246C"/>
    <w:rsid w:val="00852C7F"/>
    <w:rsid w:val="0085304A"/>
    <w:rsid w:val="008530ED"/>
    <w:rsid w:val="008533DD"/>
    <w:rsid w:val="008537EA"/>
    <w:rsid w:val="00853BEF"/>
    <w:rsid w:val="00853CDF"/>
    <w:rsid w:val="00853E5B"/>
    <w:rsid w:val="00853EB6"/>
    <w:rsid w:val="00854064"/>
    <w:rsid w:val="00854283"/>
    <w:rsid w:val="0085471C"/>
    <w:rsid w:val="00855321"/>
    <w:rsid w:val="0085591E"/>
    <w:rsid w:val="00855B3D"/>
    <w:rsid w:val="008568E4"/>
    <w:rsid w:val="008569DD"/>
    <w:rsid w:val="00856CCD"/>
    <w:rsid w:val="008571B1"/>
    <w:rsid w:val="008572F3"/>
    <w:rsid w:val="008576F9"/>
    <w:rsid w:val="00857811"/>
    <w:rsid w:val="00857987"/>
    <w:rsid w:val="00857D71"/>
    <w:rsid w:val="00857E1C"/>
    <w:rsid w:val="00857E9F"/>
    <w:rsid w:val="00857F08"/>
    <w:rsid w:val="00860734"/>
    <w:rsid w:val="0086090E"/>
    <w:rsid w:val="00860C69"/>
    <w:rsid w:val="00860C91"/>
    <w:rsid w:val="00861172"/>
    <w:rsid w:val="008612B7"/>
    <w:rsid w:val="0086173E"/>
    <w:rsid w:val="008617FE"/>
    <w:rsid w:val="008619D7"/>
    <w:rsid w:val="0086201E"/>
    <w:rsid w:val="00862178"/>
    <w:rsid w:val="00862442"/>
    <w:rsid w:val="0086271D"/>
    <w:rsid w:val="00862F34"/>
    <w:rsid w:val="008632F3"/>
    <w:rsid w:val="00863552"/>
    <w:rsid w:val="00863677"/>
    <w:rsid w:val="0086378C"/>
    <w:rsid w:val="00863BC5"/>
    <w:rsid w:val="00863FAD"/>
    <w:rsid w:val="00864440"/>
    <w:rsid w:val="0086488C"/>
    <w:rsid w:val="00864BEB"/>
    <w:rsid w:val="00864E3B"/>
    <w:rsid w:val="00864E95"/>
    <w:rsid w:val="00865082"/>
    <w:rsid w:val="0086510A"/>
    <w:rsid w:val="00865175"/>
    <w:rsid w:val="00865239"/>
    <w:rsid w:val="008656CC"/>
    <w:rsid w:val="008659A0"/>
    <w:rsid w:val="00865A1E"/>
    <w:rsid w:val="00866001"/>
    <w:rsid w:val="008663B9"/>
    <w:rsid w:val="008667ED"/>
    <w:rsid w:val="008675FE"/>
    <w:rsid w:val="008679D5"/>
    <w:rsid w:val="00867F22"/>
    <w:rsid w:val="0087021F"/>
    <w:rsid w:val="008709A1"/>
    <w:rsid w:val="00870A43"/>
    <w:rsid w:val="00870ABD"/>
    <w:rsid w:val="00870B8B"/>
    <w:rsid w:val="008712FF"/>
    <w:rsid w:val="0087170D"/>
    <w:rsid w:val="008717C0"/>
    <w:rsid w:val="00871AA8"/>
    <w:rsid w:val="00872106"/>
    <w:rsid w:val="00872286"/>
    <w:rsid w:val="0087247B"/>
    <w:rsid w:val="0087329F"/>
    <w:rsid w:val="00873AC6"/>
    <w:rsid w:val="00873BE7"/>
    <w:rsid w:val="00873FCF"/>
    <w:rsid w:val="00874061"/>
    <w:rsid w:val="008747A7"/>
    <w:rsid w:val="0087491B"/>
    <w:rsid w:val="00875083"/>
    <w:rsid w:val="008750DA"/>
    <w:rsid w:val="00875BFE"/>
    <w:rsid w:val="00876444"/>
    <w:rsid w:val="0087678C"/>
    <w:rsid w:val="00876E54"/>
    <w:rsid w:val="00876FCC"/>
    <w:rsid w:val="008778E7"/>
    <w:rsid w:val="00877C7A"/>
    <w:rsid w:val="00877C7F"/>
    <w:rsid w:val="00877D47"/>
    <w:rsid w:val="008800C4"/>
    <w:rsid w:val="008801E4"/>
    <w:rsid w:val="0088067E"/>
    <w:rsid w:val="00880B21"/>
    <w:rsid w:val="00880C24"/>
    <w:rsid w:val="00880EEF"/>
    <w:rsid w:val="00880F82"/>
    <w:rsid w:val="00880F9A"/>
    <w:rsid w:val="008810F9"/>
    <w:rsid w:val="008812F4"/>
    <w:rsid w:val="0088139F"/>
    <w:rsid w:val="008816C1"/>
    <w:rsid w:val="00881ADA"/>
    <w:rsid w:val="00881DF5"/>
    <w:rsid w:val="008822C7"/>
    <w:rsid w:val="0088332F"/>
    <w:rsid w:val="008835CC"/>
    <w:rsid w:val="008837A5"/>
    <w:rsid w:val="00883DCE"/>
    <w:rsid w:val="008842AE"/>
    <w:rsid w:val="00884E7C"/>
    <w:rsid w:val="008855EF"/>
    <w:rsid w:val="008859F0"/>
    <w:rsid w:val="00886544"/>
    <w:rsid w:val="00886575"/>
    <w:rsid w:val="00886988"/>
    <w:rsid w:val="0088722B"/>
    <w:rsid w:val="0088728D"/>
    <w:rsid w:val="00887CD0"/>
    <w:rsid w:val="00890069"/>
    <w:rsid w:val="0089007F"/>
    <w:rsid w:val="008907ED"/>
    <w:rsid w:val="00890C8D"/>
    <w:rsid w:val="00890FA0"/>
    <w:rsid w:val="008913C8"/>
    <w:rsid w:val="008913FD"/>
    <w:rsid w:val="00891464"/>
    <w:rsid w:val="008918BE"/>
    <w:rsid w:val="00891A06"/>
    <w:rsid w:val="00891C43"/>
    <w:rsid w:val="00891FD4"/>
    <w:rsid w:val="0089356F"/>
    <w:rsid w:val="008939D8"/>
    <w:rsid w:val="00893A99"/>
    <w:rsid w:val="008942A6"/>
    <w:rsid w:val="00894459"/>
    <w:rsid w:val="00894786"/>
    <w:rsid w:val="00894CE0"/>
    <w:rsid w:val="00894EE4"/>
    <w:rsid w:val="0089500C"/>
    <w:rsid w:val="008957DE"/>
    <w:rsid w:val="00895E67"/>
    <w:rsid w:val="0089615C"/>
    <w:rsid w:val="00896732"/>
    <w:rsid w:val="008969BF"/>
    <w:rsid w:val="00897548"/>
    <w:rsid w:val="00897894"/>
    <w:rsid w:val="008A059F"/>
    <w:rsid w:val="008A0D66"/>
    <w:rsid w:val="008A1081"/>
    <w:rsid w:val="008A1856"/>
    <w:rsid w:val="008A1B7B"/>
    <w:rsid w:val="008A1D4E"/>
    <w:rsid w:val="008A1DA9"/>
    <w:rsid w:val="008A2346"/>
    <w:rsid w:val="008A2879"/>
    <w:rsid w:val="008A2EBD"/>
    <w:rsid w:val="008A3A06"/>
    <w:rsid w:val="008A3F69"/>
    <w:rsid w:val="008A4023"/>
    <w:rsid w:val="008A45B8"/>
    <w:rsid w:val="008A4A19"/>
    <w:rsid w:val="008A4A1F"/>
    <w:rsid w:val="008A5328"/>
    <w:rsid w:val="008A5534"/>
    <w:rsid w:val="008A56F0"/>
    <w:rsid w:val="008A5AE1"/>
    <w:rsid w:val="008A62C9"/>
    <w:rsid w:val="008A684B"/>
    <w:rsid w:val="008A766A"/>
    <w:rsid w:val="008A78D1"/>
    <w:rsid w:val="008A79B0"/>
    <w:rsid w:val="008B064B"/>
    <w:rsid w:val="008B070F"/>
    <w:rsid w:val="008B0DB3"/>
    <w:rsid w:val="008B23B4"/>
    <w:rsid w:val="008B23CD"/>
    <w:rsid w:val="008B2CCF"/>
    <w:rsid w:val="008B2E10"/>
    <w:rsid w:val="008B34A8"/>
    <w:rsid w:val="008B3941"/>
    <w:rsid w:val="008B3E07"/>
    <w:rsid w:val="008B3E49"/>
    <w:rsid w:val="008B3FE1"/>
    <w:rsid w:val="008B44F7"/>
    <w:rsid w:val="008B456D"/>
    <w:rsid w:val="008B4955"/>
    <w:rsid w:val="008B51C5"/>
    <w:rsid w:val="008B55F5"/>
    <w:rsid w:val="008B5924"/>
    <w:rsid w:val="008B5ABC"/>
    <w:rsid w:val="008B5E7E"/>
    <w:rsid w:val="008B7B4A"/>
    <w:rsid w:val="008B7E86"/>
    <w:rsid w:val="008C0012"/>
    <w:rsid w:val="008C0907"/>
    <w:rsid w:val="008C0BBB"/>
    <w:rsid w:val="008C101B"/>
    <w:rsid w:val="008C1025"/>
    <w:rsid w:val="008C10DC"/>
    <w:rsid w:val="008C1362"/>
    <w:rsid w:val="008C1399"/>
    <w:rsid w:val="008C1B73"/>
    <w:rsid w:val="008C21B9"/>
    <w:rsid w:val="008C24BE"/>
    <w:rsid w:val="008C2761"/>
    <w:rsid w:val="008C2A91"/>
    <w:rsid w:val="008C383A"/>
    <w:rsid w:val="008C3B17"/>
    <w:rsid w:val="008C3D64"/>
    <w:rsid w:val="008C4482"/>
    <w:rsid w:val="008C44FA"/>
    <w:rsid w:val="008C53EE"/>
    <w:rsid w:val="008C55A3"/>
    <w:rsid w:val="008C5C3E"/>
    <w:rsid w:val="008C61E4"/>
    <w:rsid w:val="008C623A"/>
    <w:rsid w:val="008C646D"/>
    <w:rsid w:val="008C6496"/>
    <w:rsid w:val="008C658A"/>
    <w:rsid w:val="008C6C3C"/>
    <w:rsid w:val="008C75F8"/>
    <w:rsid w:val="008C7BF8"/>
    <w:rsid w:val="008C7D53"/>
    <w:rsid w:val="008C7F83"/>
    <w:rsid w:val="008D0447"/>
    <w:rsid w:val="008D063D"/>
    <w:rsid w:val="008D074B"/>
    <w:rsid w:val="008D08B9"/>
    <w:rsid w:val="008D09E2"/>
    <w:rsid w:val="008D15D2"/>
    <w:rsid w:val="008D1ABD"/>
    <w:rsid w:val="008D1C1B"/>
    <w:rsid w:val="008D1EE0"/>
    <w:rsid w:val="008D2A5C"/>
    <w:rsid w:val="008D2C7F"/>
    <w:rsid w:val="008D2ED0"/>
    <w:rsid w:val="008D3500"/>
    <w:rsid w:val="008D401C"/>
    <w:rsid w:val="008D43D5"/>
    <w:rsid w:val="008D4EE8"/>
    <w:rsid w:val="008D569C"/>
    <w:rsid w:val="008D5809"/>
    <w:rsid w:val="008D5FD5"/>
    <w:rsid w:val="008D6068"/>
    <w:rsid w:val="008D6764"/>
    <w:rsid w:val="008D702D"/>
    <w:rsid w:val="008D71BB"/>
    <w:rsid w:val="008D7246"/>
    <w:rsid w:val="008D7334"/>
    <w:rsid w:val="008D75BB"/>
    <w:rsid w:val="008E0573"/>
    <w:rsid w:val="008E0716"/>
    <w:rsid w:val="008E0814"/>
    <w:rsid w:val="008E0928"/>
    <w:rsid w:val="008E0A0B"/>
    <w:rsid w:val="008E11ED"/>
    <w:rsid w:val="008E132C"/>
    <w:rsid w:val="008E152E"/>
    <w:rsid w:val="008E17AD"/>
    <w:rsid w:val="008E17F9"/>
    <w:rsid w:val="008E19A4"/>
    <w:rsid w:val="008E1EC9"/>
    <w:rsid w:val="008E217C"/>
    <w:rsid w:val="008E26D9"/>
    <w:rsid w:val="008E272C"/>
    <w:rsid w:val="008E2BAB"/>
    <w:rsid w:val="008E3603"/>
    <w:rsid w:val="008E38CE"/>
    <w:rsid w:val="008E3F74"/>
    <w:rsid w:val="008E4EFA"/>
    <w:rsid w:val="008E5BF6"/>
    <w:rsid w:val="008E619F"/>
    <w:rsid w:val="008E6397"/>
    <w:rsid w:val="008E6EC5"/>
    <w:rsid w:val="008E74BB"/>
    <w:rsid w:val="008E7D4A"/>
    <w:rsid w:val="008F05DD"/>
    <w:rsid w:val="008F05FE"/>
    <w:rsid w:val="008F069E"/>
    <w:rsid w:val="008F0B9D"/>
    <w:rsid w:val="008F1442"/>
    <w:rsid w:val="008F1E34"/>
    <w:rsid w:val="008F21B8"/>
    <w:rsid w:val="008F3577"/>
    <w:rsid w:val="008F38F9"/>
    <w:rsid w:val="008F390D"/>
    <w:rsid w:val="008F3CAF"/>
    <w:rsid w:val="008F3F13"/>
    <w:rsid w:val="008F4167"/>
    <w:rsid w:val="008F4456"/>
    <w:rsid w:val="008F4862"/>
    <w:rsid w:val="008F4B3C"/>
    <w:rsid w:val="008F5094"/>
    <w:rsid w:val="008F52B2"/>
    <w:rsid w:val="008F52E1"/>
    <w:rsid w:val="008F5B8E"/>
    <w:rsid w:val="008F60DB"/>
    <w:rsid w:val="008F63C8"/>
    <w:rsid w:val="008F6811"/>
    <w:rsid w:val="008F685D"/>
    <w:rsid w:val="008F68BC"/>
    <w:rsid w:val="008F6D0A"/>
    <w:rsid w:val="008F76F1"/>
    <w:rsid w:val="008F7A4A"/>
    <w:rsid w:val="00900A94"/>
    <w:rsid w:val="00900F54"/>
    <w:rsid w:val="00901063"/>
    <w:rsid w:val="00901145"/>
    <w:rsid w:val="009015A0"/>
    <w:rsid w:val="009016DD"/>
    <w:rsid w:val="009017EC"/>
    <w:rsid w:val="00901C04"/>
    <w:rsid w:val="0090251C"/>
    <w:rsid w:val="0090285A"/>
    <w:rsid w:val="009031D4"/>
    <w:rsid w:val="00903417"/>
    <w:rsid w:val="00903752"/>
    <w:rsid w:val="0090391F"/>
    <w:rsid w:val="00903927"/>
    <w:rsid w:val="00903F4F"/>
    <w:rsid w:val="0090429D"/>
    <w:rsid w:val="0090469E"/>
    <w:rsid w:val="009046A9"/>
    <w:rsid w:val="00904748"/>
    <w:rsid w:val="00904882"/>
    <w:rsid w:val="00904883"/>
    <w:rsid w:val="00904EF6"/>
    <w:rsid w:val="00905784"/>
    <w:rsid w:val="0090582D"/>
    <w:rsid w:val="00905D59"/>
    <w:rsid w:val="00906019"/>
    <w:rsid w:val="0090608D"/>
    <w:rsid w:val="00906366"/>
    <w:rsid w:val="00906F8A"/>
    <w:rsid w:val="00906FF3"/>
    <w:rsid w:val="00907111"/>
    <w:rsid w:val="00907127"/>
    <w:rsid w:val="00907217"/>
    <w:rsid w:val="00907275"/>
    <w:rsid w:val="0090733E"/>
    <w:rsid w:val="00907492"/>
    <w:rsid w:val="00907A6E"/>
    <w:rsid w:val="00907B04"/>
    <w:rsid w:val="0091010D"/>
    <w:rsid w:val="009107F4"/>
    <w:rsid w:val="00910EA1"/>
    <w:rsid w:val="00910EFF"/>
    <w:rsid w:val="009115FF"/>
    <w:rsid w:val="00911716"/>
    <w:rsid w:val="00911B22"/>
    <w:rsid w:val="00911DA6"/>
    <w:rsid w:val="00912051"/>
    <w:rsid w:val="00912407"/>
    <w:rsid w:val="00912895"/>
    <w:rsid w:val="00912B30"/>
    <w:rsid w:val="00912EDD"/>
    <w:rsid w:val="009136CF"/>
    <w:rsid w:val="009149AE"/>
    <w:rsid w:val="00914EB3"/>
    <w:rsid w:val="00915210"/>
    <w:rsid w:val="009153F2"/>
    <w:rsid w:val="0091588F"/>
    <w:rsid w:val="00915985"/>
    <w:rsid w:val="0091617F"/>
    <w:rsid w:val="009169AE"/>
    <w:rsid w:val="00920202"/>
    <w:rsid w:val="009206B3"/>
    <w:rsid w:val="0092082E"/>
    <w:rsid w:val="00920C09"/>
    <w:rsid w:val="00920C8B"/>
    <w:rsid w:val="00920D11"/>
    <w:rsid w:val="00920D3C"/>
    <w:rsid w:val="0092143B"/>
    <w:rsid w:val="00921468"/>
    <w:rsid w:val="00921DD1"/>
    <w:rsid w:val="009221CA"/>
    <w:rsid w:val="0092232A"/>
    <w:rsid w:val="00922436"/>
    <w:rsid w:val="00922499"/>
    <w:rsid w:val="00922B69"/>
    <w:rsid w:val="00922E1C"/>
    <w:rsid w:val="00923528"/>
    <w:rsid w:val="009235C7"/>
    <w:rsid w:val="00923726"/>
    <w:rsid w:val="00923D7C"/>
    <w:rsid w:val="0092424F"/>
    <w:rsid w:val="009244A9"/>
    <w:rsid w:val="00924AEE"/>
    <w:rsid w:val="00924B9C"/>
    <w:rsid w:val="00924F75"/>
    <w:rsid w:val="00925119"/>
    <w:rsid w:val="009251FC"/>
    <w:rsid w:val="0092527A"/>
    <w:rsid w:val="00926341"/>
    <w:rsid w:val="009264F9"/>
    <w:rsid w:val="009264FF"/>
    <w:rsid w:val="0092691D"/>
    <w:rsid w:val="00926A8E"/>
    <w:rsid w:val="00926DF9"/>
    <w:rsid w:val="00926E25"/>
    <w:rsid w:val="009278D7"/>
    <w:rsid w:val="00927F2A"/>
    <w:rsid w:val="00927FF7"/>
    <w:rsid w:val="009301C6"/>
    <w:rsid w:val="00930219"/>
    <w:rsid w:val="00930476"/>
    <w:rsid w:val="00931375"/>
    <w:rsid w:val="0093140F"/>
    <w:rsid w:val="009316A2"/>
    <w:rsid w:val="00931CC8"/>
    <w:rsid w:val="009323F2"/>
    <w:rsid w:val="009324F9"/>
    <w:rsid w:val="00932950"/>
    <w:rsid w:val="00932B23"/>
    <w:rsid w:val="00932D49"/>
    <w:rsid w:val="00932E71"/>
    <w:rsid w:val="009335BC"/>
    <w:rsid w:val="009337BA"/>
    <w:rsid w:val="009337E9"/>
    <w:rsid w:val="009345C1"/>
    <w:rsid w:val="009350AE"/>
    <w:rsid w:val="00935F70"/>
    <w:rsid w:val="00937099"/>
    <w:rsid w:val="009371E2"/>
    <w:rsid w:val="009372A2"/>
    <w:rsid w:val="009377F5"/>
    <w:rsid w:val="00937862"/>
    <w:rsid w:val="0094112E"/>
    <w:rsid w:val="00941A0E"/>
    <w:rsid w:val="00942096"/>
    <w:rsid w:val="009424D2"/>
    <w:rsid w:val="00942A3F"/>
    <w:rsid w:val="00942E33"/>
    <w:rsid w:val="009439D5"/>
    <w:rsid w:val="009444B8"/>
    <w:rsid w:val="009444E9"/>
    <w:rsid w:val="009445DA"/>
    <w:rsid w:val="009445EB"/>
    <w:rsid w:val="00944E41"/>
    <w:rsid w:val="00945146"/>
    <w:rsid w:val="0094569D"/>
    <w:rsid w:val="0094598B"/>
    <w:rsid w:val="00945F2E"/>
    <w:rsid w:val="0094617A"/>
    <w:rsid w:val="00946430"/>
    <w:rsid w:val="0094691B"/>
    <w:rsid w:val="00946A59"/>
    <w:rsid w:val="00946BB2"/>
    <w:rsid w:val="00947175"/>
    <w:rsid w:val="00947A29"/>
    <w:rsid w:val="00947E00"/>
    <w:rsid w:val="00950163"/>
    <w:rsid w:val="00950A28"/>
    <w:rsid w:val="00950D4D"/>
    <w:rsid w:val="0095128A"/>
    <w:rsid w:val="00951B32"/>
    <w:rsid w:val="00951CFB"/>
    <w:rsid w:val="00951D5E"/>
    <w:rsid w:val="009520D1"/>
    <w:rsid w:val="00952270"/>
    <w:rsid w:val="00952687"/>
    <w:rsid w:val="00952B35"/>
    <w:rsid w:val="00952F33"/>
    <w:rsid w:val="00953732"/>
    <w:rsid w:val="00953A4A"/>
    <w:rsid w:val="00953B4F"/>
    <w:rsid w:val="00953E5B"/>
    <w:rsid w:val="0095411C"/>
    <w:rsid w:val="009543F9"/>
    <w:rsid w:val="00954669"/>
    <w:rsid w:val="00955163"/>
    <w:rsid w:val="009551C1"/>
    <w:rsid w:val="009554CA"/>
    <w:rsid w:val="009559CE"/>
    <w:rsid w:val="00955B2D"/>
    <w:rsid w:val="0095617F"/>
    <w:rsid w:val="009563D4"/>
    <w:rsid w:val="00956573"/>
    <w:rsid w:val="009566F9"/>
    <w:rsid w:val="00956D2B"/>
    <w:rsid w:val="00956E3D"/>
    <w:rsid w:val="00957124"/>
    <w:rsid w:val="00957187"/>
    <w:rsid w:val="00957226"/>
    <w:rsid w:val="00957DD2"/>
    <w:rsid w:val="00960081"/>
    <w:rsid w:val="00960397"/>
    <w:rsid w:val="009605FA"/>
    <w:rsid w:val="009607FE"/>
    <w:rsid w:val="00960AEE"/>
    <w:rsid w:val="00960C79"/>
    <w:rsid w:val="00961593"/>
    <w:rsid w:val="009617E7"/>
    <w:rsid w:val="00961835"/>
    <w:rsid w:val="00961B7D"/>
    <w:rsid w:val="00961E97"/>
    <w:rsid w:val="00963291"/>
    <w:rsid w:val="009636BF"/>
    <w:rsid w:val="0096396B"/>
    <w:rsid w:val="00963AAF"/>
    <w:rsid w:val="00963BE1"/>
    <w:rsid w:val="00963ECE"/>
    <w:rsid w:val="00963F69"/>
    <w:rsid w:val="009640D2"/>
    <w:rsid w:val="009648C4"/>
    <w:rsid w:val="00964F14"/>
    <w:rsid w:val="00965030"/>
    <w:rsid w:val="00965249"/>
    <w:rsid w:val="00965D7A"/>
    <w:rsid w:val="00966274"/>
    <w:rsid w:val="009663EA"/>
    <w:rsid w:val="0096691A"/>
    <w:rsid w:val="00966CC9"/>
    <w:rsid w:val="00966E5E"/>
    <w:rsid w:val="009671F8"/>
    <w:rsid w:val="009673CF"/>
    <w:rsid w:val="009674A3"/>
    <w:rsid w:val="0096754D"/>
    <w:rsid w:val="00967A18"/>
    <w:rsid w:val="00967B5F"/>
    <w:rsid w:val="00970B63"/>
    <w:rsid w:val="00970C4A"/>
    <w:rsid w:val="00970CFA"/>
    <w:rsid w:val="00970EF9"/>
    <w:rsid w:val="0097170D"/>
    <w:rsid w:val="00971917"/>
    <w:rsid w:val="00971B8D"/>
    <w:rsid w:val="0097216A"/>
    <w:rsid w:val="009722ED"/>
    <w:rsid w:val="009725DE"/>
    <w:rsid w:val="00972649"/>
    <w:rsid w:val="00972977"/>
    <w:rsid w:val="00972D54"/>
    <w:rsid w:val="00973217"/>
    <w:rsid w:val="00973495"/>
    <w:rsid w:val="0097362A"/>
    <w:rsid w:val="009737AE"/>
    <w:rsid w:val="00973AB5"/>
    <w:rsid w:val="00973C6C"/>
    <w:rsid w:val="00973EE1"/>
    <w:rsid w:val="00974281"/>
    <w:rsid w:val="009744FD"/>
    <w:rsid w:val="009747B8"/>
    <w:rsid w:val="00974A6A"/>
    <w:rsid w:val="00974DE8"/>
    <w:rsid w:val="00974FB7"/>
    <w:rsid w:val="00975483"/>
    <w:rsid w:val="009755D2"/>
    <w:rsid w:val="00975883"/>
    <w:rsid w:val="009758E5"/>
    <w:rsid w:val="00975C22"/>
    <w:rsid w:val="00976261"/>
    <w:rsid w:val="009763CF"/>
    <w:rsid w:val="009763EC"/>
    <w:rsid w:val="00976E38"/>
    <w:rsid w:val="00976F78"/>
    <w:rsid w:val="009774BA"/>
    <w:rsid w:val="009777B0"/>
    <w:rsid w:val="00977A92"/>
    <w:rsid w:val="0098027E"/>
    <w:rsid w:val="00980787"/>
    <w:rsid w:val="00980813"/>
    <w:rsid w:val="00981521"/>
    <w:rsid w:val="00981F17"/>
    <w:rsid w:val="00982032"/>
    <w:rsid w:val="00982775"/>
    <w:rsid w:val="009828A4"/>
    <w:rsid w:val="00982BC3"/>
    <w:rsid w:val="00982E15"/>
    <w:rsid w:val="00982EA5"/>
    <w:rsid w:val="00983766"/>
    <w:rsid w:val="0098381E"/>
    <w:rsid w:val="009838CE"/>
    <w:rsid w:val="00983A9C"/>
    <w:rsid w:val="00983DF6"/>
    <w:rsid w:val="009843E4"/>
    <w:rsid w:val="00984501"/>
    <w:rsid w:val="009846AD"/>
    <w:rsid w:val="00984E17"/>
    <w:rsid w:val="00984FFC"/>
    <w:rsid w:val="0098504F"/>
    <w:rsid w:val="0098565A"/>
    <w:rsid w:val="009856C3"/>
    <w:rsid w:val="00985770"/>
    <w:rsid w:val="00985B74"/>
    <w:rsid w:val="00985C61"/>
    <w:rsid w:val="00985E12"/>
    <w:rsid w:val="00985EDD"/>
    <w:rsid w:val="009861C8"/>
    <w:rsid w:val="00986705"/>
    <w:rsid w:val="009869BC"/>
    <w:rsid w:val="00986F3C"/>
    <w:rsid w:val="009874BE"/>
    <w:rsid w:val="00987769"/>
    <w:rsid w:val="00987BA2"/>
    <w:rsid w:val="00987EAC"/>
    <w:rsid w:val="00991096"/>
    <w:rsid w:val="00991564"/>
    <w:rsid w:val="00991602"/>
    <w:rsid w:val="00991789"/>
    <w:rsid w:val="009917D7"/>
    <w:rsid w:val="00991949"/>
    <w:rsid w:val="009919D4"/>
    <w:rsid w:val="00991B89"/>
    <w:rsid w:val="00991BE8"/>
    <w:rsid w:val="00991D58"/>
    <w:rsid w:val="009922F1"/>
    <w:rsid w:val="00992331"/>
    <w:rsid w:val="0099293F"/>
    <w:rsid w:val="00992948"/>
    <w:rsid w:val="00993507"/>
    <w:rsid w:val="009935CB"/>
    <w:rsid w:val="00993CF6"/>
    <w:rsid w:val="00993F6A"/>
    <w:rsid w:val="009940CD"/>
    <w:rsid w:val="00994157"/>
    <w:rsid w:val="00994315"/>
    <w:rsid w:val="0099445D"/>
    <w:rsid w:val="0099459F"/>
    <w:rsid w:val="009946FF"/>
    <w:rsid w:val="00994FAF"/>
    <w:rsid w:val="00995387"/>
    <w:rsid w:val="0099555C"/>
    <w:rsid w:val="00995789"/>
    <w:rsid w:val="00995ED1"/>
    <w:rsid w:val="0099617C"/>
    <w:rsid w:val="00996346"/>
    <w:rsid w:val="00996F7E"/>
    <w:rsid w:val="009976F6"/>
    <w:rsid w:val="00997CF1"/>
    <w:rsid w:val="009A05F5"/>
    <w:rsid w:val="009A0F89"/>
    <w:rsid w:val="009A109F"/>
    <w:rsid w:val="009A12E8"/>
    <w:rsid w:val="009A151C"/>
    <w:rsid w:val="009A1670"/>
    <w:rsid w:val="009A1FCD"/>
    <w:rsid w:val="009A2534"/>
    <w:rsid w:val="009A25BA"/>
    <w:rsid w:val="009A27CC"/>
    <w:rsid w:val="009A2A82"/>
    <w:rsid w:val="009A2CCF"/>
    <w:rsid w:val="009A38AC"/>
    <w:rsid w:val="009A3ACB"/>
    <w:rsid w:val="009A3FB3"/>
    <w:rsid w:val="009A4B23"/>
    <w:rsid w:val="009A4EA7"/>
    <w:rsid w:val="009A51F9"/>
    <w:rsid w:val="009A53EB"/>
    <w:rsid w:val="009A5662"/>
    <w:rsid w:val="009A567E"/>
    <w:rsid w:val="009A57F9"/>
    <w:rsid w:val="009A5AFC"/>
    <w:rsid w:val="009A610A"/>
    <w:rsid w:val="009A6940"/>
    <w:rsid w:val="009A6A38"/>
    <w:rsid w:val="009A6AEE"/>
    <w:rsid w:val="009A6F32"/>
    <w:rsid w:val="009A77CE"/>
    <w:rsid w:val="009A7983"/>
    <w:rsid w:val="009A7B4C"/>
    <w:rsid w:val="009A7E66"/>
    <w:rsid w:val="009B0300"/>
    <w:rsid w:val="009B0694"/>
    <w:rsid w:val="009B069F"/>
    <w:rsid w:val="009B0AF9"/>
    <w:rsid w:val="009B101A"/>
    <w:rsid w:val="009B1405"/>
    <w:rsid w:val="009B16C8"/>
    <w:rsid w:val="009B1E57"/>
    <w:rsid w:val="009B2324"/>
    <w:rsid w:val="009B23FC"/>
    <w:rsid w:val="009B242D"/>
    <w:rsid w:val="009B261E"/>
    <w:rsid w:val="009B27D3"/>
    <w:rsid w:val="009B2DB4"/>
    <w:rsid w:val="009B3713"/>
    <w:rsid w:val="009B3ACC"/>
    <w:rsid w:val="009B3CCB"/>
    <w:rsid w:val="009B3D9C"/>
    <w:rsid w:val="009B3FEF"/>
    <w:rsid w:val="009B45BB"/>
    <w:rsid w:val="009B478E"/>
    <w:rsid w:val="009B4E61"/>
    <w:rsid w:val="009B525D"/>
    <w:rsid w:val="009B5AE8"/>
    <w:rsid w:val="009B5D90"/>
    <w:rsid w:val="009B642E"/>
    <w:rsid w:val="009B6543"/>
    <w:rsid w:val="009B6652"/>
    <w:rsid w:val="009B6BAE"/>
    <w:rsid w:val="009B7189"/>
    <w:rsid w:val="009B7202"/>
    <w:rsid w:val="009B725D"/>
    <w:rsid w:val="009B7ACB"/>
    <w:rsid w:val="009B7C2C"/>
    <w:rsid w:val="009B7E4F"/>
    <w:rsid w:val="009C0065"/>
    <w:rsid w:val="009C0A5F"/>
    <w:rsid w:val="009C0ABA"/>
    <w:rsid w:val="009C0B90"/>
    <w:rsid w:val="009C0D8A"/>
    <w:rsid w:val="009C0E7D"/>
    <w:rsid w:val="009C11F4"/>
    <w:rsid w:val="009C13D7"/>
    <w:rsid w:val="009C1634"/>
    <w:rsid w:val="009C1E35"/>
    <w:rsid w:val="009C1FBB"/>
    <w:rsid w:val="009C2FE1"/>
    <w:rsid w:val="009C3580"/>
    <w:rsid w:val="009C393D"/>
    <w:rsid w:val="009C3CFA"/>
    <w:rsid w:val="009C3E13"/>
    <w:rsid w:val="009C3ED6"/>
    <w:rsid w:val="009C40E5"/>
    <w:rsid w:val="009C4496"/>
    <w:rsid w:val="009C4FBE"/>
    <w:rsid w:val="009C536B"/>
    <w:rsid w:val="009C5400"/>
    <w:rsid w:val="009C565D"/>
    <w:rsid w:val="009C56F5"/>
    <w:rsid w:val="009C5E07"/>
    <w:rsid w:val="009C5FD6"/>
    <w:rsid w:val="009C6AED"/>
    <w:rsid w:val="009C779C"/>
    <w:rsid w:val="009C78CA"/>
    <w:rsid w:val="009C7A79"/>
    <w:rsid w:val="009D03BE"/>
    <w:rsid w:val="009D04D8"/>
    <w:rsid w:val="009D09EA"/>
    <w:rsid w:val="009D0BDE"/>
    <w:rsid w:val="009D0CE8"/>
    <w:rsid w:val="009D123B"/>
    <w:rsid w:val="009D1693"/>
    <w:rsid w:val="009D172B"/>
    <w:rsid w:val="009D1AE8"/>
    <w:rsid w:val="009D1D66"/>
    <w:rsid w:val="009D1DD2"/>
    <w:rsid w:val="009D1E57"/>
    <w:rsid w:val="009D2908"/>
    <w:rsid w:val="009D2BEA"/>
    <w:rsid w:val="009D3C38"/>
    <w:rsid w:val="009D3FF8"/>
    <w:rsid w:val="009D4223"/>
    <w:rsid w:val="009D4277"/>
    <w:rsid w:val="009D443D"/>
    <w:rsid w:val="009D47E9"/>
    <w:rsid w:val="009D53F9"/>
    <w:rsid w:val="009D587C"/>
    <w:rsid w:val="009D5B11"/>
    <w:rsid w:val="009D5C9A"/>
    <w:rsid w:val="009D5DF3"/>
    <w:rsid w:val="009D6126"/>
    <w:rsid w:val="009D74CC"/>
    <w:rsid w:val="009D7924"/>
    <w:rsid w:val="009E0043"/>
    <w:rsid w:val="009E022F"/>
    <w:rsid w:val="009E07C0"/>
    <w:rsid w:val="009E0DE6"/>
    <w:rsid w:val="009E1613"/>
    <w:rsid w:val="009E1808"/>
    <w:rsid w:val="009E1D86"/>
    <w:rsid w:val="009E2222"/>
    <w:rsid w:val="009E23BD"/>
    <w:rsid w:val="009E2F5D"/>
    <w:rsid w:val="009E3120"/>
    <w:rsid w:val="009E323B"/>
    <w:rsid w:val="009E3F06"/>
    <w:rsid w:val="009E4640"/>
    <w:rsid w:val="009E48CA"/>
    <w:rsid w:val="009E4EBC"/>
    <w:rsid w:val="009E5494"/>
    <w:rsid w:val="009E5769"/>
    <w:rsid w:val="009E5978"/>
    <w:rsid w:val="009E5A6A"/>
    <w:rsid w:val="009E5AE3"/>
    <w:rsid w:val="009E5B66"/>
    <w:rsid w:val="009E6771"/>
    <w:rsid w:val="009E6B69"/>
    <w:rsid w:val="009E7340"/>
    <w:rsid w:val="009E75F8"/>
    <w:rsid w:val="009E7850"/>
    <w:rsid w:val="009E7995"/>
    <w:rsid w:val="009F03ED"/>
    <w:rsid w:val="009F070A"/>
    <w:rsid w:val="009F07AB"/>
    <w:rsid w:val="009F0918"/>
    <w:rsid w:val="009F1514"/>
    <w:rsid w:val="009F1E4D"/>
    <w:rsid w:val="009F235B"/>
    <w:rsid w:val="009F275A"/>
    <w:rsid w:val="009F28CC"/>
    <w:rsid w:val="009F2D67"/>
    <w:rsid w:val="009F35F1"/>
    <w:rsid w:val="009F36AE"/>
    <w:rsid w:val="009F405F"/>
    <w:rsid w:val="009F41CA"/>
    <w:rsid w:val="009F4261"/>
    <w:rsid w:val="009F4CE7"/>
    <w:rsid w:val="009F6889"/>
    <w:rsid w:val="009F6B3A"/>
    <w:rsid w:val="009F6BA8"/>
    <w:rsid w:val="009F6CBB"/>
    <w:rsid w:val="009F7BB4"/>
    <w:rsid w:val="009F7DE5"/>
    <w:rsid w:val="00A00220"/>
    <w:rsid w:val="00A00777"/>
    <w:rsid w:val="00A00F56"/>
    <w:rsid w:val="00A0128F"/>
    <w:rsid w:val="00A013B0"/>
    <w:rsid w:val="00A0189B"/>
    <w:rsid w:val="00A01C4E"/>
    <w:rsid w:val="00A01D5A"/>
    <w:rsid w:val="00A0224F"/>
    <w:rsid w:val="00A02262"/>
    <w:rsid w:val="00A0238B"/>
    <w:rsid w:val="00A02725"/>
    <w:rsid w:val="00A02774"/>
    <w:rsid w:val="00A02E28"/>
    <w:rsid w:val="00A03F01"/>
    <w:rsid w:val="00A04466"/>
    <w:rsid w:val="00A0485F"/>
    <w:rsid w:val="00A04862"/>
    <w:rsid w:val="00A04DCD"/>
    <w:rsid w:val="00A050C9"/>
    <w:rsid w:val="00A05261"/>
    <w:rsid w:val="00A05A99"/>
    <w:rsid w:val="00A06265"/>
    <w:rsid w:val="00A06864"/>
    <w:rsid w:val="00A070BB"/>
    <w:rsid w:val="00A0771C"/>
    <w:rsid w:val="00A0794B"/>
    <w:rsid w:val="00A07E34"/>
    <w:rsid w:val="00A07E9B"/>
    <w:rsid w:val="00A102CC"/>
    <w:rsid w:val="00A108C9"/>
    <w:rsid w:val="00A1093B"/>
    <w:rsid w:val="00A11157"/>
    <w:rsid w:val="00A1123A"/>
    <w:rsid w:val="00A112D2"/>
    <w:rsid w:val="00A113E0"/>
    <w:rsid w:val="00A11530"/>
    <w:rsid w:val="00A11D0B"/>
    <w:rsid w:val="00A11FE1"/>
    <w:rsid w:val="00A12ACA"/>
    <w:rsid w:val="00A12E5D"/>
    <w:rsid w:val="00A12ED5"/>
    <w:rsid w:val="00A13F41"/>
    <w:rsid w:val="00A13F8E"/>
    <w:rsid w:val="00A14353"/>
    <w:rsid w:val="00A14462"/>
    <w:rsid w:val="00A14660"/>
    <w:rsid w:val="00A14AE0"/>
    <w:rsid w:val="00A15158"/>
    <w:rsid w:val="00A15376"/>
    <w:rsid w:val="00A15913"/>
    <w:rsid w:val="00A15E79"/>
    <w:rsid w:val="00A16160"/>
    <w:rsid w:val="00A16360"/>
    <w:rsid w:val="00A1664D"/>
    <w:rsid w:val="00A1737C"/>
    <w:rsid w:val="00A17AEF"/>
    <w:rsid w:val="00A202A1"/>
    <w:rsid w:val="00A20412"/>
    <w:rsid w:val="00A210AE"/>
    <w:rsid w:val="00A21277"/>
    <w:rsid w:val="00A21813"/>
    <w:rsid w:val="00A21F77"/>
    <w:rsid w:val="00A21FD3"/>
    <w:rsid w:val="00A223D9"/>
    <w:rsid w:val="00A223E4"/>
    <w:rsid w:val="00A23D8C"/>
    <w:rsid w:val="00A23FAB"/>
    <w:rsid w:val="00A24B10"/>
    <w:rsid w:val="00A24B57"/>
    <w:rsid w:val="00A24B9E"/>
    <w:rsid w:val="00A24F0A"/>
    <w:rsid w:val="00A251EC"/>
    <w:rsid w:val="00A25D9B"/>
    <w:rsid w:val="00A26B90"/>
    <w:rsid w:val="00A26C18"/>
    <w:rsid w:val="00A26FAB"/>
    <w:rsid w:val="00A276DB"/>
    <w:rsid w:val="00A27B4D"/>
    <w:rsid w:val="00A27E8F"/>
    <w:rsid w:val="00A3005B"/>
    <w:rsid w:val="00A30399"/>
    <w:rsid w:val="00A30455"/>
    <w:rsid w:val="00A3064A"/>
    <w:rsid w:val="00A30C8A"/>
    <w:rsid w:val="00A30D56"/>
    <w:rsid w:val="00A30E92"/>
    <w:rsid w:val="00A30F74"/>
    <w:rsid w:val="00A31566"/>
    <w:rsid w:val="00A31584"/>
    <w:rsid w:val="00A319DC"/>
    <w:rsid w:val="00A31B36"/>
    <w:rsid w:val="00A31B67"/>
    <w:rsid w:val="00A31BAE"/>
    <w:rsid w:val="00A31C97"/>
    <w:rsid w:val="00A31EB4"/>
    <w:rsid w:val="00A3212C"/>
    <w:rsid w:val="00A328F0"/>
    <w:rsid w:val="00A32E24"/>
    <w:rsid w:val="00A33566"/>
    <w:rsid w:val="00A33E05"/>
    <w:rsid w:val="00A33E3F"/>
    <w:rsid w:val="00A34509"/>
    <w:rsid w:val="00A348B9"/>
    <w:rsid w:val="00A3494B"/>
    <w:rsid w:val="00A35443"/>
    <w:rsid w:val="00A35D4A"/>
    <w:rsid w:val="00A35EBC"/>
    <w:rsid w:val="00A3621C"/>
    <w:rsid w:val="00A3667B"/>
    <w:rsid w:val="00A366F9"/>
    <w:rsid w:val="00A368FC"/>
    <w:rsid w:val="00A369DC"/>
    <w:rsid w:val="00A36C96"/>
    <w:rsid w:val="00A37293"/>
    <w:rsid w:val="00A37E8C"/>
    <w:rsid w:val="00A40391"/>
    <w:rsid w:val="00A4063D"/>
    <w:rsid w:val="00A407EE"/>
    <w:rsid w:val="00A40C6D"/>
    <w:rsid w:val="00A40FC5"/>
    <w:rsid w:val="00A4199C"/>
    <w:rsid w:val="00A419B0"/>
    <w:rsid w:val="00A419E6"/>
    <w:rsid w:val="00A41A6E"/>
    <w:rsid w:val="00A41C9B"/>
    <w:rsid w:val="00A41F61"/>
    <w:rsid w:val="00A42217"/>
    <w:rsid w:val="00A42596"/>
    <w:rsid w:val="00A42C8C"/>
    <w:rsid w:val="00A42FAB"/>
    <w:rsid w:val="00A4391B"/>
    <w:rsid w:val="00A43D70"/>
    <w:rsid w:val="00A444E5"/>
    <w:rsid w:val="00A448AB"/>
    <w:rsid w:val="00A44D3C"/>
    <w:rsid w:val="00A456A2"/>
    <w:rsid w:val="00A4622B"/>
    <w:rsid w:val="00A46368"/>
    <w:rsid w:val="00A465FF"/>
    <w:rsid w:val="00A46B4B"/>
    <w:rsid w:val="00A46C84"/>
    <w:rsid w:val="00A470DC"/>
    <w:rsid w:val="00A4712E"/>
    <w:rsid w:val="00A4729D"/>
    <w:rsid w:val="00A475E7"/>
    <w:rsid w:val="00A4786B"/>
    <w:rsid w:val="00A47EBD"/>
    <w:rsid w:val="00A500B1"/>
    <w:rsid w:val="00A50272"/>
    <w:rsid w:val="00A5087F"/>
    <w:rsid w:val="00A50F25"/>
    <w:rsid w:val="00A51254"/>
    <w:rsid w:val="00A519D8"/>
    <w:rsid w:val="00A51AF4"/>
    <w:rsid w:val="00A52492"/>
    <w:rsid w:val="00A5265B"/>
    <w:rsid w:val="00A5295F"/>
    <w:rsid w:val="00A52AAD"/>
    <w:rsid w:val="00A52EBD"/>
    <w:rsid w:val="00A532FC"/>
    <w:rsid w:val="00A534BB"/>
    <w:rsid w:val="00A534E4"/>
    <w:rsid w:val="00A53BC4"/>
    <w:rsid w:val="00A5427B"/>
    <w:rsid w:val="00A54303"/>
    <w:rsid w:val="00A54442"/>
    <w:rsid w:val="00A545AC"/>
    <w:rsid w:val="00A547CD"/>
    <w:rsid w:val="00A54A1E"/>
    <w:rsid w:val="00A54E37"/>
    <w:rsid w:val="00A54F5F"/>
    <w:rsid w:val="00A555B5"/>
    <w:rsid w:val="00A55888"/>
    <w:rsid w:val="00A56606"/>
    <w:rsid w:val="00A56BE4"/>
    <w:rsid w:val="00A56EF4"/>
    <w:rsid w:val="00A570A8"/>
    <w:rsid w:val="00A575CB"/>
    <w:rsid w:val="00A577E9"/>
    <w:rsid w:val="00A578BA"/>
    <w:rsid w:val="00A5796B"/>
    <w:rsid w:val="00A57A4F"/>
    <w:rsid w:val="00A6050E"/>
    <w:rsid w:val="00A61031"/>
    <w:rsid w:val="00A613A3"/>
    <w:rsid w:val="00A615C7"/>
    <w:rsid w:val="00A619A4"/>
    <w:rsid w:val="00A61D28"/>
    <w:rsid w:val="00A62343"/>
    <w:rsid w:val="00A62A10"/>
    <w:rsid w:val="00A63844"/>
    <w:rsid w:val="00A63DB3"/>
    <w:rsid w:val="00A64211"/>
    <w:rsid w:val="00A6435E"/>
    <w:rsid w:val="00A64456"/>
    <w:rsid w:val="00A649E1"/>
    <w:rsid w:val="00A64C24"/>
    <w:rsid w:val="00A64D15"/>
    <w:rsid w:val="00A64EE8"/>
    <w:rsid w:val="00A651FA"/>
    <w:rsid w:val="00A65E01"/>
    <w:rsid w:val="00A6670D"/>
    <w:rsid w:val="00A66ACB"/>
    <w:rsid w:val="00A66BF0"/>
    <w:rsid w:val="00A6736B"/>
    <w:rsid w:val="00A6777D"/>
    <w:rsid w:val="00A6795D"/>
    <w:rsid w:val="00A67E98"/>
    <w:rsid w:val="00A702C0"/>
    <w:rsid w:val="00A70486"/>
    <w:rsid w:val="00A70A77"/>
    <w:rsid w:val="00A70EFA"/>
    <w:rsid w:val="00A7105B"/>
    <w:rsid w:val="00A71366"/>
    <w:rsid w:val="00A7139D"/>
    <w:rsid w:val="00A714F1"/>
    <w:rsid w:val="00A7153F"/>
    <w:rsid w:val="00A716F1"/>
    <w:rsid w:val="00A7271B"/>
    <w:rsid w:val="00A72D1A"/>
    <w:rsid w:val="00A72E0C"/>
    <w:rsid w:val="00A732D5"/>
    <w:rsid w:val="00A7374D"/>
    <w:rsid w:val="00A73C58"/>
    <w:rsid w:val="00A73E67"/>
    <w:rsid w:val="00A741C6"/>
    <w:rsid w:val="00A742B9"/>
    <w:rsid w:val="00A744DF"/>
    <w:rsid w:val="00A747DE"/>
    <w:rsid w:val="00A74A73"/>
    <w:rsid w:val="00A74B95"/>
    <w:rsid w:val="00A75019"/>
    <w:rsid w:val="00A751EE"/>
    <w:rsid w:val="00A753E3"/>
    <w:rsid w:val="00A75B67"/>
    <w:rsid w:val="00A75BB3"/>
    <w:rsid w:val="00A75F7A"/>
    <w:rsid w:val="00A765A7"/>
    <w:rsid w:val="00A7675E"/>
    <w:rsid w:val="00A77493"/>
    <w:rsid w:val="00A776CD"/>
    <w:rsid w:val="00A77B6A"/>
    <w:rsid w:val="00A77CEA"/>
    <w:rsid w:val="00A77D81"/>
    <w:rsid w:val="00A77EF6"/>
    <w:rsid w:val="00A805C3"/>
    <w:rsid w:val="00A80737"/>
    <w:rsid w:val="00A8076D"/>
    <w:rsid w:val="00A8135E"/>
    <w:rsid w:val="00A8182A"/>
    <w:rsid w:val="00A81B53"/>
    <w:rsid w:val="00A81C13"/>
    <w:rsid w:val="00A81DC2"/>
    <w:rsid w:val="00A821AA"/>
    <w:rsid w:val="00A82904"/>
    <w:rsid w:val="00A82975"/>
    <w:rsid w:val="00A82BA9"/>
    <w:rsid w:val="00A82FFA"/>
    <w:rsid w:val="00A83048"/>
    <w:rsid w:val="00A831F8"/>
    <w:rsid w:val="00A83696"/>
    <w:rsid w:val="00A838AD"/>
    <w:rsid w:val="00A83B46"/>
    <w:rsid w:val="00A8407F"/>
    <w:rsid w:val="00A8412A"/>
    <w:rsid w:val="00A8414F"/>
    <w:rsid w:val="00A8425D"/>
    <w:rsid w:val="00A84B29"/>
    <w:rsid w:val="00A852C2"/>
    <w:rsid w:val="00A85F1F"/>
    <w:rsid w:val="00A864ED"/>
    <w:rsid w:val="00A8674A"/>
    <w:rsid w:val="00A867B2"/>
    <w:rsid w:val="00A86BAF"/>
    <w:rsid w:val="00A86F0F"/>
    <w:rsid w:val="00A8796E"/>
    <w:rsid w:val="00A87D83"/>
    <w:rsid w:val="00A9040E"/>
    <w:rsid w:val="00A90B39"/>
    <w:rsid w:val="00A90B56"/>
    <w:rsid w:val="00A90D7F"/>
    <w:rsid w:val="00A913C2"/>
    <w:rsid w:val="00A914E1"/>
    <w:rsid w:val="00A91B27"/>
    <w:rsid w:val="00A91C0F"/>
    <w:rsid w:val="00A91D5F"/>
    <w:rsid w:val="00A9242D"/>
    <w:rsid w:val="00A927CC"/>
    <w:rsid w:val="00A92985"/>
    <w:rsid w:val="00A92DD0"/>
    <w:rsid w:val="00A92DFB"/>
    <w:rsid w:val="00A93320"/>
    <w:rsid w:val="00A93435"/>
    <w:rsid w:val="00A93704"/>
    <w:rsid w:val="00A9441D"/>
    <w:rsid w:val="00A945C2"/>
    <w:rsid w:val="00A9480B"/>
    <w:rsid w:val="00A94A08"/>
    <w:rsid w:val="00A94A4C"/>
    <w:rsid w:val="00A94F65"/>
    <w:rsid w:val="00A953D8"/>
    <w:rsid w:val="00A95478"/>
    <w:rsid w:val="00A95895"/>
    <w:rsid w:val="00A9592D"/>
    <w:rsid w:val="00A95C61"/>
    <w:rsid w:val="00A95C7B"/>
    <w:rsid w:val="00A95D05"/>
    <w:rsid w:val="00A95D90"/>
    <w:rsid w:val="00A95D9C"/>
    <w:rsid w:val="00A95E8C"/>
    <w:rsid w:val="00A9656A"/>
    <w:rsid w:val="00A96D12"/>
    <w:rsid w:val="00A96D5A"/>
    <w:rsid w:val="00A973F1"/>
    <w:rsid w:val="00A97805"/>
    <w:rsid w:val="00A97E1B"/>
    <w:rsid w:val="00AA00A6"/>
    <w:rsid w:val="00AA05DB"/>
    <w:rsid w:val="00AA0656"/>
    <w:rsid w:val="00AA0A7B"/>
    <w:rsid w:val="00AA0CE8"/>
    <w:rsid w:val="00AA0D52"/>
    <w:rsid w:val="00AA0E65"/>
    <w:rsid w:val="00AA0EA2"/>
    <w:rsid w:val="00AA137B"/>
    <w:rsid w:val="00AA13DD"/>
    <w:rsid w:val="00AA15CD"/>
    <w:rsid w:val="00AA2359"/>
    <w:rsid w:val="00AA2661"/>
    <w:rsid w:val="00AA306F"/>
    <w:rsid w:val="00AA3172"/>
    <w:rsid w:val="00AA32D9"/>
    <w:rsid w:val="00AA3525"/>
    <w:rsid w:val="00AA3CC9"/>
    <w:rsid w:val="00AA4FDC"/>
    <w:rsid w:val="00AA5166"/>
    <w:rsid w:val="00AA5FCD"/>
    <w:rsid w:val="00AA64E3"/>
    <w:rsid w:val="00AA6633"/>
    <w:rsid w:val="00AA66C7"/>
    <w:rsid w:val="00AA6844"/>
    <w:rsid w:val="00AA6C3A"/>
    <w:rsid w:val="00AA6DC5"/>
    <w:rsid w:val="00AA72B5"/>
    <w:rsid w:val="00AA7317"/>
    <w:rsid w:val="00AA7EDD"/>
    <w:rsid w:val="00AB0330"/>
    <w:rsid w:val="00AB04B2"/>
    <w:rsid w:val="00AB0533"/>
    <w:rsid w:val="00AB054C"/>
    <w:rsid w:val="00AB05BA"/>
    <w:rsid w:val="00AB0688"/>
    <w:rsid w:val="00AB0741"/>
    <w:rsid w:val="00AB154F"/>
    <w:rsid w:val="00AB182F"/>
    <w:rsid w:val="00AB18F9"/>
    <w:rsid w:val="00AB1917"/>
    <w:rsid w:val="00AB1A3C"/>
    <w:rsid w:val="00AB22DA"/>
    <w:rsid w:val="00AB2482"/>
    <w:rsid w:val="00AB2595"/>
    <w:rsid w:val="00AB265C"/>
    <w:rsid w:val="00AB26A8"/>
    <w:rsid w:val="00AB2ADB"/>
    <w:rsid w:val="00AB2B73"/>
    <w:rsid w:val="00AB2EFC"/>
    <w:rsid w:val="00AB3513"/>
    <w:rsid w:val="00AB4150"/>
    <w:rsid w:val="00AB417A"/>
    <w:rsid w:val="00AB4794"/>
    <w:rsid w:val="00AB49A2"/>
    <w:rsid w:val="00AB4A04"/>
    <w:rsid w:val="00AB5802"/>
    <w:rsid w:val="00AB5BA3"/>
    <w:rsid w:val="00AB5D7C"/>
    <w:rsid w:val="00AB6802"/>
    <w:rsid w:val="00AB68A1"/>
    <w:rsid w:val="00AB68F3"/>
    <w:rsid w:val="00AB7800"/>
    <w:rsid w:val="00AB784B"/>
    <w:rsid w:val="00AB7DF7"/>
    <w:rsid w:val="00AB7EF0"/>
    <w:rsid w:val="00AC0096"/>
    <w:rsid w:val="00AC039A"/>
    <w:rsid w:val="00AC042E"/>
    <w:rsid w:val="00AC043B"/>
    <w:rsid w:val="00AC0497"/>
    <w:rsid w:val="00AC0628"/>
    <w:rsid w:val="00AC0A8A"/>
    <w:rsid w:val="00AC0B4C"/>
    <w:rsid w:val="00AC0ED1"/>
    <w:rsid w:val="00AC10D8"/>
    <w:rsid w:val="00AC1B80"/>
    <w:rsid w:val="00AC2F66"/>
    <w:rsid w:val="00AC30A5"/>
    <w:rsid w:val="00AC3265"/>
    <w:rsid w:val="00AC371F"/>
    <w:rsid w:val="00AC38A6"/>
    <w:rsid w:val="00AC3A55"/>
    <w:rsid w:val="00AC3BE7"/>
    <w:rsid w:val="00AC3C0A"/>
    <w:rsid w:val="00AC47B0"/>
    <w:rsid w:val="00AC4A99"/>
    <w:rsid w:val="00AC5079"/>
    <w:rsid w:val="00AC526E"/>
    <w:rsid w:val="00AC5E66"/>
    <w:rsid w:val="00AC627C"/>
    <w:rsid w:val="00AC652E"/>
    <w:rsid w:val="00AC664C"/>
    <w:rsid w:val="00AC6C2B"/>
    <w:rsid w:val="00AC6C6C"/>
    <w:rsid w:val="00AC72F1"/>
    <w:rsid w:val="00AC7E2B"/>
    <w:rsid w:val="00AC7EB3"/>
    <w:rsid w:val="00AD02EB"/>
    <w:rsid w:val="00AD092E"/>
    <w:rsid w:val="00AD0958"/>
    <w:rsid w:val="00AD0A80"/>
    <w:rsid w:val="00AD0E49"/>
    <w:rsid w:val="00AD180C"/>
    <w:rsid w:val="00AD18A1"/>
    <w:rsid w:val="00AD1B0E"/>
    <w:rsid w:val="00AD1DBE"/>
    <w:rsid w:val="00AD1DCC"/>
    <w:rsid w:val="00AD2492"/>
    <w:rsid w:val="00AD2584"/>
    <w:rsid w:val="00AD2632"/>
    <w:rsid w:val="00AD2CB2"/>
    <w:rsid w:val="00AD3241"/>
    <w:rsid w:val="00AD37EE"/>
    <w:rsid w:val="00AD3C67"/>
    <w:rsid w:val="00AD3D4D"/>
    <w:rsid w:val="00AD3D6F"/>
    <w:rsid w:val="00AD3FB5"/>
    <w:rsid w:val="00AD40C6"/>
    <w:rsid w:val="00AD40EB"/>
    <w:rsid w:val="00AD45A4"/>
    <w:rsid w:val="00AD4874"/>
    <w:rsid w:val="00AD494C"/>
    <w:rsid w:val="00AD4DF5"/>
    <w:rsid w:val="00AD629D"/>
    <w:rsid w:val="00AD6391"/>
    <w:rsid w:val="00AD6580"/>
    <w:rsid w:val="00AD665A"/>
    <w:rsid w:val="00AD6736"/>
    <w:rsid w:val="00AD722C"/>
    <w:rsid w:val="00AD7E39"/>
    <w:rsid w:val="00AD7E3F"/>
    <w:rsid w:val="00AD7EA1"/>
    <w:rsid w:val="00AE025A"/>
    <w:rsid w:val="00AE035E"/>
    <w:rsid w:val="00AE04E0"/>
    <w:rsid w:val="00AE2AF6"/>
    <w:rsid w:val="00AE2DF1"/>
    <w:rsid w:val="00AE2F19"/>
    <w:rsid w:val="00AE390F"/>
    <w:rsid w:val="00AE3E25"/>
    <w:rsid w:val="00AE4372"/>
    <w:rsid w:val="00AE479A"/>
    <w:rsid w:val="00AE4C21"/>
    <w:rsid w:val="00AE4C25"/>
    <w:rsid w:val="00AE4E03"/>
    <w:rsid w:val="00AE550C"/>
    <w:rsid w:val="00AE65FF"/>
    <w:rsid w:val="00AE6AD7"/>
    <w:rsid w:val="00AE6E7D"/>
    <w:rsid w:val="00AE74FF"/>
    <w:rsid w:val="00AE758F"/>
    <w:rsid w:val="00AE77DA"/>
    <w:rsid w:val="00AE7A18"/>
    <w:rsid w:val="00AE7CB0"/>
    <w:rsid w:val="00AF07F2"/>
    <w:rsid w:val="00AF1718"/>
    <w:rsid w:val="00AF180E"/>
    <w:rsid w:val="00AF1A8B"/>
    <w:rsid w:val="00AF2054"/>
    <w:rsid w:val="00AF28FB"/>
    <w:rsid w:val="00AF2EB0"/>
    <w:rsid w:val="00AF31B9"/>
    <w:rsid w:val="00AF331F"/>
    <w:rsid w:val="00AF343A"/>
    <w:rsid w:val="00AF3822"/>
    <w:rsid w:val="00AF3CF5"/>
    <w:rsid w:val="00AF3E48"/>
    <w:rsid w:val="00AF43CF"/>
    <w:rsid w:val="00AF464B"/>
    <w:rsid w:val="00AF4ABA"/>
    <w:rsid w:val="00AF4D8A"/>
    <w:rsid w:val="00AF5FCC"/>
    <w:rsid w:val="00AF61B9"/>
    <w:rsid w:val="00AF63D1"/>
    <w:rsid w:val="00AF6782"/>
    <w:rsid w:val="00AF6795"/>
    <w:rsid w:val="00AF6867"/>
    <w:rsid w:val="00AF6B3B"/>
    <w:rsid w:val="00AF6F23"/>
    <w:rsid w:val="00AF7743"/>
    <w:rsid w:val="00AF7A0D"/>
    <w:rsid w:val="00AF7EEB"/>
    <w:rsid w:val="00B006FE"/>
    <w:rsid w:val="00B00F29"/>
    <w:rsid w:val="00B01F95"/>
    <w:rsid w:val="00B0220B"/>
    <w:rsid w:val="00B02CDE"/>
    <w:rsid w:val="00B0342B"/>
    <w:rsid w:val="00B03B00"/>
    <w:rsid w:val="00B041B9"/>
    <w:rsid w:val="00B04CAE"/>
    <w:rsid w:val="00B04EB1"/>
    <w:rsid w:val="00B05312"/>
    <w:rsid w:val="00B05FAB"/>
    <w:rsid w:val="00B06623"/>
    <w:rsid w:val="00B066EC"/>
    <w:rsid w:val="00B068E4"/>
    <w:rsid w:val="00B0690B"/>
    <w:rsid w:val="00B06A1E"/>
    <w:rsid w:val="00B06B3B"/>
    <w:rsid w:val="00B07156"/>
    <w:rsid w:val="00B07526"/>
    <w:rsid w:val="00B07A56"/>
    <w:rsid w:val="00B07E51"/>
    <w:rsid w:val="00B10582"/>
    <w:rsid w:val="00B105D6"/>
    <w:rsid w:val="00B10C76"/>
    <w:rsid w:val="00B110E8"/>
    <w:rsid w:val="00B111FA"/>
    <w:rsid w:val="00B1141C"/>
    <w:rsid w:val="00B115C5"/>
    <w:rsid w:val="00B1185B"/>
    <w:rsid w:val="00B122F8"/>
    <w:rsid w:val="00B12541"/>
    <w:rsid w:val="00B1290A"/>
    <w:rsid w:val="00B12A6E"/>
    <w:rsid w:val="00B14169"/>
    <w:rsid w:val="00B14213"/>
    <w:rsid w:val="00B143A1"/>
    <w:rsid w:val="00B144A5"/>
    <w:rsid w:val="00B151EC"/>
    <w:rsid w:val="00B15EDB"/>
    <w:rsid w:val="00B161E6"/>
    <w:rsid w:val="00B16208"/>
    <w:rsid w:val="00B167D8"/>
    <w:rsid w:val="00B16A05"/>
    <w:rsid w:val="00B16D7B"/>
    <w:rsid w:val="00B171E2"/>
    <w:rsid w:val="00B17980"/>
    <w:rsid w:val="00B17E32"/>
    <w:rsid w:val="00B17E7D"/>
    <w:rsid w:val="00B17F4A"/>
    <w:rsid w:val="00B20B42"/>
    <w:rsid w:val="00B21098"/>
    <w:rsid w:val="00B214B0"/>
    <w:rsid w:val="00B21A52"/>
    <w:rsid w:val="00B2227A"/>
    <w:rsid w:val="00B22807"/>
    <w:rsid w:val="00B22869"/>
    <w:rsid w:val="00B22DF8"/>
    <w:rsid w:val="00B2364E"/>
    <w:rsid w:val="00B23F99"/>
    <w:rsid w:val="00B246F4"/>
    <w:rsid w:val="00B249CA"/>
    <w:rsid w:val="00B24A3B"/>
    <w:rsid w:val="00B24F2B"/>
    <w:rsid w:val="00B2539D"/>
    <w:rsid w:val="00B253AB"/>
    <w:rsid w:val="00B25457"/>
    <w:rsid w:val="00B2571E"/>
    <w:rsid w:val="00B257ED"/>
    <w:rsid w:val="00B259FE"/>
    <w:rsid w:val="00B25D59"/>
    <w:rsid w:val="00B26792"/>
    <w:rsid w:val="00B26D3F"/>
    <w:rsid w:val="00B27EE5"/>
    <w:rsid w:val="00B3044A"/>
    <w:rsid w:val="00B304AF"/>
    <w:rsid w:val="00B30881"/>
    <w:rsid w:val="00B30A3F"/>
    <w:rsid w:val="00B30AB3"/>
    <w:rsid w:val="00B30CBB"/>
    <w:rsid w:val="00B30F71"/>
    <w:rsid w:val="00B31C3E"/>
    <w:rsid w:val="00B31CC2"/>
    <w:rsid w:val="00B31D72"/>
    <w:rsid w:val="00B320A7"/>
    <w:rsid w:val="00B320E9"/>
    <w:rsid w:val="00B32153"/>
    <w:rsid w:val="00B326D1"/>
    <w:rsid w:val="00B32CCE"/>
    <w:rsid w:val="00B3321C"/>
    <w:rsid w:val="00B33622"/>
    <w:rsid w:val="00B33CF7"/>
    <w:rsid w:val="00B3434C"/>
    <w:rsid w:val="00B34670"/>
    <w:rsid w:val="00B347B2"/>
    <w:rsid w:val="00B34A21"/>
    <w:rsid w:val="00B355AF"/>
    <w:rsid w:val="00B35BD3"/>
    <w:rsid w:val="00B35C40"/>
    <w:rsid w:val="00B35E70"/>
    <w:rsid w:val="00B36116"/>
    <w:rsid w:val="00B3637F"/>
    <w:rsid w:val="00B364E4"/>
    <w:rsid w:val="00B3679D"/>
    <w:rsid w:val="00B36900"/>
    <w:rsid w:val="00B36996"/>
    <w:rsid w:val="00B369BE"/>
    <w:rsid w:val="00B36E42"/>
    <w:rsid w:val="00B37023"/>
    <w:rsid w:val="00B37348"/>
    <w:rsid w:val="00B37588"/>
    <w:rsid w:val="00B37927"/>
    <w:rsid w:val="00B40656"/>
    <w:rsid w:val="00B4074D"/>
    <w:rsid w:val="00B40E5E"/>
    <w:rsid w:val="00B40FB9"/>
    <w:rsid w:val="00B412CB"/>
    <w:rsid w:val="00B41421"/>
    <w:rsid w:val="00B41758"/>
    <w:rsid w:val="00B41A2C"/>
    <w:rsid w:val="00B41D4A"/>
    <w:rsid w:val="00B41DE9"/>
    <w:rsid w:val="00B41F39"/>
    <w:rsid w:val="00B422A3"/>
    <w:rsid w:val="00B422AA"/>
    <w:rsid w:val="00B422D4"/>
    <w:rsid w:val="00B425E2"/>
    <w:rsid w:val="00B42C3C"/>
    <w:rsid w:val="00B42D26"/>
    <w:rsid w:val="00B42FE2"/>
    <w:rsid w:val="00B433AD"/>
    <w:rsid w:val="00B43699"/>
    <w:rsid w:val="00B438CE"/>
    <w:rsid w:val="00B438F8"/>
    <w:rsid w:val="00B43F39"/>
    <w:rsid w:val="00B443C3"/>
    <w:rsid w:val="00B44477"/>
    <w:rsid w:val="00B45089"/>
    <w:rsid w:val="00B45151"/>
    <w:rsid w:val="00B45744"/>
    <w:rsid w:val="00B45D2C"/>
    <w:rsid w:val="00B45E1E"/>
    <w:rsid w:val="00B4606D"/>
    <w:rsid w:val="00B461C3"/>
    <w:rsid w:val="00B46D0A"/>
    <w:rsid w:val="00B477EA"/>
    <w:rsid w:val="00B4789A"/>
    <w:rsid w:val="00B500AB"/>
    <w:rsid w:val="00B505B0"/>
    <w:rsid w:val="00B50ED9"/>
    <w:rsid w:val="00B510F4"/>
    <w:rsid w:val="00B51325"/>
    <w:rsid w:val="00B51616"/>
    <w:rsid w:val="00B520F8"/>
    <w:rsid w:val="00B528ED"/>
    <w:rsid w:val="00B52AD3"/>
    <w:rsid w:val="00B52F10"/>
    <w:rsid w:val="00B530A1"/>
    <w:rsid w:val="00B53327"/>
    <w:rsid w:val="00B53447"/>
    <w:rsid w:val="00B534C9"/>
    <w:rsid w:val="00B5434C"/>
    <w:rsid w:val="00B54370"/>
    <w:rsid w:val="00B553BE"/>
    <w:rsid w:val="00B555AE"/>
    <w:rsid w:val="00B55711"/>
    <w:rsid w:val="00B55CAD"/>
    <w:rsid w:val="00B56052"/>
    <w:rsid w:val="00B5666B"/>
    <w:rsid w:val="00B56907"/>
    <w:rsid w:val="00B56A72"/>
    <w:rsid w:val="00B56CFC"/>
    <w:rsid w:val="00B56DA9"/>
    <w:rsid w:val="00B57146"/>
    <w:rsid w:val="00B57586"/>
    <w:rsid w:val="00B57709"/>
    <w:rsid w:val="00B578B3"/>
    <w:rsid w:val="00B57C96"/>
    <w:rsid w:val="00B6049D"/>
    <w:rsid w:val="00B60ABC"/>
    <w:rsid w:val="00B60C77"/>
    <w:rsid w:val="00B61594"/>
    <w:rsid w:val="00B624F1"/>
    <w:rsid w:val="00B62B19"/>
    <w:rsid w:val="00B634FA"/>
    <w:rsid w:val="00B638A2"/>
    <w:rsid w:val="00B63B47"/>
    <w:rsid w:val="00B63D06"/>
    <w:rsid w:val="00B647D9"/>
    <w:rsid w:val="00B656FC"/>
    <w:rsid w:val="00B659E9"/>
    <w:rsid w:val="00B65D58"/>
    <w:rsid w:val="00B6674C"/>
    <w:rsid w:val="00B66857"/>
    <w:rsid w:val="00B66932"/>
    <w:rsid w:val="00B66B20"/>
    <w:rsid w:val="00B66F3E"/>
    <w:rsid w:val="00B6744D"/>
    <w:rsid w:val="00B701A1"/>
    <w:rsid w:val="00B7059C"/>
    <w:rsid w:val="00B70858"/>
    <w:rsid w:val="00B70BB0"/>
    <w:rsid w:val="00B70F9C"/>
    <w:rsid w:val="00B710AA"/>
    <w:rsid w:val="00B71371"/>
    <w:rsid w:val="00B71A4F"/>
    <w:rsid w:val="00B724A9"/>
    <w:rsid w:val="00B72D14"/>
    <w:rsid w:val="00B72DAA"/>
    <w:rsid w:val="00B72F3E"/>
    <w:rsid w:val="00B7301A"/>
    <w:rsid w:val="00B73673"/>
    <w:rsid w:val="00B73682"/>
    <w:rsid w:val="00B73A9A"/>
    <w:rsid w:val="00B73DD8"/>
    <w:rsid w:val="00B74003"/>
    <w:rsid w:val="00B74641"/>
    <w:rsid w:val="00B746BA"/>
    <w:rsid w:val="00B7474E"/>
    <w:rsid w:val="00B74826"/>
    <w:rsid w:val="00B749C8"/>
    <w:rsid w:val="00B7530A"/>
    <w:rsid w:val="00B7532E"/>
    <w:rsid w:val="00B75A57"/>
    <w:rsid w:val="00B76325"/>
    <w:rsid w:val="00B768B2"/>
    <w:rsid w:val="00B76C28"/>
    <w:rsid w:val="00B76CF3"/>
    <w:rsid w:val="00B76D75"/>
    <w:rsid w:val="00B77551"/>
    <w:rsid w:val="00B77653"/>
    <w:rsid w:val="00B779B3"/>
    <w:rsid w:val="00B77C99"/>
    <w:rsid w:val="00B77F1F"/>
    <w:rsid w:val="00B805D1"/>
    <w:rsid w:val="00B805F2"/>
    <w:rsid w:val="00B80954"/>
    <w:rsid w:val="00B80B62"/>
    <w:rsid w:val="00B8106A"/>
    <w:rsid w:val="00B8201C"/>
    <w:rsid w:val="00B82177"/>
    <w:rsid w:val="00B823AF"/>
    <w:rsid w:val="00B82813"/>
    <w:rsid w:val="00B82FC4"/>
    <w:rsid w:val="00B83C9E"/>
    <w:rsid w:val="00B841AE"/>
    <w:rsid w:val="00B84C2F"/>
    <w:rsid w:val="00B850DA"/>
    <w:rsid w:val="00B85449"/>
    <w:rsid w:val="00B85ACC"/>
    <w:rsid w:val="00B86797"/>
    <w:rsid w:val="00B86A0E"/>
    <w:rsid w:val="00B86DB7"/>
    <w:rsid w:val="00B8727F"/>
    <w:rsid w:val="00B87309"/>
    <w:rsid w:val="00B87A8B"/>
    <w:rsid w:val="00B87E0A"/>
    <w:rsid w:val="00B902F7"/>
    <w:rsid w:val="00B904A7"/>
    <w:rsid w:val="00B90746"/>
    <w:rsid w:val="00B908ED"/>
    <w:rsid w:val="00B90F63"/>
    <w:rsid w:val="00B91381"/>
    <w:rsid w:val="00B916F5"/>
    <w:rsid w:val="00B918EE"/>
    <w:rsid w:val="00B92097"/>
    <w:rsid w:val="00B920CC"/>
    <w:rsid w:val="00B92A3C"/>
    <w:rsid w:val="00B935D4"/>
    <w:rsid w:val="00B935ED"/>
    <w:rsid w:val="00B93732"/>
    <w:rsid w:val="00B93AA8"/>
    <w:rsid w:val="00B9409A"/>
    <w:rsid w:val="00B940BC"/>
    <w:rsid w:val="00B94B6A"/>
    <w:rsid w:val="00B9513E"/>
    <w:rsid w:val="00B9532E"/>
    <w:rsid w:val="00B95783"/>
    <w:rsid w:val="00B960B0"/>
    <w:rsid w:val="00B96101"/>
    <w:rsid w:val="00B9620E"/>
    <w:rsid w:val="00B9674D"/>
    <w:rsid w:val="00B96A6F"/>
    <w:rsid w:val="00B96E20"/>
    <w:rsid w:val="00B96E54"/>
    <w:rsid w:val="00B97097"/>
    <w:rsid w:val="00B972B1"/>
    <w:rsid w:val="00B9738D"/>
    <w:rsid w:val="00B97613"/>
    <w:rsid w:val="00B977B9"/>
    <w:rsid w:val="00B97A24"/>
    <w:rsid w:val="00BA012E"/>
    <w:rsid w:val="00BA01B6"/>
    <w:rsid w:val="00BA0319"/>
    <w:rsid w:val="00BA1270"/>
    <w:rsid w:val="00BA17B3"/>
    <w:rsid w:val="00BA1848"/>
    <w:rsid w:val="00BA1CB6"/>
    <w:rsid w:val="00BA1FBD"/>
    <w:rsid w:val="00BA3A07"/>
    <w:rsid w:val="00BA427C"/>
    <w:rsid w:val="00BA49BD"/>
    <w:rsid w:val="00BA4ECA"/>
    <w:rsid w:val="00BA505C"/>
    <w:rsid w:val="00BA5487"/>
    <w:rsid w:val="00BA5560"/>
    <w:rsid w:val="00BA5A6D"/>
    <w:rsid w:val="00BA621D"/>
    <w:rsid w:val="00BA6A29"/>
    <w:rsid w:val="00BA6EEF"/>
    <w:rsid w:val="00BA6F6D"/>
    <w:rsid w:val="00BA7252"/>
    <w:rsid w:val="00BA7908"/>
    <w:rsid w:val="00BA79C6"/>
    <w:rsid w:val="00BA7A54"/>
    <w:rsid w:val="00BA7B8E"/>
    <w:rsid w:val="00BA7EFD"/>
    <w:rsid w:val="00BA7F9E"/>
    <w:rsid w:val="00BB0594"/>
    <w:rsid w:val="00BB09EF"/>
    <w:rsid w:val="00BB1117"/>
    <w:rsid w:val="00BB113E"/>
    <w:rsid w:val="00BB1385"/>
    <w:rsid w:val="00BB1700"/>
    <w:rsid w:val="00BB19FA"/>
    <w:rsid w:val="00BB1C8A"/>
    <w:rsid w:val="00BB2172"/>
    <w:rsid w:val="00BB22C6"/>
    <w:rsid w:val="00BB26C0"/>
    <w:rsid w:val="00BB280C"/>
    <w:rsid w:val="00BB290B"/>
    <w:rsid w:val="00BB2F70"/>
    <w:rsid w:val="00BB403B"/>
    <w:rsid w:val="00BB406C"/>
    <w:rsid w:val="00BB41E1"/>
    <w:rsid w:val="00BB4378"/>
    <w:rsid w:val="00BB5170"/>
    <w:rsid w:val="00BB5778"/>
    <w:rsid w:val="00BB5AB0"/>
    <w:rsid w:val="00BB5BEE"/>
    <w:rsid w:val="00BB5E1F"/>
    <w:rsid w:val="00BB628B"/>
    <w:rsid w:val="00BB6341"/>
    <w:rsid w:val="00BB6764"/>
    <w:rsid w:val="00BB67BA"/>
    <w:rsid w:val="00BB6851"/>
    <w:rsid w:val="00BB686C"/>
    <w:rsid w:val="00BB6AFA"/>
    <w:rsid w:val="00BB6B69"/>
    <w:rsid w:val="00BB7538"/>
    <w:rsid w:val="00BB77FA"/>
    <w:rsid w:val="00BB7A01"/>
    <w:rsid w:val="00BB7F15"/>
    <w:rsid w:val="00BB7FAD"/>
    <w:rsid w:val="00BC0087"/>
    <w:rsid w:val="00BC0EA5"/>
    <w:rsid w:val="00BC10E3"/>
    <w:rsid w:val="00BC119A"/>
    <w:rsid w:val="00BC20E6"/>
    <w:rsid w:val="00BC2D7F"/>
    <w:rsid w:val="00BC4C3D"/>
    <w:rsid w:val="00BC4FAF"/>
    <w:rsid w:val="00BC55CE"/>
    <w:rsid w:val="00BC574C"/>
    <w:rsid w:val="00BC5A75"/>
    <w:rsid w:val="00BC5C90"/>
    <w:rsid w:val="00BC5DEC"/>
    <w:rsid w:val="00BC5E4F"/>
    <w:rsid w:val="00BC5F2F"/>
    <w:rsid w:val="00BC61D1"/>
    <w:rsid w:val="00BC6465"/>
    <w:rsid w:val="00BC6967"/>
    <w:rsid w:val="00BC6DBC"/>
    <w:rsid w:val="00BC7108"/>
    <w:rsid w:val="00BD1374"/>
    <w:rsid w:val="00BD1610"/>
    <w:rsid w:val="00BD1899"/>
    <w:rsid w:val="00BD200F"/>
    <w:rsid w:val="00BD23CD"/>
    <w:rsid w:val="00BD268D"/>
    <w:rsid w:val="00BD2C3A"/>
    <w:rsid w:val="00BD2CDA"/>
    <w:rsid w:val="00BD2DC5"/>
    <w:rsid w:val="00BD2EF7"/>
    <w:rsid w:val="00BD2F6C"/>
    <w:rsid w:val="00BD3B1A"/>
    <w:rsid w:val="00BD4074"/>
    <w:rsid w:val="00BD4180"/>
    <w:rsid w:val="00BD41B1"/>
    <w:rsid w:val="00BD459A"/>
    <w:rsid w:val="00BD4CFF"/>
    <w:rsid w:val="00BD4D3B"/>
    <w:rsid w:val="00BD5118"/>
    <w:rsid w:val="00BD511E"/>
    <w:rsid w:val="00BD5637"/>
    <w:rsid w:val="00BD564B"/>
    <w:rsid w:val="00BD590F"/>
    <w:rsid w:val="00BD5A59"/>
    <w:rsid w:val="00BD5AA9"/>
    <w:rsid w:val="00BD5E54"/>
    <w:rsid w:val="00BD6B93"/>
    <w:rsid w:val="00BD6E64"/>
    <w:rsid w:val="00BD6F67"/>
    <w:rsid w:val="00BD78C3"/>
    <w:rsid w:val="00BD78F0"/>
    <w:rsid w:val="00BE0428"/>
    <w:rsid w:val="00BE04C3"/>
    <w:rsid w:val="00BE0603"/>
    <w:rsid w:val="00BE0871"/>
    <w:rsid w:val="00BE0CD3"/>
    <w:rsid w:val="00BE0EC4"/>
    <w:rsid w:val="00BE0EE5"/>
    <w:rsid w:val="00BE12EA"/>
    <w:rsid w:val="00BE1E78"/>
    <w:rsid w:val="00BE2635"/>
    <w:rsid w:val="00BE2952"/>
    <w:rsid w:val="00BE3306"/>
    <w:rsid w:val="00BE346B"/>
    <w:rsid w:val="00BE3800"/>
    <w:rsid w:val="00BE3882"/>
    <w:rsid w:val="00BE3965"/>
    <w:rsid w:val="00BE3A14"/>
    <w:rsid w:val="00BE3EB1"/>
    <w:rsid w:val="00BE41EB"/>
    <w:rsid w:val="00BE47EA"/>
    <w:rsid w:val="00BE4A93"/>
    <w:rsid w:val="00BE52B2"/>
    <w:rsid w:val="00BE541F"/>
    <w:rsid w:val="00BE5A8C"/>
    <w:rsid w:val="00BE5DF0"/>
    <w:rsid w:val="00BE6341"/>
    <w:rsid w:val="00BE6F0E"/>
    <w:rsid w:val="00BE7067"/>
    <w:rsid w:val="00BE7219"/>
    <w:rsid w:val="00BE73E9"/>
    <w:rsid w:val="00BE7746"/>
    <w:rsid w:val="00BE7805"/>
    <w:rsid w:val="00BF01F4"/>
    <w:rsid w:val="00BF03B2"/>
    <w:rsid w:val="00BF0552"/>
    <w:rsid w:val="00BF0746"/>
    <w:rsid w:val="00BF0E4A"/>
    <w:rsid w:val="00BF1235"/>
    <w:rsid w:val="00BF15A8"/>
    <w:rsid w:val="00BF17EF"/>
    <w:rsid w:val="00BF1C77"/>
    <w:rsid w:val="00BF27C4"/>
    <w:rsid w:val="00BF29A9"/>
    <w:rsid w:val="00BF29F4"/>
    <w:rsid w:val="00BF2AF3"/>
    <w:rsid w:val="00BF339A"/>
    <w:rsid w:val="00BF340A"/>
    <w:rsid w:val="00BF35A9"/>
    <w:rsid w:val="00BF3882"/>
    <w:rsid w:val="00BF39FC"/>
    <w:rsid w:val="00BF3A50"/>
    <w:rsid w:val="00BF4081"/>
    <w:rsid w:val="00BF413D"/>
    <w:rsid w:val="00BF41DB"/>
    <w:rsid w:val="00BF4291"/>
    <w:rsid w:val="00BF4752"/>
    <w:rsid w:val="00BF47E2"/>
    <w:rsid w:val="00BF52CE"/>
    <w:rsid w:val="00BF55C4"/>
    <w:rsid w:val="00BF601F"/>
    <w:rsid w:val="00BF6051"/>
    <w:rsid w:val="00BF64F4"/>
    <w:rsid w:val="00BF6624"/>
    <w:rsid w:val="00BF6831"/>
    <w:rsid w:val="00BF6B4A"/>
    <w:rsid w:val="00BF6D72"/>
    <w:rsid w:val="00BF75D9"/>
    <w:rsid w:val="00C0091E"/>
    <w:rsid w:val="00C00951"/>
    <w:rsid w:val="00C00A10"/>
    <w:rsid w:val="00C01095"/>
    <w:rsid w:val="00C010E1"/>
    <w:rsid w:val="00C01759"/>
    <w:rsid w:val="00C01D1E"/>
    <w:rsid w:val="00C01EE1"/>
    <w:rsid w:val="00C0282D"/>
    <w:rsid w:val="00C028A4"/>
    <w:rsid w:val="00C028A6"/>
    <w:rsid w:val="00C02933"/>
    <w:rsid w:val="00C02D17"/>
    <w:rsid w:val="00C02E15"/>
    <w:rsid w:val="00C0307B"/>
    <w:rsid w:val="00C0354C"/>
    <w:rsid w:val="00C03743"/>
    <w:rsid w:val="00C03815"/>
    <w:rsid w:val="00C03FC4"/>
    <w:rsid w:val="00C04022"/>
    <w:rsid w:val="00C040AB"/>
    <w:rsid w:val="00C04951"/>
    <w:rsid w:val="00C04B58"/>
    <w:rsid w:val="00C04D4D"/>
    <w:rsid w:val="00C04E08"/>
    <w:rsid w:val="00C0535F"/>
    <w:rsid w:val="00C05BD2"/>
    <w:rsid w:val="00C06395"/>
    <w:rsid w:val="00C063AF"/>
    <w:rsid w:val="00C0652E"/>
    <w:rsid w:val="00C06813"/>
    <w:rsid w:val="00C06C74"/>
    <w:rsid w:val="00C06D9A"/>
    <w:rsid w:val="00C07AD5"/>
    <w:rsid w:val="00C10530"/>
    <w:rsid w:val="00C109DC"/>
    <w:rsid w:val="00C10FF7"/>
    <w:rsid w:val="00C1110D"/>
    <w:rsid w:val="00C117AA"/>
    <w:rsid w:val="00C11B0B"/>
    <w:rsid w:val="00C11F4E"/>
    <w:rsid w:val="00C120C5"/>
    <w:rsid w:val="00C12193"/>
    <w:rsid w:val="00C12626"/>
    <w:rsid w:val="00C13001"/>
    <w:rsid w:val="00C1323E"/>
    <w:rsid w:val="00C133CC"/>
    <w:rsid w:val="00C1365A"/>
    <w:rsid w:val="00C1383B"/>
    <w:rsid w:val="00C1387C"/>
    <w:rsid w:val="00C13AB9"/>
    <w:rsid w:val="00C13F4B"/>
    <w:rsid w:val="00C14335"/>
    <w:rsid w:val="00C14822"/>
    <w:rsid w:val="00C14BC7"/>
    <w:rsid w:val="00C14F82"/>
    <w:rsid w:val="00C1540D"/>
    <w:rsid w:val="00C15CAC"/>
    <w:rsid w:val="00C15F3B"/>
    <w:rsid w:val="00C160A4"/>
    <w:rsid w:val="00C1663F"/>
    <w:rsid w:val="00C16BB5"/>
    <w:rsid w:val="00C17122"/>
    <w:rsid w:val="00C17CD6"/>
    <w:rsid w:val="00C2007E"/>
    <w:rsid w:val="00C203ED"/>
    <w:rsid w:val="00C20715"/>
    <w:rsid w:val="00C20A0F"/>
    <w:rsid w:val="00C20E8A"/>
    <w:rsid w:val="00C20F94"/>
    <w:rsid w:val="00C212E1"/>
    <w:rsid w:val="00C2134E"/>
    <w:rsid w:val="00C21565"/>
    <w:rsid w:val="00C219EA"/>
    <w:rsid w:val="00C22291"/>
    <w:rsid w:val="00C22A75"/>
    <w:rsid w:val="00C2357C"/>
    <w:rsid w:val="00C2359C"/>
    <w:rsid w:val="00C23741"/>
    <w:rsid w:val="00C241D5"/>
    <w:rsid w:val="00C2454E"/>
    <w:rsid w:val="00C251CF"/>
    <w:rsid w:val="00C253CD"/>
    <w:rsid w:val="00C253F8"/>
    <w:rsid w:val="00C258F1"/>
    <w:rsid w:val="00C25B9F"/>
    <w:rsid w:val="00C25F80"/>
    <w:rsid w:val="00C262F9"/>
    <w:rsid w:val="00C2670B"/>
    <w:rsid w:val="00C26BF6"/>
    <w:rsid w:val="00C26D0F"/>
    <w:rsid w:val="00C27427"/>
    <w:rsid w:val="00C277A6"/>
    <w:rsid w:val="00C27E6C"/>
    <w:rsid w:val="00C301FC"/>
    <w:rsid w:val="00C307D6"/>
    <w:rsid w:val="00C31417"/>
    <w:rsid w:val="00C315AC"/>
    <w:rsid w:val="00C31BB5"/>
    <w:rsid w:val="00C31F9B"/>
    <w:rsid w:val="00C3219A"/>
    <w:rsid w:val="00C321AD"/>
    <w:rsid w:val="00C323F8"/>
    <w:rsid w:val="00C32646"/>
    <w:rsid w:val="00C327D2"/>
    <w:rsid w:val="00C32C3B"/>
    <w:rsid w:val="00C33B87"/>
    <w:rsid w:val="00C33F54"/>
    <w:rsid w:val="00C33FF5"/>
    <w:rsid w:val="00C34536"/>
    <w:rsid w:val="00C34868"/>
    <w:rsid w:val="00C34CF9"/>
    <w:rsid w:val="00C3540E"/>
    <w:rsid w:val="00C3580B"/>
    <w:rsid w:val="00C35BC5"/>
    <w:rsid w:val="00C35EDB"/>
    <w:rsid w:val="00C363CC"/>
    <w:rsid w:val="00C36818"/>
    <w:rsid w:val="00C36930"/>
    <w:rsid w:val="00C36AFD"/>
    <w:rsid w:val="00C36C23"/>
    <w:rsid w:val="00C375FA"/>
    <w:rsid w:val="00C37E23"/>
    <w:rsid w:val="00C37E8D"/>
    <w:rsid w:val="00C40580"/>
    <w:rsid w:val="00C40C96"/>
    <w:rsid w:val="00C40DE2"/>
    <w:rsid w:val="00C40E89"/>
    <w:rsid w:val="00C41237"/>
    <w:rsid w:val="00C4127F"/>
    <w:rsid w:val="00C412E0"/>
    <w:rsid w:val="00C412E9"/>
    <w:rsid w:val="00C4160E"/>
    <w:rsid w:val="00C41AE5"/>
    <w:rsid w:val="00C4224E"/>
    <w:rsid w:val="00C42470"/>
    <w:rsid w:val="00C42837"/>
    <w:rsid w:val="00C42A6E"/>
    <w:rsid w:val="00C4333B"/>
    <w:rsid w:val="00C43A63"/>
    <w:rsid w:val="00C43CA6"/>
    <w:rsid w:val="00C43D5A"/>
    <w:rsid w:val="00C443F5"/>
    <w:rsid w:val="00C44AA1"/>
    <w:rsid w:val="00C44C39"/>
    <w:rsid w:val="00C44F1F"/>
    <w:rsid w:val="00C44F5C"/>
    <w:rsid w:val="00C451D2"/>
    <w:rsid w:val="00C454C0"/>
    <w:rsid w:val="00C4565E"/>
    <w:rsid w:val="00C45BEA"/>
    <w:rsid w:val="00C45C5B"/>
    <w:rsid w:val="00C4669B"/>
    <w:rsid w:val="00C46863"/>
    <w:rsid w:val="00C469F7"/>
    <w:rsid w:val="00C471D5"/>
    <w:rsid w:val="00C47248"/>
    <w:rsid w:val="00C476C4"/>
    <w:rsid w:val="00C478CC"/>
    <w:rsid w:val="00C47A05"/>
    <w:rsid w:val="00C47A5E"/>
    <w:rsid w:val="00C47D38"/>
    <w:rsid w:val="00C50232"/>
    <w:rsid w:val="00C50832"/>
    <w:rsid w:val="00C50B2E"/>
    <w:rsid w:val="00C517C5"/>
    <w:rsid w:val="00C51A9E"/>
    <w:rsid w:val="00C52412"/>
    <w:rsid w:val="00C525AD"/>
    <w:rsid w:val="00C527F5"/>
    <w:rsid w:val="00C52A69"/>
    <w:rsid w:val="00C52D1D"/>
    <w:rsid w:val="00C53C34"/>
    <w:rsid w:val="00C54A51"/>
    <w:rsid w:val="00C5511C"/>
    <w:rsid w:val="00C55204"/>
    <w:rsid w:val="00C55355"/>
    <w:rsid w:val="00C55583"/>
    <w:rsid w:val="00C55A93"/>
    <w:rsid w:val="00C55B8F"/>
    <w:rsid w:val="00C55B96"/>
    <w:rsid w:val="00C55DDC"/>
    <w:rsid w:val="00C56192"/>
    <w:rsid w:val="00C565AF"/>
    <w:rsid w:val="00C5664B"/>
    <w:rsid w:val="00C56A75"/>
    <w:rsid w:val="00C572A3"/>
    <w:rsid w:val="00C57428"/>
    <w:rsid w:val="00C575EF"/>
    <w:rsid w:val="00C57FC3"/>
    <w:rsid w:val="00C61010"/>
    <w:rsid w:val="00C613DD"/>
    <w:rsid w:val="00C614B1"/>
    <w:rsid w:val="00C61E2F"/>
    <w:rsid w:val="00C61E6E"/>
    <w:rsid w:val="00C62471"/>
    <w:rsid w:val="00C62EA5"/>
    <w:rsid w:val="00C63859"/>
    <w:rsid w:val="00C6393F"/>
    <w:rsid w:val="00C63E67"/>
    <w:rsid w:val="00C63EAC"/>
    <w:rsid w:val="00C64032"/>
    <w:rsid w:val="00C640B9"/>
    <w:rsid w:val="00C6411F"/>
    <w:rsid w:val="00C64250"/>
    <w:rsid w:val="00C642CA"/>
    <w:rsid w:val="00C642E8"/>
    <w:rsid w:val="00C64314"/>
    <w:rsid w:val="00C64BCE"/>
    <w:rsid w:val="00C65054"/>
    <w:rsid w:val="00C65484"/>
    <w:rsid w:val="00C6573F"/>
    <w:rsid w:val="00C65781"/>
    <w:rsid w:val="00C65938"/>
    <w:rsid w:val="00C660A7"/>
    <w:rsid w:val="00C66953"/>
    <w:rsid w:val="00C66A0A"/>
    <w:rsid w:val="00C66F0D"/>
    <w:rsid w:val="00C6789D"/>
    <w:rsid w:val="00C67ABA"/>
    <w:rsid w:val="00C67DE8"/>
    <w:rsid w:val="00C70186"/>
    <w:rsid w:val="00C7065B"/>
    <w:rsid w:val="00C70AD0"/>
    <w:rsid w:val="00C70B8B"/>
    <w:rsid w:val="00C70C36"/>
    <w:rsid w:val="00C70FAE"/>
    <w:rsid w:val="00C71357"/>
    <w:rsid w:val="00C71891"/>
    <w:rsid w:val="00C71A0B"/>
    <w:rsid w:val="00C7221C"/>
    <w:rsid w:val="00C72644"/>
    <w:rsid w:val="00C72FBE"/>
    <w:rsid w:val="00C73465"/>
    <w:rsid w:val="00C735E1"/>
    <w:rsid w:val="00C73F27"/>
    <w:rsid w:val="00C744E8"/>
    <w:rsid w:val="00C7466E"/>
    <w:rsid w:val="00C74837"/>
    <w:rsid w:val="00C74A59"/>
    <w:rsid w:val="00C74ABE"/>
    <w:rsid w:val="00C74B0C"/>
    <w:rsid w:val="00C74CEA"/>
    <w:rsid w:val="00C74D06"/>
    <w:rsid w:val="00C7519C"/>
    <w:rsid w:val="00C7589E"/>
    <w:rsid w:val="00C75D5D"/>
    <w:rsid w:val="00C75F40"/>
    <w:rsid w:val="00C7617D"/>
    <w:rsid w:val="00C765CA"/>
    <w:rsid w:val="00C7679D"/>
    <w:rsid w:val="00C76809"/>
    <w:rsid w:val="00C76EAF"/>
    <w:rsid w:val="00C76FBE"/>
    <w:rsid w:val="00C771A7"/>
    <w:rsid w:val="00C771ED"/>
    <w:rsid w:val="00C7736D"/>
    <w:rsid w:val="00C8022D"/>
    <w:rsid w:val="00C80855"/>
    <w:rsid w:val="00C80A2F"/>
    <w:rsid w:val="00C80C5C"/>
    <w:rsid w:val="00C81373"/>
    <w:rsid w:val="00C81542"/>
    <w:rsid w:val="00C815A8"/>
    <w:rsid w:val="00C81F5E"/>
    <w:rsid w:val="00C821EF"/>
    <w:rsid w:val="00C822C7"/>
    <w:rsid w:val="00C828A6"/>
    <w:rsid w:val="00C82A9C"/>
    <w:rsid w:val="00C82C71"/>
    <w:rsid w:val="00C82D19"/>
    <w:rsid w:val="00C82E35"/>
    <w:rsid w:val="00C83C8B"/>
    <w:rsid w:val="00C84350"/>
    <w:rsid w:val="00C8443D"/>
    <w:rsid w:val="00C847E6"/>
    <w:rsid w:val="00C8491E"/>
    <w:rsid w:val="00C84F08"/>
    <w:rsid w:val="00C857AE"/>
    <w:rsid w:val="00C85825"/>
    <w:rsid w:val="00C85868"/>
    <w:rsid w:val="00C85ABC"/>
    <w:rsid w:val="00C85E8B"/>
    <w:rsid w:val="00C85F37"/>
    <w:rsid w:val="00C86047"/>
    <w:rsid w:val="00C8609C"/>
    <w:rsid w:val="00C86171"/>
    <w:rsid w:val="00C8647E"/>
    <w:rsid w:val="00C864C0"/>
    <w:rsid w:val="00C865A3"/>
    <w:rsid w:val="00C867CD"/>
    <w:rsid w:val="00C868B5"/>
    <w:rsid w:val="00C8693A"/>
    <w:rsid w:val="00C86AA6"/>
    <w:rsid w:val="00C8733F"/>
    <w:rsid w:val="00C87546"/>
    <w:rsid w:val="00C9074E"/>
    <w:rsid w:val="00C90843"/>
    <w:rsid w:val="00C90C79"/>
    <w:rsid w:val="00C90CE8"/>
    <w:rsid w:val="00C915A3"/>
    <w:rsid w:val="00C91E58"/>
    <w:rsid w:val="00C91EDE"/>
    <w:rsid w:val="00C91EEF"/>
    <w:rsid w:val="00C9243F"/>
    <w:rsid w:val="00C924CA"/>
    <w:rsid w:val="00C92809"/>
    <w:rsid w:val="00C92A6F"/>
    <w:rsid w:val="00C92DFF"/>
    <w:rsid w:val="00C92E0E"/>
    <w:rsid w:val="00C92E58"/>
    <w:rsid w:val="00C9314C"/>
    <w:rsid w:val="00C93235"/>
    <w:rsid w:val="00C932F5"/>
    <w:rsid w:val="00C9397B"/>
    <w:rsid w:val="00C93D7D"/>
    <w:rsid w:val="00C94034"/>
    <w:rsid w:val="00C948C6"/>
    <w:rsid w:val="00C94AF4"/>
    <w:rsid w:val="00C94B8C"/>
    <w:rsid w:val="00C94C3E"/>
    <w:rsid w:val="00C94DD2"/>
    <w:rsid w:val="00C9518B"/>
    <w:rsid w:val="00C952F5"/>
    <w:rsid w:val="00C95435"/>
    <w:rsid w:val="00C95850"/>
    <w:rsid w:val="00C95D72"/>
    <w:rsid w:val="00C9626B"/>
    <w:rsid w:val="00C962F5"/>
    <w:rsid w:val="00C96305"/>
    <w:rsid w:val="00C965FF"/>
    <w:rsid w:val="00C9663E"/>
    <w:rsid w:val="00C966CE"/>
    <w:rsid w:val="00C96C04"/>
    <w:rsid w:val="00C973DE"/>
    <w:rsid w:val="00C97CA4"/>
    <w:rsid w:val="00C97F0B"/>
    <w:rsid w:val="00CA0033"/>
    <w:rsid w:val="00CA035F"/>
    <w:rsid w:val="00CA085D"/>
    <w:rsid w:val="00CA1442"/>
    <w:rsid w:val="00CA2459"/>
    <w:rsid w:val="00CA26AC"/>
    <w:rsid w:val="00CA2748"/>
    <w:rsid w:val="00CA291C"/>
    <w:rsid w:val="00CA2A85"/>
    <w:rsid w:val="00CA332D"/>
    <w:rsid w:val="00CA4238"/>
    <w:rsid w:val="00CA483E"/>
    <w:rsid w:val="00CA50AB"/>
    <w:rsid w:val="00CA5C3C"/>
    <w:rsid w:val="00CA5EE0"/>
    <w:rsid w:val="00CA62A2"/>
    <w:rsid w:val="00CA654B"/>
    <w:rsid w:val="00CA6B5B"/>
    <w:rsid w:val="00CA6CBE"/>
    <w:rsid w:val="00CA741E"/>
    <w:rsid w:val="00CA79B0"/>
    <w:rsid w:val="00CB01E9"/>
    <w:rsid w:val="00CB06A2"/>
    <w:rsid w:val="00CB0727"/>
    <w:rsid w:val="00CB0DAF"/>
    <w:rsid w:val="00CB1775"/>
    <w:rsid w:val="00CB184D"/>
    <w:rsid w:val="00CB19AE"/>
    <w:rsid w:val="00CB1FB5"/>
    <w:rsid w:val="00CB20E3"/>
    <w:rsid w:val="00CB2195"/>
    <w:rsid w:val="00CB28CA"/>
    <w:rsid w:val="00CB2A79"/>
    <w:rsid w:val="00CB3341"/>
    <w:rsid w:val="00CB35B3"/>
    <w:rsid w:val="00CB3857"/>
    <w:rsid w:val="00CB44EE"/>
    <w:rsid w:val="00CB4595"/>
    <w:rsid w:val="00CB46FD"/>
    <w:rsid w:val="00CB4B90"/>
    <w:rsid w:val="00CB4EEC"/>
    <w:rsid w:val="00CB5169"/>
    <w:rsid w:val="00CB516E"/>
    <w:rsid w:val="00CB58C1"/>
    <w:rsid w:val="00CB5AFF"/>
    <w:rsid w:val="00CB62C6"/>
    <w:rsid w:val="00CB62E0"/>
    <w:rsid w:val="00CB6449"/>
    <w:rsid w:val="00CB753A"/>
    <w:rsid w:val="00CB79AF"/>
    <w:rsid w:val="00CB7AF1"/>
    <w:rsid w:val="00CC04AC"/>
    <w:rsid w:val="00CC0763"/>
    <w:rsid w:val="00CC09E4"/>
    <w:rsid w:val="00CC0E38"/>
    <w:rsid w:val="00CC0EC4"/>
    <w:rsid w:val="00CC11C9"/>
    <w:rsid w:val="00CC195F"/>
    <w:rsid w:val="00CC1A5B"/>
    <w:rsid w:val="00CC2236"/>
    <w:rsid w:val="00CC2490"/>
    <w:rsid w:val="00CC26F6"/>
    <w:rsid w:val="00CC27A6"/>
    <w:rsid w:val="00CC328E"/>
    <w:rsid w:val="00CC3290"/>
    <w:rsid w:val="00CC32E3"/>
    <w:rsid w:val="00CC32EF"/>
    <w:rsid w:val="00CC348F"/>
    <w:rsid w:val="00CC3564"/>
    <w:rsid w:val="00CC3755"/>
    <w:rsid w:val="00CC396C"/>
    <w:rsid w:val="00CC3A2D"/>
    <w:rsid w:val="00CC3A51"/>
    <w:rsid w:val="00CC3BBD"/>
    <w:rsid w:val="00CC3C66"/>
    <w:rsid w:val="00CC3DB5"/>
    <w:rsid w:val="00CC3FBB"/>
    <w:rsid w:val="00CC47C6"/>
    <w:rsid w:val="00CC4AA2"/>
    <w:rsid w:val="00CC4D47"/>
    <w:rsid w:val="00CC504E"/>
    <w:rsid w:val="00CC5086"/>
    <w:rsid w:val="00CC5277"/>
    <w:rsid w:val="00CC56C9"/>
    <w:rsid w:val="00CC5B79"/>
    <w:rsid w:val="00CC5C27"/>
    <w:rsid w:val="00CC63F7"/>
    <w:rsid w:val="00CC65E1"/>
    <w:rsid w:val="00CC6DDD"/>
    <w:rsid w:val="00CC6E25"/>
    <w:rsid w:val="00CC73E2"/>
    <w:rsid w:val="00CC76FE"/>
    <w:rsid w:val="00CC7CA4"/>
    <w:rsid w:val="00CC7E6B"/>
    <w:rsid w:val="00CD0008"/>
    <w:rsid w:val="00CD02A3"/>
    <w:rsid w:val="00CD0863"/>
    <w:rsid w:val="00CD08FF"/>
    <w:rsid w:val="00CD0992"/>
    <w:rsid w:val="00CD0B02"/>
    <w:rsid w:val="00CD0EA2"/>
    <w:rsid w:val="00CD153B"/>
    <w:rsid w:val="00CD192F"/>
    <w:rsid w:val="00CD1CAE"/>
    <w:rsid w:val="00CD1DC6"/>
    <w:rsid w:val="00CD1E3C"/>
    <w:rsid w:val="00CD20B2"/>
    <w:rsid w:val="00CD20CD"/>
    <w:rsid w:val="00CD22B6"/>
    <w:rsid w:val="00CD2450"/>
    <w:rsid w:val="00CD2C5C"/>
    <w:rsid w:val="00CD2DDE"/>
    <w:rsid w:val="00CD34A5"/>
    <w:rsid w:val="00CD3E24"/>
    <w:rsid w:val="00CD3FD1"/>
    <w:rsid w:val="00CD496D"/>
    <w:rsid w:val="00CD4DBE"/>
    <w:rsid w:val="00CD4E05"/>
    <w:rsid w:val="00CD4E7E"/>
    <w:rsid w:val="00CD5605"/>
    <w:rsid w:val="00CD57A3"/>
    <w:rsid w:val="00CD59DF"/>
    <w:rsid w:val="00CD6377"/>
    <w:rsid w:val="00CD667B"/>
    <w:rsid w:val="00CD6980"/>
    <w:rsid w:val="00CD6BEE"/>
    <w:rsid w:val="00CD7047"/>
    <w:rsid w:val="00CD77FF"/>
    <w:rsid w:val="00CD7978"/>
    <w:rsid w:val="00CD7B83"/>
    <w:rsid w:val="00CD7CC4"/>
    <w:rsid w:val="00CE01B4"/>
    <w:rsid w:val="00CE07A8"/>
    <w:rsid w:val="00CE07C6"/>
    <w:rsid w:val="00CE19AB"/>
    <w:rsid w:val="00CE1F64"/>
    <w:rsid w:val="00CE24E0"/>
    <w:rsid w:val="00CE2AA1"/>
    <w:rsid w:val="00CE2F87"/>
    <w:rsid w:val="00CE3056"/>
    <w:rsid w:val="00CE3A30"/>
    <w:rsid w:val="00CE3FB3"/>
    <w:rsid w:val="00CE4420"/>
    <w:rsid w:val="00CE452E"/>
    <w:rsid w:val="00CE4651"/>
    <w:rsid w:val="00CE4656"/>
    <w:rsid w:val="00CE48F9"/>
    <w:rsid w:val="00CE5100"/>
    <w:rsid w:val="00CE5371"/>
    <w:rsid w:val="00CE5676"/>
    <w:rsid w:val="00CE58C0"/>
    <w:rsid w:val="00CE5FF5"/>
    <w:rsid w:val="00CE60C0"/>
    <w:rsid w:val="00CE63F6"/>
    <w:rsid w:val="00CE6517"/>
    <w:rsid w:val="00CE6784"/>
    <w:rsid w:val="00CE6A88"/>
    <w:rsid w:val="00CE7693"/>
    <w:rsid w:val="00CE7A26"/>
    <w:rsid w:val="00CE7C19"/>
    <w:rsid w:val="00CE7D1A"/>
    <w:rsid w:val="00CE7DF8"/>
    <w:rsid w:val="00CF03C3"/>
    <w:rsid w:val="00CF0D3F"/>
    <w:rsid w:val="00CF0F8C"/>
    <w:rsid w:val="00CF13B8"/>
    <w:rsid w:val="00CF15FE"/>
    <w:rsid w:val="00CF1780"/>
    <w:rsid w:val="00CF17CF"/>
    <w:rsid w:val="00CF1AB6"/>
    <w:rsid w:val="00CF21D6"/>
    <w:rsid w:val="00CF2BF7"/>
    <w:rsid w:val="00CF2F30"/>
    <w:rsid w:val="00CF2F9C"/>
    <w:rsid w:val="00CF33CC"/>
    <w:rsid w:val="00CF33DC"/>
    <w:rsid w:val="00CF3725"/>
    <w:rsid w:val="00CF38F2"/>
    <w:rsid w:val="00CF4228"/>
    <w:rsid w:val="00CF4438"/>
    <w:rsid w:val="00CF4739"/>
    <w:rsid w:val="00CF4F06"/>
    <w:rsid w:val="00CF589C"/>
    <w:rsid w:val="00CF61E3"/>
    <w:rsid w:val="00CF68A2"/>
    <w:rsid w:val="00CF6938"/>
    <w:rsid w:val="00CF6A58"/>
    <w:rsid w:val="00CF6E6D"/>
    <w:rsid w:val="00CF6F9D"/>
    <w:rsid w:val="00CF7136"/>
    <w:rsid w:val="00CF72E6"/>
    <w:rsid w:val="00CF76E7"/>
    <w:rsid w:val="00CF7713"/>
    <w:rsid w:val="00CF7CBD"/>
    <w:rsid w:val="00D001FB"/>
    <w:rsid w:val="00D001FF"/>
    <w:rsid w:val="00D0074F"/>
    <w:rsid w:val="00D009BF"/>
    <w:rsid w:val="00D00BD4"/>
    <w:rsid w:val="00D00D35"/>
    <w:rsid w:val="00D00ECD"/>
    <w:rsid w:val="00D011D7"/>
    <w:rsid w:val="00D01384"/>
    <w:rsid w:val="00D01A1B"/>
    <w:rsid w:val="00D01E25"/>
    <w:rsid w:val="00D02093"/>
    <w:rsid w:val="00D0241F"/>
    <w:rsid w:val="00D035CD"/>
    <w:rsid w:val="00D03AD9"/>
    <w:rsid w:val="00D046F0"/>
    <w:rsid w:val="00D051FD"/>
    <w:rsid w:val="00D05EF2"/>
    <w:rsid w:val="00D05F34"/>
    <w:rsid w:val="00D05F4F"/>
    <w:rsid w:val="00D05F63"/>
    <w:rsid w:val="00D07008"/>
    <w:rsid w:val="00D07185"/>
    <w:rsid w:val="00D0745B"/>
    <w:rsid w:val="00D106FB"/>
    <w:rsid w:val="00D10BD3"/>
    <w:rsid w:val="00D11A64"/>
    <w:rsid w:val="00D12230"/>
    <w:rsid w:val="00D12F87"/>
    <w:rsid w:val="00D143F2"/>
    <w:rsid w:val="00D14C46"/>
    <w:rsid w:val="00D14F75"/>
    <w:rsid w:val="00D1542B"/>
    <w:rsid w:val="00D15503"/>
    <w:rsid w:val="00D1575A"/>
    <w:rsid w:val="00D15B1F"/>
    <w:rsid w:val="00D15D4A"/>
    <w:rsid w:val="00D15FC8"/>
    <w:rsid w:val="00D16C47"/>
    <w:rsid w:val="00D1715C"/>
    <w:rsid w:val="00D1739A"/>
    <w:rsid w:val="00D17779"/>
    <w:rsid w:val="00D1779B"/>
    <w:rsid w:val="00D17AA7"/>
    <w:rsid w:val="00D20387"/>
    <w:rsid w:val="00D2074C"/>
    <w:rsid w:val="00D20801"/>
    <w:rsid w:val="00D21050"/>
    <w:rsid w:val="00D210BF"/>
    <w:rsid w:val="00D210DB"/>
    <w:rsid w:val="00D21642"/>
    <w:rsid w:val="00D21668"/>
    <w:rsid w:val="00D21DB9"/>
    <w:rsid w:val="00D22546"/>
    <w:rsid w:val="00D22640"/>
    <w:rsid w:val="00D227E1"/>
    <w:rsid w:val="00D22C89"/>
    <w:rsid w:val="00D22F69"/>
    <w:rsid w:val="00D23D85"/>
    <w:rsid w:val="00D2456B"/>
    <w:rsid w:val="00D247F9"/>
    <w:rsid w:val="00D24B64"/>
    <w:rsid w:val="00D24C4C"/>
    <w:rsid w:val="00D25D90"/>
    <w:rsid w:val="00D268B4"/>
    <w:rsid w:val="00D26C40"/>
    <w:rsid w:val="00D26CB0"/>
    <w:rsid w:val="00D272D2"/>
    <w:rsid w:val="00D27A7A"/>
    <w:rsid w:val="00D27D86"/>
    <w:rsid w:val="00D27F01"/>
    <w:rsid w:val="00D30972"/>
    <w:rsid w:val="00D309F0"/>
    <w:rsid w:val="00D30EDB"/>
    <w:rsid w:val="00D31144"/>
    <w:rsid w:val="00D31327"/>
    <w:rsid w:val="00D316D3"/>
    <w:rsid w:val="00D31B60"/>
    <w:rsid w:val="00D31B95"/>
    <w:rsid w:val="00D31CFE"/>
    <w:rsid w:val="00D3232B"/>
    <w:rsid w:val="00D323DA"/>
    <w:rsid w:val="00D32605"/>
    <w:rsid w:val="00D33571"/>
    <w:rsid w:val="00D33757"/>
    <w:rsid w:val="00D3387A"/>
    <w:rsid w:val="00D338C8"/>
    <w:rsid w:val="00D33CF4"/>
    <w:rsid w:val="00D33DE0"/>
    <w:rsid w:val="00D3403A"/>
    <w:rsid w:val="00D34B6E"/>
    <w:rsid w:val="00D34EC1"/>
    <w:rsid w:val="00D3525F"/>
    <w:rsid w:val="00D35336"/>
    <w:rsid w:val="00D355A2"/>
    <w:rsid w:val="00D35AF8"/>
    <w:rsid w:val="00D3602C"/>
    <w:rsid w:val="00D364CA"/>
    <w:rsid w:val="00D36551"/>
    <w:rsid w:val="00D36665"/>
    <w:rsid w:val="00D368E7"/>
    <w:rsid w:val="00D3692B"/>
    <w:rsid w:val="00D36A97"/>
    <w:rsid w:val="00D36C6E"/>
    <w:rsid w:val="00D36E68"/>
    <w:rsid w:val="00D37166"/>
    <w:rsid w:val="00D37A6E"/>
    <w:rsid w:val="00D37AC5"/>
    <w:rsid w:val="00D403CC"/>
    <w:rsid w:val="00D403E9"/>
    <w:rsid w:val="00D405EF"/>
    <w:rsid w:val="00D4099D"/>
    <w:rsid w:val="00D40B88"/>
    <w:rsid w:val="00D4144A"/>
    <w:rsid w:val="00D416C9"/>
    <w:rsid w:val="00D41969"/>
    <w:rsid w:val="00D41D81"/>
    <w:rsid w:val="00D42212"/>
    <w:rsid w:val="00D42CAE"/>
    <w:rsid w:val="00D437CF"/>
    <w:rsid w:val="00D43887"/>
    <w:rsid w:val="00D43CA1"/>
    <w:rsid w:val="00D43E40"/>
    <w:rsid w:val="00D44698"/>
    <w:rsid w:val="00D44C09"/>
    <w:rsid w:val="00D44F19"/>
    <w:rsid w:val="00D44F9C"/>
    <w:rsid w:val="00D45870"/>
    <w:rsid w:val="00D45941"/>
    <w:rsid w:val="00D45955"/>
    <w:rsid w:val="00D45C6B"/>
    <w:rsid w:val="00D45F33"/>
    <w:rsid w:val="00D46C15"/>
    <w:rsid w:val="00D46FD1"/>
    <w:rsid w:val="00D4726E"/>
    <w:rsid w:val="00D475B7"/>
    <w:rsid w:val="00D476C1"/>
    <w:rsid w:val="00D47FAF"/>
    <w:rsid w:val="00D506B3"/>
    <w:rsid w:val="00D50959"/>
    <w:rsid w:val="00D50DA6"/>
    <w:rsid w:val="00D51087"/>
    <w:rsid w:val="00D51387"/>
    <w:rsid w:val="00D5188E"/>
    <w:rsid w:val="00D51BFD"/>
    <w:rsid w:val="00D51D94"/>
    <w:rsid w:val="00D51ED2"/>
    <w:rsid w:val="00D51F59"/>
    <w:rsid w:val="00D51F5E"/>
    <w:rsid w:val="00D51FDC"/>
    <w:rsid w:val="00D522B0"/>
    <w:rsid w:val="00D52DF7"/>
    <w:rsid w:val="00D52F8A"/>
    <w:rsid w:val="00D53275"/>
    <w:rsid w:val="00D5359E"/>
    <w:rsid w:val="00D53B8A"/>
    <w:rsid w:val="00D53D78"/>
    <w:rsid w:val="00D54191"/>
    <w:rsid w:val="00D544B1"/>
    <w:rsid w:val="00D54A22"/>
    <w:rsid w:val="00D54DD5"/>
    <w:rsid w:val="00D54EBD"/>
    <w:rsid w:val="00D55432"/>
    <w:rsid w:val="00D5559F"/>
    <w:rsid w:val="00D557BE"/>
    <w:rsid w:val="00D558A8"/>
    <w:rsid w:val="00D5595D"/>
    <w:rsid w:val="00D55A5E"/>
    <w:rsid w:val="00D55C6D"/>
    <w:rsid w:val="00D56090"/>
    <w:rsid w:val="00D56F45"/>
    <w:rsid w:val="00D56F7C"/>
    <w:rsid w:val="00D57833"/>
    <w:rsid w:val="00D578DB"/>
    <w:rsid w:val="00D57BF9"/>
    <w:rsid w:val="00D600A9"/>
    <w:rsid w:val="00D6020F"/>
    <w:rsid w:val="00D6052D"/>
    <w:rsid w:val="00D6065A"/>
    <w:rsid w:val="00D608A5"/>
    <w:rsid w:val="00D60CC0"/>
    <w:rsid w:val="00D60D7C"/>
    <w:rsid w:val="00D60F6A"/>
    <w:rsid w:val="00D615C3"/>
    <w:rsid w:val="00D6209A"/>
    <w:rsid w:val="00D6226F"/>
    <w:rsid w:val="00D6248F"/>
    <w:rsid w:val="00D6275F"/>
    <w:rsid w:val="00D6278D"/>
    <w:rsid w:val="00D63F6F"/>
    <w:rsid w:val="00D6432B"/>
    <w:rsid w:val="00D64591"/>
    <w:rsid w:val="00D647A0"/>
    <w:rsid w:val="00D64E50"/>
    <w:rsid w:val="00D65187"/>
    <w:rsid w:val="00D6529F"/>
    <w:rsid w:val="00D6544E"/>
    <w:rsid w:val="00D65FF4"/>
    <w:rsid w:val="00D6607A"/>
    <w:rsid w:val="00D66106"/>
    <w:rsid w:val="00D6624D"/>
    <w:rsid w:val="00D6663B"/>
    <w:rsid w:val="00D6682B"/>
    <w:rsid w:val="00D66C88"/>
    <w:rsid w:val="00D66FAF"/>
    <w:rsid w:val="00D67489"/>
    <w:rsid w:val="00D674C7"/>
    <w:rsid w:val="00D6753A"/>
    <w:rsid w:val="00D679FD"/>
    <w:rsid w:val="00D67D37"/>
    <w:rsid w:val="00D67DDB"/>
    <w:rsid w:val="00D67EE9"/>
    <w:rsid w:val="00D70714"/>
    <w:rsid w:val="00D70B30"/>
    <w:rsid w:val="00D70E69"/>
    <w:rsid w:val="00D71681"/>
    <w:rsid w:val="00D71D16"/>
    <w:rsid w:val="00D71D19"/>
    <w:rsid w:val="00D720A4"/>
    <w:rsid w:val="00D720E0"/>
    <w:rsid w:val="00D72314"/>
    <w:rsid w:val="00D729BC"/>
    <w:rsid w:val="00D72A13"/>
    <w:rsid w:val="00D72C5D"/>
    <w:rsid w:val="00D72FDC"/>
    <w:rsid w:val="00D734D6"/>
    <w:rsid w:val="00D73930"/>
    <w:rsid w:val="00D73DD5"/>
    <w:rsid w:val="00D741E7"/>
    <w:rsid w:val="00D74F35"/>
    <w:rsid w:val="00D7507A"/>
    <w:rsid w:val="00D75315"/>
    <w:rsid w:val="00D754D9"/>
    <w:rsid w:val="00D75760"/>
    <w:rsid w:val="00D75A81"/>
    <w:rsid w:val="00D76042"/>
    <w:rsid w:val="00D7634C"/>
    <w:rsid w:val="00D768FD"/>
    <w:rsid w:val="00D76DE5"/>
    <w:rsid w:val="00D776D0"/>
    <w:rsid w:val="00D776F0"/>
    <w:rsid w:val="00D77896"/>
    <w:rsid w:val="00D778D8"/>
    <w:rsid w:val="00D778F9"/>
    <w:rsid w:val="00D7793B"/>
    <w:rsid w:val="00D77DB9"/>
    <w:rsid w:val="00D80564"/>
    <w:rsid w:val="00D80AF2"/>
    <w:rsid w:val="00D80DC9"/>
    <w:rsid w:val="00D810AC"/>
    <w:rsid w:val="00D81140"/>
    <w:rsid w:val="00D812FB"/>
    <w:rsid w:val="00D81A37"/>
    <w:rsid w:val="00D81CFC"/>
    <w:rsid w:val="00D82059"/>
    <w:rsid w:val="00D8244D"/>
    <w:rsid w:val="00D8263B"/>
    <w:rsid w:val="00D82B1E"/>
    <w:rsid w:val="00D82CED"/>
    <w:rsid w:val="00D82F9F"/>
    <w:rsid w:val="00D82FB7"/>
    <w:rsid w:val="00D83413"/>
    <w:rsid w:val="00D83CF1"/>
    <w:rsid w:val="00D83F4B"/>
    <w:rsid w:val="00D84161"/>
    <w:rsid w:val="00D8416E"/>
    <w:rsid w:val="00D844F6"/>
    <w:rsid w:val="00D8459C"/>
    <w:rsid w:val="00D84D1F"/>
    <w:rsid w:val="00D854A0"/>
    <w:rsid w:val="00D85561"/>
    <w:rsid w:val="00D856D1"/>
    <w:rsid w:val="00D85CB5"/>
    <w:rsid w:val="00D85ED6"/>
    <w:rsid w:val="00D86C13"/>
    <w:rsid w:val="00D870BC"/>
    <w:rsid w:val="00D87224"/>
    <w:rsid w:val="00D8784A"/>
    <w:rsid w:val="00D87D90"/>
    <w:rsid w:val="00D90272"/>
    <w:rsid w:val="00D906C0"/>
    <w:rsid w:val="00D90FAC"/>
    <w:rsid w:val="00D910DE"/>
    <w:rsid w:val="00D912AF"/>
    <w:rsid w:val="00D914E1"/>
    <w:rsid w:val="00D917D1"/>
    <w:rsid w:val="00D91BEF"/>
    <w:rsid w:val="00D92211"/>
    <w:rsid w:val="00D92259"/>
    <w:rsid w:val="00D92B00"/>
    <w:rsid w:val="00D93261"/>
    <w:rsid w:val="00D93647"/>
    <w:rsid w:val="00D937A8"/>
    <w:rsid w:val="00D94835"/>
    <w:rsid w:val="00D94D51"/>
    <w:rsid w:val="00D953AD"/>
    <w:rsid w:val="00D95615"/>
    <w:rsid w:val="00D95622"/>
    <w:rsid w:val="00D95703"/>
    <w:rsid w:val="00D9581E"/>
    <w:rsid w:val="00D95992"/>
    <w:rsid w:val="00D95CF4"/>
    <w:rsid w:val="00D96083"/>
    <w:rsid w:val="00D96C3C"/>
    <w:rsid w:val="00D96F03"/>
    <w:rsid w:val="00D97856"/>
    <w:rsid w:val="00D978AA"/>
    <w:rsid w:val="00D97A25"/>
    <w:rsid w:val="00D97AAB"/>
    <w:rsid w:val="00D97E2C"/>
    <w:rsid w:val="00DA0617"/>
    <w:rsid w:val="00DA06FE"/>
    <w:rsid w:val="00DA0BC9"/>
    <w:rsid w:val="00DA10AB"/>
    <w:rsid w:val="00DA18B4"/>
    <w:rsid w:val="00DA1B15"/>
    <w:rsid w:val="00DA1BB1"/>
    <w:rsid w:val="00DA1CC1"/>
    <w:rsid w:val="00DA1F69"/>
    <w:rsid w:val="00DA2330"/>
    <w:rsid w:val="00DA26E6"/>
    <w:rsid w:val="00DA3154"/>
    <w:rsid w:val="00DA42E4"/>
    <w:rsid w:val="00DA440B"/>
    <w:rsid w:val="00DA4541"/>
    <w:rsid w:val="00DA4957"/>
    <w:rsid w:val="00DA506F"/>
    <w:rsid w:val="00DA56F6"/>
    <w:rsid w:val="00DA5A80"/>
    <w:rsid w:val="00DA5DD5"/>
    <w:rsid w:val="00DA6354"/>
    <w:rsid w:val="00DA647B"/>
    <w:rsid w:val="00DA6A5A"/>
    <w:rsid w:val="00DA6AAF"/>
    <w:rsid w:val="00DA6B42"/>
    <w:rsid w:val="00DA7274"/>
    <w:rsid w:val="00DA74A1"/>
    <w:rsid w:val="00DA7DA0"/>
    <w:rsid w:val="00DB0975"/>
    <w:rsid w:val="00DB0FD7"/>
    <w:rsid w:val="00DB16EB"/>
    <w:rsid w:val="00DB170B"/>
    <w:rsid w:val="00DB1E2B"/>
    <w:rsid w:val="00DB249E"/>
    <w:rsid w:val="00DB261A"/>
    <w:rsid w:val="00DB2C3E"/>
    <w:rsid w:val="00DB2EAE"/>
    <w:rsid w:val="00DB31E0"/>
    <w:rsid w:val="00DB3CF8"/>
    <w:rsid w:val="00DB3F89"/>
    <w:rsid w:val="00DB5250"/>
    <w:rsid w:val="00DB548C"/>
    <w:rsid w:val="00DB5931"/>
    <w:rsid w:val="00DB59FA"/>
    <w:rsid w:val="00DB6A1B"/>
    <w:rsid w:val="00DB6BCA"/>
    <w:rsid w:val="00DB6BD8"/>
    <w:rsid w:val="00DB6D8B"/>
    <w:rsid w:val="00DC01C3"/>
    <w:rsid w:val="00DC05F8"/>
    <w:rsid w:val="00DC066D"/>
    <w:rsid w:val="00DC0CC3"/>
    <w:rsid w:val="00DC19F6"/>
    <w:rsid w:val="00DC1B6D"/>
    <w:rsid w:val="00DC2768"/>
    <w:rsid w:val="00DC2AB8"/>
    <w:rsid w:val="00DC2BDF"/>
    <w:rsid w:val="00DC3034"/>
    <w:rsid w:val="00DC3246"/>
    <w:rsid w:val="00DC34E7"/>
    <w:rsid w:val="00DC385F"/>
    <w:rsid w:val="00DC5776"/>
    <w:rsid w:val="00DC599E"/>
    <w:rsid w:val="00DC5A83"/>
    <w:rsid w:val="00DC5ABD"/>
    <w:rsid w:val="00DC5DF6"/>
    <w:rsid w:val="00DC5E2C"/>
    <w:rsid w:val="00DC66A4"/>
    <w:rsid w:val="00DC6822"/>
    <w:rsid w:val="00DC6BD0"/>
    <w:rsid w:val="00DC6D8E"/>
    <w:rsid w:val="00DC6F98"/>
    <w:rsid w:val="00DC6FEE"/>
    <w:rsid w:val="00DC7C7D"/>
    <w:rsid w:val="00DD0536"/>
    <w:rsid w:val="00DD0738"/>
    <w:rsid w:val="00DD0D01"/>
    <w:rsid w:val="00DD140E"/>
    <w:rsid w:val="00DD15FD"/>
    <w:rsid w:val="00DD198A"/>
    <w:rsid w:val="00DD1AAC"/>
    <w:rsid w:val="00DD1C37"/>
    <w:rsid w:val="00DD210C"/>
    <w:rsid w:val="00DD278A"/>
    <w:rsid w:val="00DD2BC5"/>
    <w:rsid w:val="00DD3036"/>
    <w:rsid w:val="00DD31A6"/>
    <w:rsid w:val="00DD31B6"/>
    <w:rsid w:val="00DD3394"/>
    <w:rsid w:val="00DD3EB4"/>
    <w:rsid w:val="00DD45D0"/>
    <w:rsid w:val="00DD4765"/>
    <w:rsid w:val="00DD49C9"/>
    <w:rsid w:val="00DD4CD3"/>
    <w:rsid w:val="00DD55A4"/>
    <w:rsid w:val="00DD5DF2"/>
    <w:rsid w:val="00DD5F7B"/>
    <w:rsid w:val="00DD6013"/>
    <w:rsid w:val="00DD64BC"/>
    <w:rsid w:val="00DD67B1"/>
    <w:rsid w:val="00DD7A46"/>
    <w:rsid w:val="00DD7A5A"/>
    <w:rsid w:val="00DE01F4"/>
    <w:rsid w:val="00DE03C5"/>
    <w:rsid w:val="00DE1003"/>
    <w:rsid w:val="00DE16BB"/>
    <w:rsid w:val="00DE1A6C"/>
    <w:rsid w:val="00DE1B79"/>
    <w:rsid w:val="00DE1C5F"/>
    <w:rsid w:val="00DE1C7F"/>
    <w:rsid w:val="00DE2428"/>
    <w:rsid w:val="00DE2E74"/>
    <w:rsid w:val="00DE323C"/>
    <w:rsid w:val="00DE38E0"/>
    <w:rsid w:val="00DE3AB2"/>
    <w:rsid w:val="00DE3F97"/>
    <w:rsid w:val="00DE4470"/>
    <w:rsid w:val="00DE455D"/>
    <w:rsid w:val="00DE46E1"/>
    <w:rsid w:val="00DE4BBE"/>
    <w:rsid w:val="00DE50E1"/>
    <w:rsid w:val="00DE52BA"/>
    <w:rsid w:val="00DE5490"/>
    <w:rsid w:val="00DE54C2"/>
    <w:rsid w:val="00DE59D9"/>
    <w:rsid w:val="00DE5D0F"/>
    <w:rsid w:val="00DE775E"/>
    <w:rsid w:val="00DE7AF4"/>
    <w:rsid w:val="00DE7E5C"/>
    <w:rsid w:val="00DE7FA6"/>
    <w:rsid w:val="00DF0309"/>
    <w:rsid w:val="00DF0E3A"/>
    <w:rsid w:val="00DF1129"/>
    <w:rsid w:val="00DF1C8C"/>
    <w:rsid w:val="00DF1E9A"/>
    <w:rsid w:val="00DF27EC"/>
    <w:rsid w:val="00DF2B79"/>
    <w:rsid w:val="00DF2BE2"/>
    <w:rsid w:val="00DF35EF"/>
    <w:rsid w:val="00DF3618"/>
    <w:rsid w:val="00DF3AAB"/>
    <w:rsid w:val="00DF3F30"/>
    <w:rsid w:val="00DF46B0"/>
    <w:rsid w:val="00DF49B6"/>
    <w:rsid w:val="00DF49BA"/>
    <w:rsid w:val="00DF4A8E"/>
    <w:rsid w:val="00DF5D3F"/>
    <w:rsid w:val="00DF61F2"/>
    <w:rsid w:val="00DF6211"/>
    <w:rsid w:val="00DF6A49"/>
    <w:rsid w:val="00DF6B0A"/>
    <w:rsid w:val="00DF6EF2"/>
    <w:rsid w:val="00DF6F3E"/>
    <w:rsid w:val="00DF7249"/>
    <w:rsid w:val="00DF7328"/>
    <w:rsid w:val="00E00674"/>
    <w:rsid w:val="00E00B31"/>
    <w:rsid w:val="00E00E2F"/>
    <w:rsid w:val="00E01A3B"/>
    <w:rsid w:val="00E02029"/>
    <w:rsid w:val="00E02146"/>
    <w:rsid w:val="00E025CF"/>
    <w:rsid w:val="00E02746"/>
    <w:rsid w:val="00E028C4"/>
    <w:rsid w:val="00E02B4A"/>
    <w:rsid w:val="00E03114"/>
    <w:rsid w:val="00E03757"/>
    <w:rsid w:val="00E038A6"/>
    <w:rsid w:val="00E04229"/>
    <w:rsid w:val="00E04596"/>
    <w:rsid w:val="00E04684"/>
    <w:rsid w:val="00E04825"/>
    <w:rsid w:val="00E048F2"/>
    <w:rsid w:val="00E049E0"/>
    <w:rsid w:val="00E04C92"/>
    <w:rsid w:val="00E05143"/>
    <w:rsid w:val="00E05243"/>
    <w:rsid w:val="00E05ABC"/>
    <w:rsid w:val="00E05B97"/>
    <w:rsid w:val="00E06638"/>
    <w:rsid w:val="00E06963"/>
    <w:rsid w:val="00E06A0A"/>
    <w:rsid w:val="00E06A56"/>
    <w:rsid w:val="00E06CE0"/>
    <w:rsid w:val="00E073AE"/>
    <w:rsid w:val="00E07B5D"/>
    <w:rsid w:val="00E07DBC"/>
    <w:rsid w:val="00E107AC"/>
    <w:rsid w:val="00E10F77"/>
    <w:rsid w:val="00E1108B"/>
    <w:rsid w:val="00E11169"/>
    <w:rsid w:val="00E11D14"/>
    <w:rsid w:val="00E11DEA"/>
    <w:rsid w:val="00E1218F"/>
    <w:rsid w:val="00E12201"/>
    <w:rsid w:val="00E1262B"/>
    <w:rsid w:val="00E126E9"/>
    <w:rsid w:val="00E12D69"/>
    <w:rsid w:val="00E135FF"/>
    <w:rsid w:val="00E13659"/>
    <w:rsid w:val="00E13C57"/>
    <w:rsid w:val="00E14C94"/>
    <w:rsid w:val="00E157C2"/>
    <w:rsid w:val="00E159DD"/>
    <w:rsid w:val="00E15D91"/>
    <w:rsid w:val="00E16051"/>
    <w:rsid w:val="00E16BF0"/>
    <w:rsid w:val="00E17494"/>
    <w:rsid w:val="00E17D6D"/>
    <w:rsid w:val="00E2015B"/>
    <w:rsid w:val="00E2037F"/>
    <w:rsid w:val="00E203E4"/>
    <w:rsid w:val="00E205CB"/>
    <w:rsid w:val="00E205EA"/>
    <w:rsid w:val="00E20671"/>
    <w:rsid w:val="00E207EF"/>
    <w:rsid w:val="00E20A45"/>
    <w:rsid w:val="00E21A4C"/>
    <w:rsid w:val="00E21B07"/>
    <w:rsid w:val="00E21EA3"/>
    <w:rsid w:val="00E22783"/>
    <w:rsid w:val="00E22BFC"/>
    <w:rsid w:val="00E22E59"/>
    <w:rsid w:val="00E22EDF"/>
    <w:rsid w:val="00E23DAC"/>
    <w:rsid w:val="00E23F19"/>
    <w:rsid w:val="00E23F77"/>
    <w:rsid w:val="00E242F2"/>
    <w:rsid w:val="00E24A7B"/>
    <w:rsid w:val="00E24CBA"/>
    <w:rsid w:val="00E24E96"/>
    <w:rsid w:val="00E25045"/>
    <w:rsid w:val="00E254AF"/>
    <w:rsid w:val="00E258BA"/>
    <w:rsid w:val="00E25E8E"/>
    <w:rsid w:val="00E25FA1"/>
    <w:rsid w:val="00E25FF9"/>
    <w:rsid w:val="00E2646B"/>
    <w:rsid w:val="00E266E7"/>
    <w:rsid w:val="00E26BDA"/>
    <w:rsid w:val="00E27919"/>
    <w:rsid w:val="00E279CA"/>
    <w:rsid w:val="00E27D83"/>
    <w:rsid w:val="00E27FA2"/>
    <w:rsid w:val="00E30152"/>
    <w:rsid w:val="00E30920"/>
    <w:rsid w:val="00E309FE"/>
    <w:rsid w:val="00E3121C"/>
    <w:rsid w:val="00E319F3"/>
    <w:rsid w:val="00E31E4E"/>
    <w:rsid w:val="00E32023"/>
    <w:rsid w:val="00E321B4"/>
    <w:rsid w:val="00E32209"/>
    <w:rsid w:val="00E32345"/>
    <w:rsid w:val="00E3253E"/>
    <w:rsid w:val="00E32A70"/>
    <w:rsid w:val="00E32C25"/>
    <w:rsid w:val="00E32D3E"/>
    <w:rsid w:val="00E32FDC"/>
    <w:rsid w:val="00E3301A"/>
    <w:rsid w:val="00E33C98"/>
    <w:rsid w:val="00E34374"/>
    <w:rsid w:val="00E346B3"/>
    <w:rsid w:val="00E35286"/>
    <w:rsid w:val="00E352AE"/>
    <w:rsid w:val="00E35BBA"/>
    <w:rsid w:val="00E35EC3"/>
    <w:rsid w:val="00E36A7A"/>
    <w:rsid w:val="00E36BD9"/>
    <w:rsid w:val="00E36F71"/>
    <w:rsid w:val="00E37554"/>
    <w:rsid w:val="00E37D55"/>
    <w:rsid w:val="00E37EF9"/>
    <w:rsid w:val="00E37F47"/>
    <w:rsid w:val="00E40107"/>
    <w:rsid w:val="00E403B9"/>
    <w:rsid w:val="00E40A30"/>
    <w:rsid w:val="00E40B92"/>
    <w:rsid w:val="00E41C43"/>
    <w:rsid w:val="00E4284F"/>
    <w:rsid w:val="00E43596"/>
    <w:rsid w:val="00E43693"/>
    <w:rsid w:val="00E43D9A"/>
    <w:rsid w:val="00E4427F"/>
    <w:rsid w:val="00E444D5"/>
    <w:rsid w:val="00E44667"/>
    <w:rsid w:val="00E446E6"/>
    <w:rsid w:val="00E44F69"/>
    <w:rsid w:val="00E45636"/>
    <w:rsid w:val="00E45769"/>
    <w:rsid w:val="00E458DB"/>
    <w:rsid w:val="00E45AC9"/>
    <w:rsid w:val="00E46290"/>
    <w:rsid w:val="00E466CD"/>
    <w:rsid w:val="00E46A8A"/>
    <w:rsid w:val="00E46BE4"/>
    <w:rsid w:val="00E46C55"/>
    <w:rsid w:val="00E47705"/>
    <w:rsid w:val="00E47DC3"/>
    <w:rsid w:val="00E47FA3"/>
    <w:rsid w:val="00E50664"/>
    <w:rsid w:val="00E5078E"/>
    <w:rsid w:val="00E5088F"/>
    <w:rsid w:val="00E50A25"/>
    <w:rsid w:val="00E50DDD"/>
    <w:rsid w:val="00E510E8"/>
    <w:rsid w:val="00E51136"/>
    <w:rsid w:val="00E5147E"/>
    <w:rsid w:val="00E51904"/>
    <w:rsid w:val="00E51AD0"/>
    <w:rsid w:val="00E51BC0"/>
    <w:rsid w:val="00E520DB"/>
    <w:rsid w:val="00E5243F"/>
    <w:rsid w:val="00E5249F"/>
    <w:rsid w:val="00E52B3F"/>
    <w:rsid w:val="00E53131"/>
    <w:rsid w:val="00E53419"/>
    <w:rsid w:val="00E5349C"/>
    <w:rsid w:val="00E53856"/>
    <w:rsid w:val="00E540A1"/>
    <w:rsid w:val="00E54101"/>
    <w:rsid w:val="00E54109"/>
    <w:rsid w:val="00E54576"/>
    <w:rsid w:val="00E5478B"/>
    <w:rsid w:val="00E547E5"/>
    <w:rsid w:val="00E549EC"/>
    <w:rsid w:val="00E54C84"/>
    <w:rsid w:val="00E54CEF"/>
    <w:rsid w:val="00E54EE9"/>
    <w:rsid w:val="00E5504C"/>
    <w:rsid w:val="00E5506A"/>
    <w:rsid w:val="00E5553D"/>
    <w:rsid w:val="00E56147"/>
    <w:rsid w:val="00E5619A"/>
    <w:rsid w:val="00E5665D"/>
    <w:rsid w:val="00E56D28"/>
    <w:rsid w:val="00E573DD"/>
    <w:rsid w:val="00E57BB1"/>
    <w:rsid w:val="00E57E34"/>
    <w:rsid w:val="00E601C0"/>
    <w:rsid w:val="00E6163E"/>
    <w:rsid w:val="00E62904"/>
    <w:rsid w:val="00E62E6A"/>
    <w:rsid w:val="00E631B0"/>
    <w:rsid w:val="00E633E6"/>
    <w:rsid w:val="00E63505"/>
    <w:rsid w:val="00E6379C"/>
    <w:rsid w:val="00E63BCE"/>
    <w:rsid w:val="00E641A2"/>
    <w:rsid w:val="00E64216"/>
    <w:rsid w:val="00E64509"/>
    <w:rsid w:val="00E64780"/>
    <w:rsid w:val="00E64C92"/>
    <w:rsid w:val="00E64CDE"/>
    <w:rsid w:val="00E650A6"/>
    <w:rsid w:val="00E651BB"/>
    <w:rsid w:val="00E652B8"/>
    <w:rsid w:val="00E6544D"/>
    <w:rsid w:val="00E659C7"/>
    <w:rsid w:val="00E66D1B"/>
    <w:rsid w:val="00E66D7D"/>
    <w:rsid w:val="00E66F3E"/>
    <w:rsid w:val="00E673E2"/>
    <w:rsid w:val="00E67564"/>
    <w:rsid w:val="00E67CD5"/>
    <w:rsid w:val="00E67EA0"/>
    <w:rsid w:val="00E70BD2"/>
    <w:rsid w:val="00E70F4A"/>
    <w:rsid w:val="00E710C4"/>
    <w:rsid w:val="00E71147"/>
    <w:rsid w:val="00E7114A"/>
    <w:rsid w:val="00E71193"/>
    <w:rsid w:val="00E71434"/>
    <w:rsid w:val="00E7170C"/>
    <w:rsid w:val="00E71951"/>
    <w:rsid w:val="00E71E14"/>
    <w:rsid w:val="00E72AC1"/>
    <w:rsid w:val="00E72DAC"/>
    <w:rsid w:val="00E72E74"/>
    <w:rsid w:val="00E734DE"/>
    <w:rsid w:val="00E736B2"/>
    <w:rsid w:val="00E73D90"/>
    <w:rsid w:val="00E73EE3"/>
    <w:rsid w:val="00E742E4"/>
    <w:rsid w:val="00E744CB"/>
    <w:rsid w:val="00E744F2"/>
    <w:rsid w:val="00E74701"/>
    <w:rsid w:val="00E74861"/>
    <w:rsid w:val="00E76B8B"/>
    <w:rsid w:val="00E76DEE"/>
    <w:rsid w:val="00E76EA5"/>
    <w:rsid w:val="00E76EF4"/>
    <w:rsid w:val="00E76F69"/>
    <w:rsid w:val="00E774F0"/>
    <w:rsid w:val="00E77E20"/>
    <w:rsid w:val="00E80464"/>
    <w:rsid w:val="00E80A0E"/>
    <w:rsid w:val="00E8119B"/>
    <w:rsid w:val="00E8149A"/>
    <w:rsid w:val="00E81597"/>
    <w:rsid w:val="00E81972"/>
    <w:rsid w:val="00E81B38"/>
    <w:rsid w:val="00E81FED"/>
    <w:rsid w:val="00E821C4"/>
    <w:rsid w:val="00E824C3"/>
    <w:rsid w:val="00E82750"/>
    <w:rsid w:val="00E82ACD"/>
    <w:rsid w:val="00E82D3D"/>
    <w:rsid w:val="00E83359"/>
    <w:rsid w:val="00E839F3"/>
    <w:rsid w:val="00E83BAA"/>
    <w:rsid w:val="00E83D2C"/>
    <w:rsid w:val="00E8482C"/>
    <w:rsid w:val="00E84B05"/>
    <w:rsid w:val="00E84E29"/>
    <w:rsid w:val="00E85768"/>
    <w:rsid w:val="00E85832"/>
    <w:rsid w:val="00E85A09"/>
    <w:rsid w:val="00E86011"/>
    <w:rsid w:val="00E869BD"/>
    <w:rsid w:val="00E86B08"/>
    <w:rsid w:val="00E86E73"/>
    <w:rsid w:val="00E86E97"/>
    <w:rsid w:val="00E87472"/>
    <w:rsid w:val="00E87665"/>
    <w:rsid w:val="00E87986"/>
    <w:rsid w:val="00E87998"/>
    <w:rsid w:val="00E87EA2"/>
    <w:rsid w:val="00E904F3"/>
    <w:rsid w:val="00E906FE"/>
    <w:rsid w:val="00E91083"/>
    <w:rsid w:val="00E912CA"/>
    <w:rsid w:val="00E913CD"/>
    <w:rsid w:val="00E91846"/>
    <w:rsid w:val="00E91948"/>
    <w:rsid w:val="00E922A0"/>
    <w:rsid w:val="00E92C3A"/>
    <w:rsid w:val="00E92C44"/>
    <w:rsid w:val="00E92F3D"/>
    <w:rsid w:val="00E93334"/>
    <w:rsid w:val="00E933C4"/>
    <w:rsid w:val="00E93B27"/>
    <w:rsid w:val="00E93D2F"/>
    <w:rsid w:val="00E93D8E"/>
    <w:rsid w:val="00E942C6"/>
    <w:rsid w:val="00E9460C"/>
    <w:rsid w:val="00E94C64"/>
    <w:rsid w:val="00E95330"/>
    <w:rsid w:val="00E9571D"/>
    <w:rsid w:val="00E9580D"/>
    <w:rsid w:val="00E95D2A"/>
    <w:rsid w:val="00E95FB5"/>
    <w:rsid w:val="00E96229"/>
    <w:rsid w:val="00E9661D"/>
    <w:rsid w:val="00E96947"/>
    <w:rsid w:val="00E974B7"/>
    <w:rsid w:val="00E97910"/>
    <w:rsid w:val="00E97C7B"/>
    <w:rsid w:val="00E97EEB"/>
    <w:rsid w:val="00EA0275"/>
    <w:rsid w:val="00EA078F"/>
    <w:rsid w:val="00EA0AB7"/>
    <w:rsid w:val="00EA0B1B"/>
    <w:rsid w:val="00EA0BDF"/>
    <w:rsid w:val="00EA0E98"/>
    <w:rsid w:val="00EA0F41"/>
    <w:rsid w:val="00EA2152"/>
    <w:rsid w:val="00EA261F"/>
    <w:rsid w:val="00EA26A2"/>
    <w:rsid w:val="00EA28B4"/>
    <w:rsid w:val="00EA2B53"/>
    <w:rsid w:val="00EA2C34"/>
    <w:rsid w:val="00EA457D"/>
    <w:rsid w:val="00EA45B2"/>
    <w:rsid w:val="00EA4731"/>
    <w:rsid w:val="00EA4775"/>
    <w:rsid w:val="00EA49E3"/>
    <w:rsid w:val="00EA4D0A"/>
    <w:rsid w:val="00EA4F8F"/>
    <w:rsid w:val="00EA503E"/>
    <w:rsid w:val="00EA579A"/>
    <w:rsid w:val="00EA59D8"/>
    <w:rsid w:val="00EA5C8A"/>
    <w:rsid w:val="00EA5CA0"/>
    <w:rsid w:val="00EA5CF5"/>
    <w:rsid w:val="00EA6C4D"/>
    <w:rsid w:val="00EA6F08"/>
    <w:rsid w:val="00EA7C33"/>
    <w:rsid w:val="00EB02F0"/>
    <w:rsid w:val="00EB03FC"/>
    <w:rsid w:val="00EB05AF"/>
    <w:rsid w:val="00EB07CB"/>
    <w:rsid w:val="00EB0B84"/>
    <w:rsid w:val="00EB0D1D"/>
    <w:rsid w:val="00EB10F2"/>
    <w:rsid w:val="00EB112C"/>
    <w:rsid w:val="00EB1953"/>
    <w:rsid w:val="00EB1C10"/>
    <w:rsid w:val="00EB246E"/>
    <w:rsid w:val="00EB250D"/>
    <w:rsid w:val="00EB253C"/>
    <w:rsid w:val="00EB2A23"/>
    <w:rsid w:val="00EB2EFA"/>
    <w:rsid w:val="00EB2EFD"/>
    <w:rsid w:val="00EB35DB"/>
    <w:rsid w:val="00EB3CEE"/>
    <w:rsid w:val="00EB3FB0"/>
    <w:rsid w:val="00EB4000"/>
    <w:rsid w:val="00EB4F0B"/>
    <w:rsid w:val="00EB574A"/>
    <w:rsid w:val="00EB58E7"/>
    <w:rsid w:val="00EB5C81"/>
    <w:rsid w:val="00EB60BC"/>
    <w:rsid w:val="00EB66B8"/>
    <w:rsid w:val="00EB70EB"/>
    <w:rsid w:val="00EB770B"/>
    <w:rsid w:val="00EB79D4"/>
    <w:rsid w:val="00EB7A16"/>
    <w:rsid w:val="00EB7A5B"/>
    <w:rsid w:val="00EB7CF2"/>
    <w:rsid w:val="00EC01AE"/>
    <w:rsid w:val="00EC01E1"/>
    <w:rsid w:val="00EC03CB"/>
    <w:rsid w:val="00EC07F3"/>
    <w:rsid w:val="00EC0BD3"/>
    <w:rsid w:val="00EC0C09"/>
    <w:rsid w:val="00EC0E94"/>
    <w:rsid w:val="00EC17E1"/>
    <w:rsid w:val="00EC1991"/>
    <w:rsid w:val="00EC262E"/>
    <w:rsid w:val="00EC267F"/>
    <w:rsid w:val="00EC2A8C"/>
    <w:rsid w:val="00EC2E4D"/>
    <w:rsid w:val="00EC34DD"/>
    <w:rsid w:val="00EC4847"/>
    <w:rsid w:val="00EC4902"/>
    <w:rsid w:val="00EC51C9"/>
    <w:rsid w:val="00EC5D23"/>
    <w:rsid w:val="00EC64DC"/>
    <w:rsid w:val="00EC7629"/>
    <w:rsid w:val="00EC788A"/>
    <w:rsid w:val="00ED01E8"/>
    <w:rsid w:val="00ED0438"/>
    <w:rsid w:val="00ED0866"/>
    <w:rsid w:val="00ED0B58"/>
    <w:rsid w:val="00ED0C23"/>
    <w:rsid w:val="00ED0CDF"/>
    <w:rsid w:val="00ED0E07"/>
    <w:rsid w:val="00ED0F93"/>
    <w:rsid w:val="00ED143F"/>
    <w:rsid w:val="00ED1636"/>
    <w:rsid w:val="00ED2670"/>
    <w:rsid w:val="00ED2816"/>
    <w:rsid w:val="00ED306F"/>
    <w:rsid w:val="00ED317F"/>
    <w:rsid w:val="00ED3818"/>
    <w:rsid w:val="00ED3A91"/>
    <w:rsid w:val="00ED3FBA"/>
    <w:rsid w:val="00ED4083"/>
    <w:rsid w:val="00ED42A7"/>
    <w:rsid w:val="00ED42E8"/>
    <w:rsid w:val="00ED45B8"/>
    <w:rsid w:val="00ED46F5"/>
    <w:rsid w:val="00ED4731"/>
    <w:rsid w:val="00ED4A10"/>
    <w:rsid w:val="00ED4B18"/>
    <w:rsid w:val="00ED4C13"/>
    <w:rsid w:val="00ED52CB"/>
    <w:rsid w:val="00ED52CC"/>
    <w:rsid w:val="00ED5B18"/>
    <w:rsid w:val="00ED5B22"/>
    <w:rsid w:val="00ED5F4B"/>
    <w:rsid w:val="00ED612B"/>
    <w:rsid w:val="00ED65F7"/>
    <w:rsid w:val="00ED69C3"/>
    <w:rsid w:val="00ED73C0"/>
    <w:rsid w:val="00ED756C"/>
    <w:rsid w:val="00ED7CD2"/>
    <w:rsid w:val="00ED7DE1"/>
    <w:rsid w:val="00EE07F5"/>
    <w:rsid w:val="00EE0B5C"/>
    <w:rsid w:val="00EE0F58"/>
    <w:rsid w:val="00EE12D8"/>
    <w:rsid w:val="00EE151A"/>
    <w:rsid w:val="00EE175A"/>
    <w:rsid w:val="00EE20CC"/>
    <w:rsid w:val="00EE2515"/>
    <w:rsid w:val="00EE32CC"/>
    <w:rsid w:val="00EE334A"/>
    <w:rsid w:val="00EE3451"/>
    <w:rsid w:val="00EE3982"/>
    <w:rsid w:val="00EE3BC4"/>
    <w:rsid w:val="00EE3ED4"/>
    <w:rsid w:val="00EE4082"/>
    <w:rsid w:val="00EE4410"/>
    <w:rsid w:val="00EE473F"/>
    <w:rsid w:val="00EE4FA0"/>
    <w:rsid w:val="00EE5327"/>
    <w:rsid w:val="00EE5636"/>
    <w:rsid w:val="00EE5BC1"/>
    <w:rsid w:val="00EE66DD"/>
    <w:rsid w:val="00EE69A1"/>
    <w:rsid w:val="00EE736F"/>
    <w:rsid w:val="00EE7900"/>
    <w:rsid w:val="00EE7BDE"/>
    <w:rsid w:val="00EE7FAA"/>
    <w:rsid w:val="00EF0174"/>
    <w:rsid w:val="00EF03CA"/>
    <w:rsid w:val="00EF09E2"/>
    <w:rsid w:val="00EF1385"/>
    <w:rsid w:val="00EF2625"/>
    <w:rsid w:val="00EF267C"/>
    <w:rsid w:val="00EF2A01"/>
    <w:rsid w:val="00EF2C47"/>
    <w:rsid w:val="00EF30DD"/>
    <w:rsid w:val="00EF37C6"/>
    <w:rsid w:val="00EF39F6"/>
    <w:rsid w:val="00EF3A84"/>
    <w:rsid w:val="00EF3BDC"/>
    <w:rsid w:val="00EF3C6A"/>
    <w:rsid w:val="00EF40F1"/>
    <w:rsid w:val="00EF448F"/>
    <w:rsid w:val="00EF44C7"/>
    <w:rsid w:val="00EF4CD7"/>
    <w:rsid w:val="00EF5959"/>
    <w:rsid w:val="00EF5A53"/>
    <w:rsid w:val="00EF6643"/>
    <w:rsid w:val="00EF6D58"/>
    <w:rsid w:val="00EF75F2"/>
    <w:rsid w:val="00EF792E"/>
    <w:rsid w:val="00EF7943"/>
    <w:rsid w:val="00EF7980"/>
    <w:rsid w:val="00EF7B36"/>
    <w:rsid w:val="00F0019B"/>
    <w:rsid w:val="00F00408"/>
    <w:rsid w:val="00F0069F"/>
    <w:rsid w:val="00F00B71"/>
    <w:rsid w:val="00F0127E"/>
    <w:rsid w:val="00F01ABF"/>
    <w:rsid w:val="00F02177"/>
    <w:rsid w:val="00F02811"/>
    <w:rsid w:val="00F0292F"/>
    <w:rsid w:val="00F02CA7"/>
    <w:rsid w:val="00F034E2"/>
    <w:rsid w:val="00F036A9"/>
    <w:rsid w:val="00F036C1"/>
    <w:rsid w:val="00F039CB"/>
    <w:rsid w:val="00F03DA6"/>
    <w:rsid w:val="00F043EC"/>
    <w:rsid w:val="00F04721"/>
    <w:rsid w:val="00F04848"/>
    <w:rsid w:val="00F0498F"/>
    <w:rsid w:val="00F04BEB"/>
    <w:rsid w:val="00F04EB6"/>
    <w:rsid w:val="00F053C4"/>
    <w:rsid w:val="00F056B1"/>
    <w:rsid w:val="00F058BF"/>
    <w:rsid w:val="00F05DF6"/>
    <w:rsid w:val="00F06269"/>
    <w:rsid w:val="00F0650D"/>
    <w:rsid w:val="00F065D2"/>
    <w:rsid w:val="00F068D7"/>
    <w:rsid w:val="00F0692B"/>
    <w:rsid w:val="00F07129"/>
    <w:rsid w:val="00F072CB"/>
    <w:rsid w:val="00F0783C"/>
    <w:rsid w:val="00F07B7A"/>
    <w:rsid w:val="00F100E4"/>
    <w:rsid w:val="00F1026C"/>
    <w:rsid w:val="00F10A8F"/>
    <w:rsid w:val="00F10AA6"/>
    <w:rsid w:val="00F10E2C"/>
    <w:rsid w:val="00F11360"/>
    <w:rsid w:val="00F123E2"/>
    <w:rsid w:val="00F128EB"/>
    <w:rsid w:val="00F12966"/>
    <w:rsid w:val="00F13347"/>
    <w:rsid w:val="00F14096"/>
    <w:rsid w:val="00F14489"/>
    <w:rsid w:val="00F1489C"/>
    <w:rsid w:val="00F14BF5"/>
    <w:rsid w:val="00F14EDE"/>
    <w:rsid w:val="00F14F57"/>
    <w:rsid w:val="00F1508B"/>
    <w:rsid w:val="00F15259"/>
    <w:rsid w:val="00F163DE"/>
    <w:rsid w:val="00F163FD"/>
    <w:rsid w:val="00F16411"/>
    <w:rsid w:val="00F169F0"/>
    <w:rsid w:val="00F16DC2"/>
    <w:rsid w:val="00F1764D"/>
    <w:rsid w:val="00F17870"/>
    <w:rsid w:val="00F17CEF"/>
    <w:rsid w:val="00F17E28"/>
    <w:rsid w:val="00F20B28"/>
    <w:rsid w:val="00F21273"/>
    <w:rsid w:val="00F21688"/>
    <w:rsid w:val="00F21ED3"/>
    <w:rsid w:val="00F21F2C"/>
    <w:rsid w:val="00F21F67"/>
    <w:rsid w:val="00F222C2"/>
    <w:rsid w:val="00F228AF"/>
    <w:rsid w:val="00F22CB4"/>
    <w:rsid w:val="00F22D3C"/>
    <w:rsid w:val="00F231F9"/>
    <w:rsid w:val="00F23502"/>
    <w:rsid w:val="00F2353A"/>
    <w:rsid w:val="00F23C3F"/>
    <w:rsid w:val="00F23C46"/>
    <w:rsid w:val="00F23D2F"/>
    <w:rsid w:val="00F2488F"/>
    <w:rsid w:val="00F24B59"/>
    <w:rsid w:val="00F24E01"/>
    <w:rsid w:val="00F2531A"/>
    <w:rsid w:val="00F253ED"/>
    <w:rsid w:val="00F2556E"/>
    <w:rsid w:val="00F25AE4"/>
    <w:rsid w:val="00F25DFB"/>
    <w:rsid w:val="00F26091"/>
    <w:rsid w:val="00F261B9"/>
    <w:rsid w:val="00F26431"/>
    <w:rsid w:val="00F2650A"/>
    <w:rsid w:val="00F2654F"/>
    <w:rsid w:val="00F26833"/>
    <w:rsid w:val="00F268A3"/>
    <w:rsid w:val="00F269A0"/>
    <w:rsid w:val="00F26BCC"/>
    <w:rsid w:val="00F272BA"/>
    <w:rsid w:val="00F273E0"/>
    <w:rsid w:val="00F2740C"/>
    <w:rsid w:val="00F279B2"/>
    <w:rsid w:val="00F30499"/>
    <w:rsid w:val="00F30553"/>
    <w:rsid w:val="00F306BB"/>
    <w:rsid w:val="00F30790"/>
    <w:rsid w:val="00F30C84"/>
    <w:rsid w:val="00F3129E"/>
    <w:rsid w:val="00F3188B"/>
    <w:rsid w:val="00F3197E"/>
    <w:rsid w:val="00F31E0A"/>
    <w:rsid w:val="00F3203B"/>
    <w:rsid w:val="00F32B18"/>
    <w:rsid w:val="00F32CAE"/>
    <w:rsid w:val="00F32DF8"/>
    <w:rsid w:val="00F33143"/>
    <w:rsid w:val="00F33270"/>
    <w:rsid w:val="00F33282"/>
    <w:rsid w:val="00F33333"/>
    <w:rsid w:val="00F337A9"/>
    <w:rsid w:val="00F33BA4"/>
    <w:rsid w:val="00F33BDB"/>
    <w:rsid w:val="00F33BFF"/>
    <w:rsid w:val="00F33CE6"/>
    <w:rsid w:val="00F340DD"/>
    <w:rsid w:val="00F344BC"/>
    <w:rsid w:val="00F346EF"/>
    <w:rsid w:val="00F348F7"/>
    <w:rsid w:val="00F34DCD"/>
    <w:rsid w:val="00F34EA1"/>
    <w:rsid w:val="00F35190"/>
    <w:rsid w:val="00F3571C"/>
    <w:rsid w:val="00F357FD"/>
    <w:rsid w:val="00F35849"/>
    <w:rsid w:val="00F35968"/>
    <w:rsid w:val="00F359DF"/>
    <w:rsid w:val="00F35CB3"/>
    <w:rsid w:val="00F35D76"/>
    <w:rsid w:val="00F35D83"/>
    <w:rsid w:val="00F36424"/>
    <w:rsid w:val="00F364BA"/>
    <w:rsid w:val="00F367A9"/>
    <w:rsid w:val="00F36C3A"/>
    <w:rsid w:val="00F37E55"/>
    <w:rsid w:val="00F40925"/>
    <w:rsid w:val="00F413EC"/>
    <w:rsid w:val="00F416EC"/>
    <w:rsid w:val="00F419C9"/>
    <w:rsid w:val="00F41E58"/>
    <w:rsid w:val="00F42183"/>
    <w:rsid w:val="00F422CB"/>
    <w:rsid w:val="00F42430"/>
    <w:rsid w:val="00F42524"/>
    <w:rsid w:val="00F42ABB"/>
    <w:rsid w:val="00F42E8D"/>
    <w:rsid w:val="00F42F7D"/>
    <w:rsid w:val="00F42FC1"/>
    <w:rsid w:val="00F43401"/>
    <w:rsid w:val="00F438C3"/>
    <w:rsid w:val="00F443D4"/>
    <w:rsid w:val="00F449E3"/>
    <w:rsid w:val="00F44E7E"/>
    <w:rsid w:val="00F45BE6"/>
    <w:rsid w:val="00F45F8F"/>
    <w:rsid w:val="00F4614A"/>
    <w:rsid w:val="00F46370"/>
    <w:rsid w:val="00F4681D"/>
    <w:rsid w:val="00F46BDD"/>
    <w:rsid w:val="00F46DF3"/>
    <w:rsid w:val="00F47159"/>
    <w:rsid w:val="00F4769B"/>
    <w:rsid w:val="00F47A62"/>
    <w:rsid w:val="00F50628"/>
    <w:rsid w:val="00F5094B"/>
    <w:rsid w:val="00F51458"/>
    <w:rsid w:val="00F51A36"/>
    <w:rsid w:val="00F52386"/>
    <w:rsid w:val="00F524B7"/>
    <w:rsid w:val="00F52F19"/>
    <w:rsid w:val="00F539AF"/>
    <w:rsid w:val="00F53B7E"/>
    <w:rsid w:val="00F53F9D"/>
    <w:rsid w:val="00F54030"/>
    <w:rsid w:val="00F540EE"/>
    <w:rsid w:val="00F5414E"/>
    <w:rsid w:val="00F5454F"/>
    <w:rsid w:val="00F552C3"/>
    <w:rsid w:val="00F555CA"/>
    <w:rsid w:val="00F5560B"/>
    <w:rsid w:val="00F55ACB"/>
    <w:rsid w:val="00F55E4E"/>
    <w:rsid w:val="00F55EDF"/>
    <w:rsid w:val="00F562E5"/>
    <w:rsid w:val="00F5630F"/>
    <w:rsid w:val="00F56745"/>
    <w:rsid w:val="00F569F7"/>
    <w:rsid w:val="00F57233"/>
    <w:rsid w:val="00F5728A"/>
    <w:rsid w:val="00F57C67"/>
    <w:rsid w:val="00F6079B"/>
    <w:rsid w:val="00F60A73"/>
    <w:rsid w:val="00F6189B"/>
    <w:rsid w:val="00F62412"/>
    <w:rsid w:val="00F62681"/>
    <w:rsid w:val="00F627BD"/>
    <w:rsid w:val="00F62B42"/>
    <w:rsid w:val="00F63019"/>
    <w:rsid w:val="00F632FB"/>
    <w:rsid w:val="00F635F3"/>
    <w:rsid w:val="00F63B33"/>
    <w:rsid w:val="00F64066"/>
    <w:rsid w:val="00F64550"/>
    <w:rsid w:val="00F64963"/>
    <w:rsid w:val="00F64C31"/>
    <w:rsid w:val="00F65306"/>
    <w:rsid w:val="00F65847"/>
    <w:rsid w:val="00F66249"/>
    <w:rsid w:val="00F6635E"/>
    <w:rsid w:val="00F664EA"/>
    <w:rsid w:val="00F66E93"/>
    <w:rsid w:val="00F66F98"/>
    <w:rsid w:val="00F67787"/>
    <w:rsid w:val="00F67B12"/>
    <w:rsid w:val="00F7065C"/>
    <w:rsid w:val="00F70F43"/>
    <w:rsid w:val="00F71624"/>
    <w:rsid w:val="00F717A2"/>
    <w:rsid w:val="00F722A6"/>
    <w:rsid w:val="00F7262B"/>
    <w:rsid w:val="00F72678"/>
    <w:rsid w:val="00F726D8"/>
    <w:rsid w:val="00F727E1"/>
    <w:rsid w:val="00F728E3"/>
    <w:rsid w:val="00F72AB4"/>
    <w:rsid w:val="00F72ED9"/>
    <w:rsid w:val="00F7374F"/>
    <w:rsid w:val="00F73882"/>
    <w:rsid w:val="00F73D38"/>
    <w:rsid w:val="00F743CE"/>
    <w:rsid w:val="00F74EEF"/>
    <w:rsid w:val="00F750D5"/>
    <w:rsid w:val="00F7534E"/>
    <w:rsid w:val="00F75A39"/>
    <w:rsid w:val="00F76AB6"/>
    <w:rsid w:val="00F7728F"/>
    <w:rsid w:val="00F773A5"/>
    <w:rsid w:val="00F77DE1"/>
    <w:rsid w:val="00F77F17"/>
    <w:rsid w:val="00F77FA6"/>
    <w:rsid w:val="00F8010D"/>
    <w:rsid w:val="00F8056B"/>
    <w:rsid w:val="00F80614"/>
    <w:rsid w:val="00F80C3C"/>
    <w:rsid w:val="00F8138D"/>
    <w:rsid w:val="00F81907"/>
    <w:rsid w:val="00F81AD0"/>
    <w:rsid w:val="00F81C27"/>
    <w:rsid w:val="00F826A8"/>
    <w:rsid w:val="00F82895"/>
    <w:rsid w:val="00F829AD"/>
    <w:rsid w:val="00F82D52"/>
    <w:rsid w:val="00F82FFC"/>
    <w:rsid w:val="00F83308"/>
    <w:rsid w:val="00F83383"/>
    <w:rsid w:val="00F83570"/>
    <w:rsid w:val="00F838EC"/>
    <w:rsid w:val="00F8392C"/>
    <w:rsid w:val="00F83ACB"/>
    <w:rsid w:val="00F83D93"/>
    <w:rsid w:val="00F84259"/>
    <w:rsid w:val="00F844E4"/>
    <w:rsid w:val="00F854D2"/>
    <w:rsid w:val="00F85923"/>
    <w:rsid w:val="00F85B1C"/>
    <w:rsid w:val="00F861B0"/>
    <w:rsid w:val="00F862DF"/>
    <w:rsid w:val="00F870F8"/>
    <w:rsid w:val="00F87423"/>
    <w:rsid w:val="00F87FBA"/>
    <w:rsid w:val="00F9029F"/>
    <w:rsid w:val="00F903D7"/>
    <w:rsid w:val="00F90A82"/>
    <w:rsid w:val="00F90B3D"/>
    <w:rsid w:val="00F9103D"/>
    <w:rsid w:val="00F91814"/>
    <w:rsid w:val="00F92451"/>
    <w:rsid w:val="00F9287C"/>
    <w:rsid w:val="00F93185"/>
    <w:rsid w:val="00F9330D"/>
    <w:rsid w:val="00F93EC2"/>
    <w:rsid w:val="00F940A6"/>
    <w:rsid w:val="00F94973"/>
    <w:rsid w:val="00F95304"/>
    <w:rsid w:val="00F95703"/>
    <w:rsid w:val="00F95BA5"/>
    <w:rsid w:val="00F96425"/>
    <w:rsid w:val="00F96933"/>
    <w:rsid w:val="00F96B80"/>
    <w:rsid w:val="00F97531"/>
    <w:rsid w:val="00F97F19"/>
    <w:rsid w:val="00FA046A"/>
    <w:rsid w:val="00FA098F"/>
    <w:rsid w:val="00FA1132"/>
    <w:rsid w:val="00FA134D"/>
    <w:rsid w:val="00FA1360"/>
    <w:rsid w:val="00FA192C"/>
    <w:rsid w:val="00FA1E46"/>
    <w:rsid w:val="00FA2242"/>
    <w:rsid w:val="00FA2769"/>
    <w:rsid w:val="00FA29A4"/>
    <w:rsid w:val="00FA2C78"/>
    <w:rsid w:val="00FA2F46"/>
    <w:rsid w:val="00FA34A6"/>
    <w:rsid w:val="00FA3515"/>
    <w:rsid w:val="00FA4354"/>
    <w:rsid w:val="00FA48CB"/>
    <w:rsid w:val="00FA4AA6"/>
    <w:rsid w:val="00FA5E83"/>
    <w:rsid w:val="00FA65D3"/>
    <w:rsid w:val="00FA677A"/>
    <w:rsid w:val="00FA678B"/>
    <w:rsid w:val="00FA692F"/>
    <w:rsid w:val="00FA6BB6"/>
    <w:rsid w:val="00FA7DA2"/>
    <w:rsid w:val="00FB05DE"/>
    <w:rsid w:val="00FB09D7"/>
    <w:rsid w:val="00FB0A15"/>
    <w:rsid w:val="00FB13C0"/>
    <w:rsid w:val="00FB165E"/>
    <w:rsid w:val="00FB1BF6"/>
    <w:rsid w:val="00FB1C40"/>
    <w:rsid w:val="00FB2041"/>
    <w:rsid w:val="00FB2150"/>
    <w:rsid w:val="00FB2387"/>
    <w:rsid w:val="00FB245D"/>
    <w:rsid w:val="00FB24D2"/>
    <w:rsid w:val="00FB27C6"/>
    <w:rsid w:val="00FB2F1D"/>
    <w:rsid w:val="00FB3240"/>
    <w:rsid w:val="00FB3469"/>
    <w:rsid w:val="00FB35F3"/>
    <w:rsid w:val="00FB3674"/>
    <w:rsid w:val="00FB4472"/>
    <w:rsid w:val="00FB4490"/>
    <w:rsid w:val="00FB4B27"/>
    <w:rsid w:val="00FB522E"/>
    <w:rsid w:val="00FB5545"/>
    <w:rsid w:val="00FB5D5E"/>
    <w:rsid w:val="00FB69E9"/>
    <w:rsid w:val="00FB6A04"/>
    <w:rsid w:val="00FB6FBD"/>
    <w:rsid w:val="00FB73DE"/>
    <w:rsid w:val="00FB778A"/>
    <w:rsid w:val="00FC0171"/>
    <w:rsid w:val="00FC0748"/>
    <w:rsid w:val="00FC0768"/>
    <w:rsid w:val="00FC0DEC"/>
    <w:rsid w:val="00FC0FF2"/>
    <w:rsid w:val="00FC1003"/>
    <w:rsid w:val="00FC121A"/>
    <w:rsid w:val="00FC1B2C"/>
    <w:rsid w:val="00FC21C5"/>
    <w:rsid w:val="00FC2396"/>
    <w:rsid w:val="00FC2D50"/>
    <w:rsid w:val="00FC2D83"/>
    <w:rsid w:val="00FC3010"/>
    <w:rsid w:val="00FC3D74"/>
    <w:rsid w:val="00FC3EC3"/>
    <w:rsid w:val="00FC54CB"/>
    <w:rsid w:val="00FC57C8"/>
    <w:rsid w:val="00FC5B54"/>
    <w:rsid w:val="00FC5B7A"/>
    <w:rsid w:val="00FC5B93"/>
    <w:rsid w:val="00FC5C84"/>
    <w:rsid w:val="00FC5EF2"/>
    <w:rsid w:val="00FC6364"/>
    <w:rsid w:val="00FC64F0"/>
    <w:rsid w:val="00FC69CD"/>
    <w:rsid w:val="00FC6B24"/>
    <w:rsid w:val="00FC6DD4"/>
    <w:rsid w:val="00FC7618"/>
    <w:rsid w:val="00FC778F"/>
    <w:rsid w:val="00FC7B4A"/>
    <w:rsid w:val="00FC7E2F"/>
    <w:rsid w:val="00FC7E92"/>
    <w:rsid w:val="00FC7EEB"/>
    <w:rsid w:val="00FD0FDF"/>
    <w:rsid w:val="00FD11CF"/>
    <w:rsid w:val="00FD13C1"/>
    <w:rsid w:val="00FD1405"/>
    <w:rsid w:val="00FD1468"/>
    <w:rsid w:val="00FD146F"/>
    <w:rsid w:val="00FD1E17"/>
    <w:rsid w:val="00FD205F"/>
    <w:rsid w:val="00FD2283"/>
    <w:rsid w:val="00FD2D1F"/>
    <w:rsid w:val="00FD2FD0"/>
    <w:rsid w:val="00FD3044"/>
    <w:rsid w:val="00FD3456"/>
    <w:rsid w:val="00FD35D1"/>
    <w:rsid w:val="00FD3697"/>
    <w:rsid w:val="00FD3923"/>
    <w:rsid w:val="00FD3FDC"/>
    <w:rsid w:val="00FD4053"/>
    <w:rsid w:val="00FD477A"/>
    <w:rsid w:val="00FD47CC"/>
    <w:rsid w:val="00FD4C5D"/>
    <w:rsid w:val="00FD54D5"/>
    <w:rsid w:val="00FD5676"/>
    <w:rsid w:val="00FD58F9"/>
    <w:rsid w:val="00FD5BC0"/>
    <w:rsid w:val="00FD5E6A"/>
    <w:rsid w:val="00FD6715"/>
    <w:rsid w:val="00FD68AC"/>
    <w:rsid w:val="00FD6AF3"/>
    <w:rsid w:val="00FD718B"/>
    <w:rsid w:val="00FD7499"/>
    <w:rsid w:val="00FD74A5"/>
    <w:rsid w:val="00FD7B94"/>
    <w:rsid w:val="00FE0D07"/>
    <w:rsid w:val="00FE12AF"/>
    <w:rsid w:val="00FE1716"/>
    <w:rsid w:val="00FE1EEF"/>
    <w:rsid w:val="00FE23C8"/>
    <w:rsid w:val="00FE2BE6"/>
    <w:rsid w:val="00FE2DC4"/>
    <w:rsid w:val="00FE2F72"/>
    <w:rsid w:val="00FE3052"/>
    <w:rsid w:val="00FE3328"/>
    <w:rsid w:val="00FE36D0"/>
    <w:rsid w:val="00FE37E4"/>
    <w:rsid w:val="00FE3D0C"/>
    <w:rsid w:val="00FE3EA8"/>
    <w:rsid w:val="00FE3F07"/>
    <w:rsid w:val="00FE427E"/>
    <w:rsid w:val="00FE4474"/>
    <w:rsid w:val="00FE47C1"/>
    <w:rsid w:val="00FE48A7"/>
    <w:rsid w:val="00FE4A8F"/>
    <w:rsid w:val="00FE57C8"/>
    <w:rsid w:val="00FE7B80"/>
    <w:rsid w:val="00FE7D78"/>
    <w:rsid w:val="00FE7FD0"/>
    <w:rsid w:val="00FF00FD"/>
    <w:rsid w:val="00FF0DC3"/>
    <w:rsid w:val="00FF1605"/>
    <w:rsid w:val="00FF1704"/>
    <w:rsid w:val="00FF1B5A"/>
    <w:rsid w:val="00FF2079"/>
    <w:rsid w:val="00FF2880"/>
    <w:rsid w:val="00FF2AA0"/>
    <w:rsid w:val="00FF3162"/>
    <w:rsid w:val="00FF365C"/>
    <w:rsid w:val="00FF422C"/>
    <w:rsid w:val="00FF42B0"/>
    <w:rsid w:val="00FF4328"/>
    <w:rsid w:val="00FF4755"/>
    <w:rsid w:val="00FF475A"/>
    <w:rsid w:val="00FF483E"/>
    <w:rsid w:val="00FF4BD5"/>
    <w:rsid w:val="00FF5008"/>
    <w:rsid w:val="00FF512F"/>
    <w:rsid w:val="00FF56F5"/>
    <w:rsid w:val="00FF5D72"/>
    <w:rsid w:val="00FF5D74"/>
    <w:rsid w:val="00FF5DDC"/>
    <w:rsid w:val="00FF62FC"/>
    <w:rsid w:val="00FF6363"/>
    <w:rsid w:val="00FF6749"/>
    <w:rsid w:val="00FF682F"/>
    <w:rsid w:val="00FF6942"/>
    <w:rsid w:val="00FF6EFB"/>
    <w:rsid w:val="00FF748D"/>
    <w:rsid w:val="00FF76CD"/>
    <w:rsid w:val="00FF76FE"/>
    <w:rsid w:val="00FF77C8"/>
    <w:rsid w:val="00FF7816"/>
    <w:rsid w:val="00FF7890"/>
    <w:rsid w:val="00FF7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EE0B80E-E671-44F5-9AAF-33C3FDCA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568"/>
    <w:rPr>
      <w:rFonts w:ascii="VNI-Times" w:hAnsi="VNI-Times"/>
      <w:b/>
      <w:sz w:val="24"/>
      <w:szCs w:val="24"/>
    </w:rPr>
  </w:style>
  <w:style w:type="paragraph" w:styleId="Heading1">
    <w:name w:val="heading 1"/>
    <w:basedOn w:val="Normal"/>
    <w:next w:val="Normal"/>
    <w:link w:val="Heading1Char"/>
    <w:uiPriority w:val="9"/>
    <w:qFormat/>
    <w:rsid w:val="00351A94"/>
    <w:pPr>
      <w:keepNext/>
      <w:spacing w:before="240" w:after="60"/>
      <w:outlineLvl w:val="0"/>
    </w:pPr>
    <w:rPr>
      <w:rFonts w:ascii="Arial" w:hAnsi="Arial" w:cs="Arial"/>
      <w:bCs/>
      <w:kern w:val="32"/>
      <w:sz w:val="32"/>
      <w:szCs w:val="32"/>
    </w:rPr>
  </w:style>
  <w:style w:type="paragraph" w:styleId="Heading2">
    <w:name w:val="heading 2"/>
    <w:aliases w:val="Heading 2 Char1,A-Üb-Nr-2 Char1,Nr-1.1 Char1,BVI2 Char1,Heading 2-BVI Char1,RepHead2 Char1,Heading 2 Char Char Char Char Char1,MyHeading2 Char1,Mystyle2 Char1,Mystyle21 Char1,Mystyle22 Char1,Mystyle23 Char1,Mystyle211 Char1,Mystyle221 Char1"/>
    <w:basedOn w:val="Normal"/>
    <w:next w:val="Normal"/>
    <w:link w:val="Heading2Char3"/>
    <w:uiPriority w:val="99"/>
    <w:qFormat/>
    <w:rsid w:val="00E00E2F"/>
    <w:pPr>
      <w:keepNext/>
      <w:spacing w:before="240" w:after="60"/>
      <w:outlineLvl w:val="1"/>
    </w:pPr>
    <w:rPr>
      <w:rFonts w:ascii="Arial" w:hAnsi="Arial"/>
      <w:i/>
      <w:sz w:val="28"/>
      <w:szCs w:val="20"/>
    </w:rPr>
  </w:style>
  <w:style w:type="paragraph" w:styleId="Heading3">
    <w:name w:val="heading 3"/>
    <w:aliases w:val="Heading 3 Char1,Heading 3 Char Char Char,Heading 3 Char Char Char Char,h3,HeadC"/>
    <w:basedOn w:val="Normal"/>
    <w:next w:val="Normal"/>
    <w:link w:val="Heading3Char"/>
    <w:uiPriority w:val="99"/>
    <w:qFormat/>
    <w:rsid w:val="00584C24"/>
    <w:pPr>
      <w:keepNext/>
      <w:spacing w:before="240" w:after="60"/>
      <w:outlineLvl w:val="2"/>
    </w:pPr>
    <w:rPr>
      <w:rFonts w:ascii="Arial" w:hAnsi="Arial"/>
      <w:bCs/>
      <w:sz w:val="26"/>
      <w:szCs w:val="26"/>
    </w:rPr>
  </w:style>
  <w:style w:type="paragraph" w:styleId="Heading40">
    <w:name w:val="heading 4"/>
    <w:aliases w:val="Char11 Char,h44,Heading 4 Char Char Char"/>
    <w:basedOn w:val="Normal"/>
    <w:next w:val="Normal"/>
    <w:link w:val="Heading4Char2"/>
    <w:uiPriority w:val="99"/>
    <w:qFormat/>
    <w:rsid w:val="004E1E97"/>
    <w:pPr>
      <w:keepNext/>
      <w:spacing w:before="120" w:after="120"/>
      <w:outlineLvl w:val="3"/>
    </w:pPr>
    <w:rPr>
      <w:rFonts w:ascii="Times New Roman" w:hAnsi="Times New Roman"/>
      <w:sz w:val="28"/>
      <w:szCs w:val="20"/>
    </w:rPr>
  </w:style>
  <w:style w:type="paragraph" w:styleId="Heading5">
    <w:name w:val="heading 5"/>
    <w:basedOn w:val="Normal"/>
    <w:next w:val="Normal"/>
    <w:link w:val="Heading5Char"/>
    <w:uiPriority w:val="99"/>
    <w:qFormat/>
    <w:rsid w:val="004E1E97"/>
    <w:pPr>
      <w:keepNext/>
      <w:spacing w:before="120" w:after="120"/>
      <w:outlineLvl w:val="4"/>
    </w:pPr>
    <w:rPr>
      <w:rFonts w:ascii="Times New Roman" w:hAnsi="Times New Roman"/>
      <w:bCs/>
      <w:i/>
      <w:szCs w:val="30"/>
    </w:rPr>
  </w:style>
  <w:style w:type="paragraph" w:styleId="Heading6">
    <w:name w:val="heading 6"/>
    <w:basedOn w:val="Normal"/>
    <w:next w:val="Normal"/>
    <w:link w:val="Heading6Char"/>
    <w:uiPriority w:val="99"/>
    <w:qFormat/>
    <w:rsid w:val="004E1E97"/>
    <w:pPr>
      <w:keepNext/>
      <w:spacing w:before="120" w:after="120"/>
      <w:jc w:val="both"/>
      <w:outlineLvl w:val="5"/>
    </w:pPr>
    <w:rPr>
      <w:rFonts w:ascii="Times New Roman" w:hAnsi="Times New Roman"/>
      <w:bCs/>
    </w:rPr>
  </w:style>
  <w:style w:type="paragraph" w:styleId="Heading7">
    <w:name w:val="heading 7"/>
    <w:basedOn w:val="Normal"/>
    <w:next w:val="Normal"/>
    <w:link w:val="Heading7Char"/>
    <w:uiPriority w:val="99"/>
    <w:qFormat/>
    <w:rsid w:val="004E1E97"/>
    <w:pPr>
      <w:keepNext/>
      <w:spacing w:before="120" w:after="120"/>
      <w:ind w:left="-180"/>
      <w:jc w:val="center"/>
      <w:outlineLvl w:val="6"/>
    </w:pPr>
    <w:rPr>
      <w:rFonts w:ascii="Times New Roman" w:hAnsi="Times New Roman"/>
      <w:bCs/>
      <w:sz w:val="30"/>
      <w:szCs w:val="30"/>
    </w:rPr>
  </w:style>
  <w:style w:type="paragraph" w:styleId="Heading8">
    <w:name w:val="heading 8"/>
    <w:basedOn w:val="Normal"/>
    <w:next w:val="Normal"/>
    <w:link w:val="Heading8Char"/>
    <w:uiPriority w:val="99"/>
    <w:qFormat/>
    <w:rsid w:val="004E1E97"/>
    <w:pPr>
      <w:keepNext/>
      <w:spacing w:before="120" w:after="120"/>
      <w:ind w:left="-180"/>
      <w:jc w:val="both"/>
      <w:outlineLvl w:val="7"/>
    </w:pPr>
    <w:rPr>
      <w:rFonts w:ascii="Times New Roman" w:hAnsi="Times New Roman"/>
      <w:bCs/>
      <w:i/>
      <w:iCs/>
    </w:rPr>
  </w:style>
  <w:style w:type="paragraph" w:styleId="Heading9">
    <w:name w:val="heading 9"/>
    <w:aliases w:val="fc"/>
    <w:basedOn w:val="Normal"/>
    <w:next w:val="Normal"/>
    <w:link w:val="Heading9Char"/>
    <w:uiPriority w:val="99"/>
    <w:qFormat/>
    <w:rsid w:val="004E1E97"/>
    <w:pPr>
      <w:keepNext/>
      <w:spacing w:before="120" w:after="120"/>
      <w:ind w:left="-180" w:right="90"/>
      <w:jc w:val="both"/>
      <w:outlineLvl w:val="8"/>
    </w:pPr>
    <w:rPr>
      <w:rFonts w:ascii="Times New Roman" w:hAnsi="Times New Roman"/>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456AE"/>
    <w:rPr>
      <w:rFonts w:ascii="Arial" w:hAnsi="Arial" w:cs="Times New Roman"/>
      <w:b/>
      <w:kern w:val="32"/>
      <w:sz w:val="32"/>
      <w:lang w:val="en-US" w:eastAsia="en-US"/>
    </w:rPr>
  </w:style>
  <w:style w:type="character" w:customStyle="1" w:styleId="Heading2Char">
    <w:name w:val="Heading 2 Char"/>
    <w:aliases w:val="Heading 2 Char1 Char,A-Üb-Nr-2 Char1 Char,Nr-1.1 Char1 Char,BVI2 Char1 Char,Heading 2-BVI Char1 Char,RepHead2 Char1 Char,Heading 2 Char Char Char Char Char1 Char,MyHeading2 Char1 Char,Mystyle2 Char1 Char,Mystyle21 Char1 Char"/>
    <w:uiPriority w:val="99"/>
    <w:semiHidden/>
    <w:locked/>
    <w:rsid w:val="00DD15FD"/>
    <w:rPr>
      <w:rFonts w:ascii="Cambria" w:hAnsi="Cambria" w:cs="Times New Roman"/>
      <w:b/>
      <w:bCs/>
      <w:i/>
      <w:iCs/>
      <w:sz w:val="28"/>
      <w:szCs w:val="28"/>
    </w:rPr>
  </w:style>
  <w:style w:type="character" w:customStyle="1" w:styleId="Heading3Char">
    <w:name w:val="Heading 3 Char"/>
    <w:aliases w:val="Heading 3 Char1 Char,Heading 3 Char Char Char Char1,Heading 3 Char Char Char Char Char,h3 Char,HeadC Char"/>
    <w:link w:val="Heading3"/>
    <w:uiPriority w:val="99"/>
    <w:locked/>
    <w:rsid w:val="00D21DB9"/>
    <w:rPr>
      <w:rFonts w:ascii="Arial" w:hAnsi="Arial" w:cs="Times New Roman"/>
      <w:b/>
      <w:sz w:val="26"/>
    </w:rPr>
  </w:style>
  <w:style w:type="character" w:customStyle="1" w:styleId="Heading4Char">
    <w:name w:val="Heading 4 Char"/>
    <w:aliases w:val="Char11 Char Char,h44 Char,Heading 4 Char Char Char Char"/>
    <w:uiPriority w:val="99"/>
    <w:semiHidden/>
    <w:locked/>
    <w:rsid w:val="00B52AD3"/>
    <w:rPr>
      <w:rFonts w:ascii="Calibri" w:hAnsi="Calibri" w:cs="Times New Roman"/>
      <w:b/>
      <w:bCs/>
      <w:sz w:val="28"/>
      <w:szCs w:val="28"/>
    </w:rPr>
  </w:style>
  <w:style w:type="character" w:customStyle="1" w:styleId="Heading5Char">
    <w:name w:val="Heading 5 Char"/>
    <w:link w:val="Heading5"/>
    <w:uiPriority w:val="99"/>
    <w:locked/>
    <w:rsid w:val="00D21DB9"/>
    <w:rPr>
      <w:rFonts w:cs="Times New Roman"/>
      <w:b/>
      <w:i/>
      <w:sz w:val="30"/>
    </w:rPr>
  </w:style>
  <w:style w:type="character" w:customStyle="1" w:styleId="Heading6Char">
    <w:name w:val="Heading 6 Char"/>
    <w:link w:val="Heading6"/>
    <w:uiPriority w:val="99"/>
    <w:locked/>
    <w:rsid w:val="004E1E97"/>
    <w:rPr>
      <w:rFonts w:cs="Times New Roman"/>
      <w:b/>
      <w:sz w:val="24"/>
      <w:lang w:val="en-US" w:eastAsia="en-US"/>
    </w:rPr>
  </w:style>
  <w:style w:type="character" w:customStyle="1" w:styleId="Heading7Char">
    <w:name w:val="Heading 7 Char"/>
    <w:link w:val="Heading7"/>
    <w:uiPriority w:val="99"/>
    <w:locked/>
    <w:rsid w:val="008015EA"/>
    <w:rPr>
      <w:rFonts w:cs="Times New Roman"/>
      <w:b/>
      <w:bCs/>
      <w:sz w:val="30"/>
      <w:szCs w:val="30"/>
    </w:rPr>
  </w:style>
  <w:style w:type="character" w:customStyle="1" w:styleId="Heading8Char">
    <w:name w:val="Heading 8 Char"/>
    <w:link w:val="Heading8"/>
    <w:uiPriority w:val="99"/>
    <w:locked/>
    <w:rsid w:val="008015EA"/>
    <w:rPr>
      <w:rFonts w:cs="Times New Roman"/>
      <w:b/>
      <w:bCs/>
      <w:i/>
      <w:iCs/>
      <w:sz w:val="24"/>
      <w:szCs w:val="24"/>
    </w:rPr>
  </w:style>
  <w:style w:type="character" w:customStyle="1" w:styleId="Heading9Char">
    <w:name w:val="Heading 9 Char"/>
    <w:aliases w:val="fc Char"/>
    <w:link w:val="Heading9"/>
    <w:uiPriority w:val="99"/>
    <w:locked/>
    <w:rsid w:val="00D21DB9"/>
    <w:rPr>
      <w:rFonts w:cs="Times New Roman"/>
      <w:b/>
      <w:i/>
      <w:sz w:val="24"/>
    </w:rPr>
  </w:style>
  <w:style w:type="character" w:customStyle="1" w:styleId="Heading2Char3">
    <w:name w:val="Heading 2 Char3"/>
    <w:aliases w:val="Heading 2 Char1 Char1,A-Üb-Nr-2 Char1 Char1,Nr-1.1 Char1 Char1,BVI2 Char1 Char1,Heading 2-BVI Char1 Char1,RepHead2 Char1 Char1,Heading 2 Char Char Char Char Char1 Char1,MyHeading2 Char1 Char1,Mystyle2 Char1 Char1,Mystyle21 Char1 Char1"/>
    <w:link w:val="Heading2"/>
    <w:uiPriority w:val="99"/>
    <w:semiHidden/>
    <w:locked/>
    <w:rsid w:val="00B52AD3"/>
    <w:rPr>
      <w:rFonts w:ascii="Cambria" w:hAnsi="Cambria" w:cs="Times New Roman"/>
      <w:b/>
      <w:bCs/>
      <w:i/>
      <w:iCs/>
      <w:sz w:val="28"/>
      <w:szCs w:val="28"/>
    </w:rPr>
  </w:style>
  <w:style w:type="paragraph" w:styleId="Header">
    <w:name w:val="header"/>
    <w:aliases w:val="MyHeader,headline,h,MyHeader Char Char,MyHeader Char Char Char"/>
    <w:basedOn w:val="Normal"/>
    <w:link w:val="HeaderChar"/>
    <w:uiPriority w:val="99"/>
    <w:rsid w:val="00351A94"/>
    <w:pPr>
      <w:tabs>
        <w:tab w:val="center" w:pos="4320"/>
        <w:tab w:val="right" w:pos="8640"/>
      </w:tabs>
      <w:suppressAutoHyphens/>
    </w:pPr>
    <w:rPr>
      <w:rFonts w:ascii="Times New Roman" w:hAnsi="Times New Roman"/>
      <w:b w:val="0"/>
      <w:lang w:eastAsia="ar-SA"/>
    </w:rPr>
  </w:style>
  <w:style w:type="character" w:customStyle="1" w:styleId="HeaderChar">
    <w:name w:val="Header Char"/>
    <w:aliases w:val="MyHeader Char,headline Char,h Char,MyHeader Char Char Char1,MyHeader Char Char Char Char"/>
    <w:link w:val="Header"/>
    <w:uiPriority w:val="99"/>
    <w:locked/>
    <w:rsid w:val="00D21DB9"/>
    <w:rPr>
      <w:rFonts w:cs="Times New Roman"/>
      <w:sz w:val="24"/>
      <w:lang w:eastAsia="ar-SA" w:bidi="ar-SA"/>
    </w:rPr>
  </w:style>
  <w:style w:type="paragraph" w:styleId="Footer">
    <w:name w:val="footer"/>
    <w:basedOn w:val="Normal"/>
    <w:link w:val="FooterChar"/>
    <w:uiPriority w:val="99"/>
    <w:rsid w:val="00351A94"/>
    <w:pPr>
      <w:tabs>
        <w:tab w:val="center" w:pos="4320"/>
        <w:tab w:val="right" w:pos="8640"/>
      </w:tabs>
      <w:suppressAutoHyphens/>
    </w:pPr>
    <w:rPr>
      <w:rFonts w:ascii="Times New Roman" w:hAnsi="Times New Roman"/>
      <w:b w:val="0"/>
      <w:lang w:eastAsia="ar-SA"/>
    </w:rPr>
  </w:style>
  <w:style w:type="character" w:customStyle="1" w:styleId="FooterChar">
    <w:name w:val="Footer Char"/>
    <w:link w:val="Footer"/>
    <w:uiPriority w:val="99"/>
    <w:locked/>
    <w:rsid w:val="00D21DB9"/>
    <w:rPr>
      <w:rFonts w:cs="Times New Roman"/>
      <w:sz w:val="24"/>
      <w:lang w:eastAsia="ar-SA" w:bidi="ar-SA"/>
    </w:rPr>
  </w:style>
  <w:style w:type="paragraph" w:customStyle="1" w:styleId="1">
    <w:name w:val="1"/>
    <w:basedOn w:val="Heading1"/>
    <w:qFormat/>
    <w:rsid w:val="00351A94"/>
    <w:pPr>
      <w:suppressAutoHyphens/>
      <w:spacing w:before="60" w:after="0"/>
      <w:jc w:val="center"/>
    </w:pPr>
    <w:rPr>
      <w:rFonts w:ascii="Times New Roman" w:hAnsi="Times New Roman" w:cs="Times New Roman"/>
      <w:color w:val="000000"/>
      <w:kern w:val="1"/>
      <w:sz w:val="24"/>
      <w:szCs w:val="24"/>
      <w:lang w:eastAsia="ar-SA"/>
    </w:rPr>
  </w:style>
  <w:style w:type="paragraph" w:customStyle="1" w:styleId="2">
    <w:name w:val="2"/>
    <w:basedOn w:val="BodyTextIndent"/>
    <w:uiPriority w:val="99"/>
    <w:rsid w:val="00351A94"/>
    <w:pPr>
      <w:suppressAutoHyphens/>
      <w:spacing w:before="120"/>
      <w:ind w:left="851" w:hanging="851"/>
      <w:jc w:val="both"/>
    </w:pPr>
    <w:rPr>
      <w:rFonts w:ascii="Times New Roman" w:hAnsi="Times New Roman"/>
      <w:bCs/>
      <w:color w:val="000000"/>
      <w:lang w:eastAsia="ar-SA"/>
    </w:rPr>
  </w:style>
  <w:style w:type="paragraph" w:styleId="BodyTextIndent">
    <w:name w:val="Body Text Indent"/>
    <w:basedOn w:val="Normal"/>
    <w:link w:val="BodyTextIndentChar"/>
    <w:uiPriority w:val="99"/>
    <w:rsid w:val="00351A94"/>
    <w:pPr>
      <w:spacing w:after="120"/>
      <w:ind w:left="360"/>
    </w:pPr>
  </w:style>
  <w:style w:type="character" w:customStyle="1" w:styleId="BodyTextIndentChar">
    <w:name w:val="Body Text Indent Char"/>
    <w:link w:val="BodyTextIndent"/>
    <w:uiPriority w:val="99"/>
    <w:locked/>
    <w:rsid w:val="008015EA"/>
    <w:rPr>
      <w:rFonts w:ascii="VNI-Times" w:hAnsi="VNI-Times" w:cs="Times New Roman"/>
      <w:b/>
      <w:sz w:val="24"/>
      <w:szCs w:val="24"/>
    </w:rPr>
  </w:style>
  <w:style w:type="character" w:styleId="PageNumber">
    <w:name w:val="page number"/>
    <w:uiPriority w:val="99"/>
    <w:rsid w:val="0030493F"/>
    <w:rPr>
      <w:rFonts w:cs="Times New Roman"/>
    </w:rPr>
  </w:style>
  <w:style w:type="table" w:styleId="TableGrid">
    <w:name w:val="Table Grid"/>
    <w:aliases w:val="Table content,unTra lai em niem vui khi duoc gan ben em,tra lai em loi yeu thuong em dem,tra lai em niem tin thang nam qua ta dap xay. Gio day chi la nhung ky niem buon... http://nhatquanglan.xlphp.net/,Table Grid-Nhung,Hoang Van"/>
    <w:basedOn w:val="TableNormal"/>
    <w:uiPriority w:val="59"/>
    <w:qFormat/>
    <w:rsid w:val="00DC2BDF"/>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 Char,Normal (Web) Char Char"/>
    <w:basedOn w:val="Normal"/>
    <w:link w:val="NormalWebChar"/>
    <w:uiPriority w:val="99"/>
    <w:qFormat/>
    <w:rsid w:val="00B0220B"/>
    <w:pPr>
      <w:suppressAutoHyphens/>
      <w:spacing w:before="280" w:after="280"/>
    </w:pPr>
    <w:rPr>
      <w:rFonts w:ascii="Times New Roman" w:hAnsi="Times New Roman"/>
      <w:b w:val="0"/>
      <w:lang w:eastAsia="ar-SA"/>
    </w:rPr>
  </w:style>
  <w:style w:type="paragraph" w:customStyle="1" w:styleId="Normal1">
    <w:name w:val="Normal1"/>
    <w:basedOn w:val="Normal"/>
    <w:link w:val="normalChar"/>
    <w:uiPriority w:val="99"/>
    <w:qFormat/>
    <w:rsid w:val="00B0220B"/>
    <w:pPr>
      <w:widowControl w:val="0"/>
      <w:suppressAutoHyphens/>
      <w:spacing w:before="120"/>
      <w:jc w:val="both"/>
    </w:pPr>
    <w:rPr>
      <w:rFonts w:ascii="Times New Roman" w:hAnsi="Times New Roman"/>
      <w:b w:val="0"/>
      <w:szCs w:val="20"/>
      <w:lang w:eastAsia="ar-SA"/>
    </w:rPr>
  </w:style>
  <w:style w:type="paragraph" w:styleId="TOC1">
    <w:name w:val="toc 1"/>
    <w:basedOn w:val="Normal"/>
    <w:next w:val="Normal"/>
    <w:autoRedefine/>
    <w:uiPriority w:val="39"/>
    <w:rsid w:val="00C12626"/>
    <w:pPr>
      <w:tabs>
        <w:tab w:val="right" w:leader="dot" w:pos="9360"/>
      </w:tabs>
      <w:spacing w:before="120" w:after="120"/>
      <w:ind w:right="-14"/>
      <w:jc w:val="both"/>
    </w:pPr>
    <w:rPr>
      <w:rFonts w:ascii="Times New Roman" w:eastAsia="SimSun" w:hAnsi="Times New Roman"/>
      <w:noProof/>
      <w:sz w:val="26"/>
      <w:szCs w:val="26"/>
      <w:lang w:val="en-GB"/>
    </w:rPr>
  </w:style>
  <w:style w:type="paragraph" w:styleId="TOC2">
    <w:name w:val="toc 2"/>
    <w:basedOn w:val="Normal"/>
    <w:next w:val="Normal"/>
    <w:autoRedefine/>
    <w:uiPriority w:val="39"/>
    <w:rsid w:val="00625A54"/>
    <w:pPr>
      <w:tabs>
        <w:tab w:val="right" w:leader="dot" w:pos="9360"/>
      </w:tabs>
      <w:spacing w:before="120" w:after="120"/>
      <w:ind w:left="90"/>
      <w:jc w:val="both"/>
      <w:outlineLvl w:val="0"/>
    </w:pPr>
    <w:rPr>
      <w:rFonts w:ascii="Times New Roman" w:hAnsi="Times New Roman"/>
      <w:b w:val="0"/>
      <w:noProof/>
      <w:sz w:val="26"/>
      <w:szCs w:val="28"/>
      <w:lang w:val="fr-FR"/>
    </w:rPr>
  </w:style>
  <w:style w:type="character" w:styleId="Hyperlink">
    <w:name w:val="Hyperlink"/>
    <w:uiPriority w:val="99"/>
    <w:qFormat/>
    <w:rsid w:val="00E00E2F"/>
    <w:rPr>
      <w:rFonts w:cs="Times New Roman"/>
      <w:color w:val="0000FF"/>
      <w:u w:val="single"/>
    </w:rPr>
  </w:style>
  <w:style w:type="paragraph" w:styleId="TOC3">
    <w:name w:val="toc 3"/>
    <w:basedOn w:val="Normal"/>
    <w:next w:val="Normal"/>
    <w:autoRedefine/>
    <w:uiPriority w:val="39"/>
    <w:rsid w:val="00C12626"/>
    <w:pPr>
      <w:tabs>
        <w:tab w:val="right" w:leader="dot" w:pos="9360"/>
      </w:tabs>
      <w:ind w:firstLine="284"/>
      <w:jc w:val="both"/>
    </w:pPr>
    <w:rPr>
      <w:rFonts w:ascii="Times New Roman" w:hAnsi="Times New Roman"/>
      <w:noProof/>
    </w:rPr>
  </w:style>
  <w:style w:type="paragraph" w:styleId="BodyTextIndent2">
    <w:name w:val="Body Text Indent 2"/>
    <w:basedOn w:val="Normal"/>
    <w:link w:val="BodyTextIndent2Char"/>
    <w:uiPriority w:val="99"/>
    <w:rsid w:val="008D2ED0"/>
    <w:pPr>
      <w:spacing w:after="120" w:line="480" w:lineRule="auto"/>
      <w:ind w:left="360"/>
    </w:pPr>
  </w:style>
  <w:style w:type="character" w:customStyle="1" w:styleId="BodyTextIndent2Char">
    <w:name w:val="Body Text Indent 2 Char"/>
    <w:link w:val="BodyTextIndent2"/>
    <w:uiPriority w:val="99"/>
    <w:locked/>
    <w:rsid w:val="008015EA"/>
    <w:rPr>
      <w:rFonts w:ascii="VNI-Times" w:hAnsi="VNI-Times" w:cs="Times New Roman"/>
      <w:b/>
      <w:sz w:val="24"/>
      <w:szCs w:val="24"/>
    </w:rPr>
  </w:style>
  <w:style w:type="table" w:customStyle="1" w:styleId="TableGrid1">
    <w:name w:val="Table Grid1"/>
    <w:uiPriority w:val="59"/>
    <w:qFormat/>
    <w:rsid w:val="00B615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6B240B"/>
    <w:pPr>
      <w:suppressAutoHyphens/>
      <w:spacing w:before="120" w:after="120"/>
      <w:jc w:val="center"/>
    </w:pPr>
    <w:rPr>
      <w:rFonts w:ascii="Times New Roman" w:hAnsi="Times New Roman"/>
      <w:bCs/>
      <w:i/>
      <w:iCs/>
      <w:color w:val="000000"/>
      <w:lang w:eastAsia="ar-SA"/>
    </w:rPr>
  </w:style>
  <w:style w:type="paragraph" w:styleId="BodyText">
    <w:name w:val="Body Text"/>
    <w:aliases w:val="Char Char Char Char Char Char Char Char Char Char Char Char Char Char Char Char Char Char Char Char Char Char Char Char Char Char Char Char Char Char Char Char Char Char Char Char Char Char Char Char Char Char Char Char Char Char,Char"/>
    <w:basedOn w:val="Normal"/>
    <w:link w:val="BodyTextChar"/>
    <w:uiPriority w:val="99"/>
    <w:rsid w:val="00D21DB9"/>
    <w:pPr>
      <w:spacing w:after="160" w:line="240" w:lineRule="exact"/>
    </w:pPr>
    <w:rPr>
      <w:rFonts w:ascii="Tahoma" w:eastAsia="MS Mincho" w:hAnsi="Tahoma"/>
      <w:b w:val="0"/>
      <w:sz w:val="20"/>
      <w:szCs w:val="20"/>
    </w:rPr>
  </w:style>
  <w:style w:type="character" w:customStyle="1" w:styleId="BodyTextChar">
    <w:name w:val="Body Text Char"/>
    <w:aliases w:val="Char Char Char Char Char Char Char Char Char Char Char Char Char Char Char Char Char Char Char Char Char Char Char Char Char Char Char Char Char Char Char Char Char Char Char Char Char Char Char Char Char Char Char Char Char Char Char"/>
    <w:link w:val="BodyText"/>
    <w:uiPriority w:val="99"/>
    <w:locked/>
    <w:rsid w:val="00992948"/>
    <w:rPr>
      <w:rFonts w:ascii="VNI-Aptima" w:hAnsi="VNI-Aptima" w:cs="Times New Roman"/>
      <w:color w:val="FF0000"/>
      <w:sz w:val="24"/>
      <w:lang w:val="en-US" w:eastAsia="en-US"/>
    </w:rPr>
  </w:style>
  <w:style w:type="paragraph" w:styleId="BodyText3">
    <w:name w:val="Body Text 3"/>
    <w:aliases w:val="Char1"/>
    <w:basedOn w:val="Normal"/>
    <w:link w:val="BodyText3Char"/>
    <w:uiPriority w:val="99"/>
    <w:rsid w:val="008015EA"/>
    <w:pPr>
      <w:spacing w:after="160" w:line="240" w:lineRule="exact"/>
    </w:pPr>
    <w:rPr>
      <w:rFonts w:ascii="Arial" w:hAnsi="Arial" w:cs="Arial"/>
      <w:b w:val="0"/>
      <w:sz w:val="20"/>
      <w:szCs w:val="20"/>
    </w:rPr>
  </w:style>
  <w:style w:type="character" w:customStyle="1" w:styleId="BodyText3Char">
    <w:name w:val="Body Text 3 Char"/>
    <w:aliases w:val="Char1 Char"/>
    <w:link w:val="BodyText3"/>
    <w:uiPriority w:val="99"/>
    <w:locked/>
    <w:rsid w:val="004E1E97"/>
    <w:rPr>
      <w:rFonts w:ascii="VNI-Aptima" w:hAnsi="VNI-Aptima" w:cs="Times New Roman"/>
      <w:caps/>
      <w:lang w:val="en-US" w:eastAsia="en-US"/>
    </w:rPr>
  </w:style>
  <w:style w:type="paragraph" w:styleId="BodyText2">
    <w:name w:val="Body Text 2"/>
    <w:aliases w:val="Char2"/>
    <w:basedOn w:val="Normal"/>
    <w:link w:val="BodyText2Char"/>
    <w:uiPriority w:val="99"/>
    <w:rsid w:val="008015EA"/>
    <w:pPr>
      <w:spacing w:after="160" w:line="240" w:lineRule="exact"/>
    </w:pPr>
    <w:rPr>
      <w:rFonts w:ascii="Arial" w:hAnsi="Arial" w:cs="Arial"/>
      <w:b w:val="0"/>
      <w:sz w:val="20"/>
      <w:szCs w:val="20"/>
    </w:rPr>
  </w:style>
  <w:style w:type="character" w:customStyle="1" w:styleId="BodyText2Char">
    <w:name w:val="Body Text 2 Char"/>
    <w:aliases w:val="Char2 Char"/>
    <w:link w:val="BodyText2"/>
    <w:uiPriority w:val="99"/>
    <w:locked/>
    <w:rsid w:val="004E1E97"/>
    <w:rPr>
      <w:rFonts w:ascii="VNI-Times" w:hAnsi="VNI-Times" w:cs="Times New Roman"/>
      <w:sz w:val="24"/>
      <w:lang w:val="en-US" w:eastAsia="en-US"/>
    </w:rPr>
  </w:style>
  <w:style w:type="paragraph" w:styleId="Title">
    <w:name w:val="Title"/>
    <w:basedOn w:val="Normal"/>
    <w:link w:val="TitleChar"/>
    <w:uiPriority w:val="99"/>
    <w:qFormat/>
    <w:rsid w:val="004E1E97"/>
    <w:pPr>
      <w:spacing w:before="120" w:after="120"/>
      <w:jc w:val="center"/>
    </w:pPr>
    <w:rPr>
      <w:rFonts w:ascii="Times New Roman" w:hAnsi="Times New Roman"/>
      <w:bCs/>
    </w:rPr>
  </w:style>
  <w:style w:type="character" w:customStyle="1" w:styleId="TitleChar">
    <w:name w:val="Title Char"/>
    <w:link w:val="Title"/>
    <w:uiPriority w:val="99"/>
    <w:locked/>
    <w:rsid w:val="006F31CC"/>
    <w:rPr>
      <w:rFonts w:cs="Times New Roman"/>
      <w:b/>
      <w:sz w:val="24"/>
      <w:lang w:val="en-US" w:eastAsia="en-US"/>
    </w:rPr>
  </w:style>
  <w:style w:type="character" w:customStyle="1" w:styleId="normalChar">
    <w:name w:val="normal Char"/>
    <w:link w:val="Normal1"/>
    <w:locked/>
    <w:rsid w:val="004E1E97"/>
    <w:rPr>
      <w:sz w:val="24"/>
      <w:lang w:val="en-US" w:eastAsia="ar-SA" w:bidi="ar-SA"/>
    </w:rPr>
  </w:style>
  <w:style w:type="paragraph" w:styleId="BodyTextIndent3">
    <w:name w:val="Body Text Indent 3"/>
    <w:basedOn w:val="Normal"/>
    <w:link w:val="BodyTextIndent3Char"/>
    <w:uiPriority w:val="99"/>
    <w:rsid w:val="004E1E97"/>
    <w:pPr>
      <w:numPr>
        <w:ilvl w:val="12"/>
      </w:numPr>
      <w:spacing w:before="120" w:after="120"/>
      <w:ind w:left="567" w:hanging="567"/>
      <w:jc w:val="both"/>
    </w:pPr>
    <w:rPr>
      <w:rFonts w:ascii="Times New Roman" w:hAnsi="Times New Roman"/>
      <w:bCs/>
    </w:rPr>
  </w:style>
  <w:style w:type="character" w:customStyle="1" w:styleId="BodyTextIndent3Char">
    <w:name w:val="Body Text Indent 3 Char"/>
    <w:link w:val="BodyTextIndent3"/>
    <w:uiPriority w:val="99"/>
    <w:locked/>
    <w:rsid w:val="008015EA"/>
    <w:rPr>
      <w:rFonts w:cs="Times New Roman"/>
      <w:b/>
      <w:bCs/>
      <w:sz w:val="24"/>
      <w:szCs w:val="24"/>
    </w:rPr>
  </w:style>
  <w:style w:type="paragraph" w:customStyle="1" w:styleId="toa">
    <w:name w:val="toa"/>
    <w:basedOn w:val="Normal"/>
    <w:uiPriority w:val="99"/>
    <w:rsid w:val="004E1E97"/>
    <w:pPr>
      <w:tabs>
        <w:tab w:val="left" w:pos="-1440"/>
        <w:tab w:val="left" w:pos="-720"/>
        <w:tab w:val="left" w:pos="9000"/>
        <w:tab w:val="right" w:pos="9360"/>
      </w:tabs>
      <w:spacing w:before="60" w:after="60" w:line="360" w:lineRule="exact"/>
      <w:jc w:val="both"/>
    </w:pPr>
    <w:rPr>
      <w:rFonts w:ascii="Arial" w:hAnsi="Arial" w:cs="Arial"/>
      <w:b w:val="0"/>
      <w:lang w:val="en-GB"/>
    </w:rPr>
  </w:style>
  <w:style w:type="paragraph" w:customStyle="1" w:styleId="Body">
    <w:name w:val="Body"/>
    <w:aliases w:val="Text"/>
    <w:basedOn w:val="BodyTextIndent"/>
    <w:uiPriority w:val="99"/>
    <w:rsid w:val="004E1E97"/>
    <w:pPr>
      <w:spacing w:before="120"/>
      <w:ind w:left="0"/>
      <w:jc w:val="both"/>
    </w:pPr>
    <w:rPr>
      <w:rFonts w:ascii="Arial" w:hAnsi="Arial" w:cs="Arial"/>
      <w:b w:val="0"/>
    </w:rPr>
  </w:style>
  <w:style w:type="paragraph" w:styleId="FootnoteText">
    <w:name w:val="footnote text"/>
    <w:basedOn w:val="Normal"/>
    <w:link w:val="FootnoteTextChar"/>
    <w:uiPriority w:val="99"/>
    <w:semiHidden/>
    <w:rsid w:val="004E1E97"/>
    <w:pPr>
      <w:tabs>
        <w:tab w:val="left" w:pos="284"/>
      </w:tabs>
      <w:spacing w:before="120" w:after="120"/>
      <w:ind w:left="360" w:hanging="360"/>
      <w:jc w:val="both"/>
    </w:pPr>
    <w:rPr>
      <w:rFonts w:ascii="Arial" w:hAnsi="Arial" w:cs="Arial"/>
      <w:b w:val="0"/>
      <w:lang w:val="en-GB"/>
    </w:rPr>
  </w:style>
  <w:style w:type="character" w:customStyle="1" w:styleId="FootnoteTextChar">
    <w:name w:val="Footnote Text Char"/>
    <w:link w:val="FootnoteText"/>
    <w:uiPriority w:val="99"/>
    <w:semiHidden/>
    <w:locked/>
    <w:rsid w:val="008015EA"/>
    <w:rPr>
      <w:rFonts w:ascii="Arial" w:hAnsi="Arial" w:cs="Arial"/>
      <w:sz w:val="24"/>
      <w:szCs w:val="24"/>
      <w:lang w:val="en-GB"/>
    </w:rPr>
  </w:style>
  <w:style w:type="paragraph" w:styleId="Index1">
    <w:name w:val="index 1"/>
    <w:basedOn w:val="Normal"/>
    <w:next w:val="Normal"/>
    <w:autoRedefine/>
    <w:uiPriority w:val="99"/>
    <w:rsid w:val="004E1E97"/>
    <w:pPr>
      <w:tabs>
        <w:tab w:val="num" w:pos="360"/>
      </w:tabs>
      <w:spacing w:before="120" w:after="120"/>
      <w:jc w:val="both"/>
    </w:pPr>
    <w:rPr>
      <w:rFonts w:ascii="Times New Roman" w:hAnsi="Times New Roman"/>
      <w:b w:val="0"/>
    </w:rPr>
  </w:style>
  <w:style w:type="paragraph" w:styleId="List">
    <w:name w:val="List"/>
    <w:basedOn w:val="Normal"/>
    <w:uiPriority w:val="99"/>
    <w:rsid w:val="004E1E97"/>
    <w:pPr>
      <w:spacing w:before="120" w:after="120"/>
      <w:ind w:left="360" w:hanging="360"/>
      <w:jc w:val="both"/>
    </w:pPr>
    <w:rPr>
      <w:rFonts w:ascii="Times New Roman" w:hAnsi="Times New Roman"/>
      <w:b w:val="0"/>
      <w:sz w:val="26"/>
      <w:szCs w:val="26"/>
    </w:rPr>
  </w:style>
  <w:style w:type="character" w:customStyle="1" w:styleId="style251">
    <w:name w:val="style251"/>
    <w:uiPriority w:val="99"/>
    <w:semiHidden/>
    <w:rsid w:val="004E1E97"/>
    <w:rPr>
      <w:color w:val="0000FF"/>
      <w:sz w:val="24"/>
      <w:lang w:val="en-US" w:eastAsia="en-US"/>
    </w:rPr>
  </w:style>
  <w:style w:type="paragraph" w:styleId="Subtitle">
    <w:name w:val="Subtitle"/>
    <w:basedOn w:val="Normal"/>
    <w:link w:val="SubtitleChar"/>
    <w:uiPriority w:val="99"/>
    <w:qFormat/>
    <w:rsid w:val="004E1E97"/>
    <w:pPr>
      <w:autoSpaceDE w:val="0"/>
      <w:autoSpaceDN w:val="0"/>
      <w:spacing w:before="120" w:after="120"/>
      <w:jc w:val="center"/>
    </w:pPr>
    <w:rPr>
      <w:rFonts w:cs="VNI-Times"/>
      <w:bCs/>
      <w:sz w:val="32"/>
      <w:szCs w:val="32"/>
    </w:rPr>
  </w:style>
  <w:style w:type="character" w:customStyle="1" w:styleId="SubtitleChar">
    <w:name w:val="Subtitle Char"/>
    <w:link w:val="Subtitle"/>
    <w:uiPriority w:val="99"/>
    <w:locked/>
    <w:rsid w:val="008015EA"/>
    <w:rPr>
      <w:rFonts w:ascii="VNI-Times" w:hAnsi="VNI-Times" w:cs="VNI-Times"/>
      <w:b/>
      <w:bCs/>
      <w:sz w:val="32"/>
      <w:szCs w:val="32"/>
    </w:rPr>
  </w:style>
  <w:style w:type="paragraph" w:styleId="BlockText">
    <w:name w:val="Block Text"/>
    <w:basedOn w:val="Normal"/>
    <w:uiPriority w:val="99"/>
    <w:rsid w:val="004E1E97"/>
    <w:pPr>
      <w:autoSpaceDE w:val="0"/>
      <w:autoSpaceDN w:val="0"/>
      <w:spacing w:before="120" w:after="60"/>
      <w:ind w:left="-167" w:right="-122"/>
      <w:jc w:val="center"/>
    </w:pPr>
    <w:rPr>
      <w:rFonts w:cs="VNI-Times"/>
      <w:b w:val="0"/>
    </w:rPr>
  </w:style>
  <w:style w:type="paragraph" w:customStyle="1" w:styleId="xl27">
    <w:name w:val="xl27"/>
    <w:basedOn w:val="Normal"/>
    <w:uiPriority w:val="99"/>
    <w:semiHidden/>
    <w:rsid w:val="004E1E97"/>
    <w:pPr>
      <w:spacing w:before="100" w:beforeAutospacing="1" w:after="100" w:afterAutospacing="1"/>
      <w:jc w:val="both"/>
    </w:pPr>
    <w:rPr>
      <w:rFonts w:ascii=".VnTime" w:hAnsi=".VnTime" w:cs=".VnTime"/>
      <w:b w:val="0"/>
    </w:rPr>
  </w:style>
  <w:style w:type="paragraph" w:styleId="ListBullet">
    <w:name w:val="List Bullet"/>
    <w:basedOn w:val="Normal"/>
    <w:uiPriority w:val="99"/>
    <w:rsid w:val="004E1E97"/>
    <w:pPr>
      <w:tabs>
        <w:tab w:val="num" w:pos="360"/>
      </w:tabs>
      <w:autoSpaceDE w:val="0"/>
      <w:autoSpaceDN w:val="0"/>
      <w:spacing w:before="120" w:after="120"/>
      <w:ind w:left="360" w:hanging="360"/>
      <w:jc w:val="both"/>
    </w:pPr>
    <w:rPr>
      <w:rFonts w:cs="VNI-Times"/>
      <w:b w:val="0"/>
    </w:rPr>
  </w:style>
  <w:style w:type="paragraph" w:styleId="DocumentMap">
    <w:name w:val="Document Map"/>
    <w:basedOn w:val="Normal"/>
    <w:link w:val="DocumentMapChar"/>
    <w:uiPriority w:val="99"/>
    <w:semiHidden/>
    <w:rsid w:val="004E1E97"/>
    <w:pPr>
      <w:shd w:val="clear" w:color="auto" w:fill="000080"/>
      <w:autoSpaceDE w:val="0"/>
      <w:autoSpaceDN w:val="0"/>
      <w:spacing w:before="120" w:after="120"/>
      <w:jc w:val="both"/>
    </w:pPr>
    <w:rPr>
      <w:rFonts w:ascii="Tahoma" w:hAnsi="Tahoma" w:cs="Tahoma"/>
      <w:b w:val="0"/>
    </w:rPr>
  </w:style>
  <w:style w:type="character" w:customStyle="1" w:styleId="DocumentMapChar">
    <w:name w:val="Document Map Char"/>
    <w:link w:val="DocumentMap"/>
    <w:uiPriority w:val="99"/>
    <w:semiHidden/>
    <w:locked/>
    <w:rsid w:val="008015EA"/>
    <w:rPr>
      <w:rFonts w:ascii="Tahoma" w:hAnsi="Tahoma" w:cs="Tahoma"/>
      <w:sz w:val="24"/>
      <w:szCs w:val="24"/>
      <w:shd w:val="clear" w:color="auto" w:fill="000080"/>
    </w:rPr>
  </w:style>
  <w:style w:type="character" w:customStyle="1" w:styleId="sapeau">
    <w:name w:val="sapeau"/>
    <w:uiPriority w:val="99"/>
    <w:semiHidden/>
    <w:rsid w:val="004E1E97"/>
    <w:rPr>
      <w:sz w:val="24"/>
      <w:lang w:val="en-US" w:eastAsia="en-US"/>
    </w:rPr>
  </w:style>
  <w:style w:type="character" w:styleId="CommentReference">
    <w:name w:val="annotation reference"/>
    <w:uiPriority w:val="99"/>
    <w:semiHidden/>
    <w:rsid w:val="004E1E97"/>
    <w:rPr>
      <w:rFonts w:cs="Times New Roman"/>
      <w:sz w:val="16"/>
      <w:lang w:val="en-US" w:eastAsia="en-US"/>
    </w:rPr>
  </w:style>
  <w:style w:type="paragraph" w:styleId="CommentText">
    <w:name w:val="annotation text"/>
    <w:basedOn w:val="Normal"/>
    <w:link w:val="CommentTextChar"/>
    <w:uiPriority w:val="99"/>
    <w:semiHidden/>
    <w:rsid w:val="004E1E97"/>
    <w:pPr>
      <w:spacing w:before="120" w:after="120"/>
      <w:jc w:val="both"/>
    </w:pPr>
    <w:rPr>
      <w:rFonts w:ascii="Times New Roman" w:hAnsi="Times New Roman"/>
      <w:b w:val="0"/>
      <w:sz w:val="20"/>
      <w:szCs w:val="20"/>
    </w:rPr>
  </w:style>
  <w:style w:type="character" w:customStyle="1" w:styleId="CommentTextChar">
    <w:name w:val="Comment Text Char"/>
    <w:link w:val="CommentText"/>
    <w:uiPriority w:val="99"/>
    <w:semiHidden/>
    <w:locked/>
    <w:rsid w:val="00D21DB9"/>
    <w:rPr>
      <w:rFonts w:cs="Times New Roman"/>
    </w:rPr>
  </w:style>
  <w:style w:type="paragraph" w:styleId="BalloonText">
    <w:name w:val="Balloon Text"/>
    <w:basedOn w:val="Normal"/>
    <w:link w:val="BalloonTextChar"/>
    <w:uiPriority w:val="99"/>
    <w:semiHidden/>
    <w:rsid w:val="004E1E97"/>
    <w:pPr>
      <w:spacing w:before="120" w:after="120"/>
      <w:jc w:val="both"/>
    </w:pPr>
    <w:rPr>
      <w:rFonts w:ascii="Tahoma" w:hAnsi="Tahoma" w:cs="Tahoma"/>
      <w:b w:val="0"/>
      <w:sz w:val="16"/>
      <w:szCs w:val="16"/>
    </w:rPr>
  </w:style>
  <w:style w:type="character" w:customStyle="1" w:styleId="BalloonTextChar">
    <w:name w:val="Balloon Text Char"/>
    <w:link w:val="BalloonText"/>
    <w:uiPriority w:val="99"/>
    <w:semiHidden/>
    <w:locked/>
    <w:rsid w:val="008015EA"/>
    <w:rPr>
      <w:rFonts w:ascii="Tahoma" w:hAnsi="Tahoma" w:cs="Tahoma"/>
      <w:sz w:val="16"/>
      <w:szCs w:val="16"/>
    </w:rPr>
  </w:style>
  <w:style w:type="character" w:styleId="Strong">
    <w:name w:val="Strong"/>
    <w:uiPriority w:val="22"/>
    <w:qFormat/>
    <w:rsid w:val="004E1E97"/>
    <w:rPr>
      <w:rFonts w:cs="Times New Roman"/>
      <w:b/>
      <w:sz w:val="24"/>
      <w:lang w:val="en-US" w:eastAsia="en-US"/>
    </w:rPr>
  </w:style>
  <w:style w:type="paragraph" w:styleId="TOC4">
    <w:name w:val="toc 4"/>
    <w:basedOn w:val="Normal"/>
    <w:next w:val="Normal"/>
    <w:uiPriority w:val="39"/>
    <w:rsid w:val="004E1E97"/>
    <w:pPr>
      <w:spacing w:before="120" w:after="120"/>
      <w:ind w:left="720"/>
      <w:jc w:val="both"/>
    </w:pPr>
    <w:rPr>
      <w:rFonts w:ascii="Times New Roman" w:hAnsi="Times New Roman"/>
      <w:b w:val="0"/>
      <w:szCs w:val="20"/>
    </w:rPr>
  </w:style>
  <w:style w:type="paragraph" w:styleId="TOC5">
    <w:name w:val="toc 5"/>
    <w:basedOn w:val="Normal"/>
    <w:next w:val="Normal"/>
    <w:uiPriority w:val="39"/>
    <w:rsid w:val="004E1E97"/>
    <w:pPr>
      <w:spacing w:before="120" w:after="120"/>
      <w:ind w:left="960"/>
      <w:jc w:val="both"/>
    </w:pPr>
    <w:rPr>
      <w:rFonts w:ascii="Times New Roman" w:hAnsi="Times New Roman"/>
      <w:b w:val="0"/>
      <w:szCs w:val="20"/>
    </w:rPr>
  </w:style>
  <w:style w:type="paragraph" w:styleId="TOC6">
    <w:name w:val="toc 6"/>
    <w:basedOn w:val="Normal"/>
    <w:next w:val="Normal"/>
    <w:uiPriority w:val="39"/>
    <w:rsid w:val="004E1E97"/>
    <w:pPr>
      <w:spacing w:before="120" w:after="120"/>
      <w:ind w:left="1200"/>
      <w:jc w:val="both"/>
    </w:pPr>
    <w:rPr>
      <w:rFonts w:ascii="Times New Roman" w:hAnsi="Times New Roman"/>
      <w:b w:val="0"/>
      <w:szCs w:val="20"/>
    </w:rPr>
  </w:style>
  <w:style w:type="paragraph" w:styleId="TOC7">
    <w:name w:val="toc 7"/>
    <w:basedOn w:val="Normal"/>
    <w:next w:val="Normal"/>
    <w:uiPriority w:val="39"/>
    <w:rsid w:val="004E1E97"/>
    <w:pPr>
      <w:spacing w:before="120" w:after="120"/>
      <w:ind w:left="1440"/>
      <w:jc w:val="both"/>
    </w:pPr>
    <w:rPr>
      <w:rFonts w:ascii="Times New Roman" w:hAnsi="Times New Roman"/>
      <w:b w:val="0"/>
      <w:szCs w:val="20"/>
    </w:rPr>
  </w:style>
  <w:style w:type="paragraph" w:styleId="TOC8">
    <w:name w:val="toc 8"/>
    <w:basedOn w:val="Normal"/>
    <w:next w:val="Normal"/>
    <w:uiPriority w:val="39"/>
    <w:rsid w:val="004E1E97"/>
    <w:pPr>
      <w:spacing w:before="120" w:after="120"/>
      <w:ind w:left="1680"/>
      <w:jc w:val="both"/>
    </w:pPr>
    <w:rPr>
      <w:rFonts w:ascii="Times New Roman" w:hAnsi="Times New Roman"/>
      <w:b w:val="0"/>
      <w:szCs w:val="20"/>
    </w:rPr>
  </w:style>
  <w:style w:type="paragraph" w:styleId="TOC9">
    <w:name w:val="toc 9"/>
    <w:basedOn w:val="Normal"/>
    <w:next w:val="Normal"/>
    <w:uiPriority w:val="39"/>
    <w:rsid w:val="004E1E97"/>
    <w:pPr>
      <w:spacing w:before="120" w:after="120"/>
      <w:ind w:left="1920"/>
      <w:jc w:val="both"/>
    </w:pPr>
    <w:rPr>
      <w:rFonts w:ascii="Times New Roman" w:hAnsi="Times New Roman"/>
      <w:b w:val="0"/>
      <w:szCs w:val="20"/>
    </w:rPr>
  </w:style>
  <w:style w:type="paragraph" w:customStyle="1" w:styleId="Thanbai">
    <w:name w:val="Than bai"/>
    <w:basedOn w:val="Normal"/>
    <w:autoRedefine/>
    <w:uiPriority w:val="99"/>
    <w:semiHidden/>
    <w:rsid w:val="004E1E97"/>
    <w:pPr>
      <w:spacing w:before="120" w:after="120"/>
      <w:ind w:firstLine="397"/>
      <w:jc w:val="both"/>
    </w:pPr>
    <w:rPr>
      <w:rFonts w:ascii="Times New Roman" w:hAnsi="Times New Roman"/>
      <w:b w:val="0"/>
      <w:sz w:val="26"/>
      <w:szCs w:val="26"/>
    </w:rPr>
  </w:style>
  <w:style w:type="paragraph" w:styleId="Caption">
    <w:name w:val="caption"/>
    <w:aliases w:val="Caption Char1 Char,Caption Char Char Char,Caption Char1 Char Char1 Char,Caption Char Char Char Char1 Char,Caption Char1 Char Char Char Char,Caption Char Char Char Char Char Char,Caption Char Char1 Char Char,Char Char Char Char"/>
    <w:basedOn w:val="Normal"/>
    <w:next w:val="Normal"/>
    <w:link w:val="CaptionChar"/>
    <w:uiPriority w:val="35"/>
    <w:qFormat/>
    <w:rsid w:val="004E1E97"/>
    <w:pPr>
      <w:spacing w:before="120" w:after="120"/>
      <w:jc w:val="center"/>
    </w:pPr>
    <w:rPr>
      <w:rFonts w:ascii="Times New Roman" w:hAnsi="Times New Roman"/>
      <w:szCs w:val="20"/>
    </w:rPr>
  </w:style>
  <w:style w:type="paragraph" w:styleId="TableofFigures">
    <w:name w:val="table of figures"/>
    <w:aliases w:val="BANG,hello"/>
    <w:basedOn w:val="Normal"/>
    <w:next w:val="Normal"/>
    <w:link w:val="TableofFiguresChar"/>
    <w:uiPriority w:val="99"/>
    <w:rsid w:val="004E1E97"/>
    <w:pPr>
      <w:spacing w:before="120" w:after="120"/>
      <w:ind w:left="480" w:hanging="480"/>
      <w:jc w:val="both"/>
    </w:pPr>
    <w:rPr>
      <w:rFonts w:ascii="Times New Roman" w:hAnsi="Times New Roman"/>
      <w:b w:val="0"/>
      <w:szCs w:val="20"/>
    </w:rPr>
  </w:style>
  <w:style w:type="paragraph" w:styleId="ListNumber5">
    <w:name w:val="List Number 5"/>
    <w:basedOn w:val="Normal"/>
    <w:uiPriority w:val="99"/>
    <w:semiHidden/>
    <w:rsid w:val="004E1E97"/>
    <w:pPr>
      <w:tabs>
        <w:tab w:val="num" w:pos="1492"/>
      </w:tabs>
      <w:spacing w:before="120" w:after="120"/>
      <w:ind w:left="1492" w:hanging="360"/>
      <w:jc w:val="both"/>
    </w:pPr>
    <w:rPr>
      <w:rFonts w:ascii=".VnTime" w:hAnsi=".VnTime"/>
      <w:b w:val="0"/>
      <w:sz w:val="26"/>
      <w:szCs w:val="26"/>
    </w:rPr>
  </w:style>
  <w:style w:type="paragraph" w:customStyle="1" w:styleId="xl30">
    <w:name w:val="xl30"/>
    <w:basedOn w:val="Normal"/>
    <w:uiPriority w:val="99"/>
    <w:semiHidden/>
    <w:rsid w:val="004E1E97"/>
    <w:pPr>
      <w:pBdr>
        <w:top w:val="single" w:sz="4" w:space="0" w:color="auto"/>
        <w:left w:val="single" w:sz="4" w:space="0" w:color="auto"/>
        <w:bottom w:val="single" w:sz="4" w:space="0" w:color="auto"/>
        <w:right w:val="single" w:sz="4" w:space="0" w:color="auto"/>
      </w:pBdr>
      <w:spacing w:before="100" w:after="100"/>
      <w:jc w:val="center"/>
      <w:textAlignment w:val="center"/>
    </w:pPr>
    <w:rPr>
      <w:rFonts w:ascii="Arial Unicode MS" w:hAnsi="Arial Unicode MS"/>
      <w:b w:val="0"/>
      <w:sz w:val="20"/>
      <w:szCs w:val="26"/>
    </w:rPr>
  </w:style>
  <w:style w:type="character" w:styleId="Emphasis">
    <w:name w:val="Emphasis"/>
    <w:uiPriority w:val="20"/>
    <w:qFormat/>
    <w:rsid w:val="004E1E97"/>
    <w:rPr>
      <w:rFonts w:cs="Times New Roman"/>
      <w:i/>
      <w:sz w:val="24"/>
      <w:lang w:val="en-US" w:eastAsia="en-US"/>
    </w:rPr>
  </w:style>
  <w:style w:type="paragraph" w:customStyle="1" w:styleId="n3">
    <w:name w:val="n3"/>
    <w:basedOn w:val="Normal"/>
    <w:uiPriority w:val="99"/>
    <w:semiHidden/>
    <w:rsid w:val="004E1E97"/>
    <w:pPr>
      <w:jc w:val="both"/>
    </w:pPr>
    <w:rPr>
      <w:b w:val="0"/>
      <w:sz w:val="26"/>
    </w:rPr>
  </w:style>
  <w:style w:type="paragraph" w:customStyle="1" w:styleId="Style1">
    <w:name w:val="Style1"/>
    <w:basedOn w:val="Caption"/>
    <w:link w:val="Style1Char"/>
    <w:uiPriority w:val="99"/>
    <w:rsid w:val="004E1E97"/>
    <w:rPr>
      <w:lang w:val="nb-NO"/>
    </w:rPr>
  </w:style>
  <w:style w:type="paragraph" w:customStyle="1" w:styleId="StyleCaptionBlack">
    <w:name w:val="Style Caption + Black"/>
    <w:basedOn w:val="Caption"/>
    <w:link w:val="StyleCaptionBlackChar"/>
    <w:uiPriority w:val="99"/>
    <w:semiHidden/>
    <w:rsid w:val="004E1E97"/>
    <w:rPr>
      <w:color w:val="000000"/>
    </w:rPr>
  </w:style>
  <w:style w:type="character" w:customStyle="1" w:styleId="CaptionChar">
    <w:name w:val="Caption Char"/>
    <w:aliases w:val="Caption Char1 Char Char,Caption Char Char Char Char,Caption Char1 Char Char1 Char Char,Caption Char Char Char Char1 Char Char,Caption Char1 Char Char Char Char Char,Caption Char Char Char Char Char Char Char,Char Char Char Char Char"/>
    <w:link w:val="Caption"/>
    <w:qFormat/>
    <w:locked/>
    <w:rsid w:val="004E1E97"/>
    <w:rPr>
      <w:b/>
      <w:sz w:val="24"/>
      <w:lang w:val="en-US" w:eastAsia="en-US"/>
    </w:rPr>
  </w:style>
  <w:style w:type="character" w:customStyle="1" w:styleId="StyleCaptionBlackChar">
    <w:name w:val="Style Caption + Black Char"/>
    <w:link w:val="StyleCaptionBlack"/>
    <w:uiPriority w:val="99"/>
    <w:locked/>
    <w:rsid w:val="004E1E97"/>
    <w:rPr>
      <w:b/>
      <w:color w:val="000000"/>
      <w:sz w:val="24"/>
      <w:lang w:val="en-US" w:eastAsia="en-US"/>
    </w:rPr>
  </w:style>
  <w:style w:type="paragraph" w:customStyle="1" w:styleId="StyleCaptionBefore3ptAfter3pt">
    <w:name w:val="Style Caption + Before:  3 pt After:  3 pt"/>
    <w:basedOn w:val="Caption"/>
    <w:uiPriority w:val="99"/>
    <w:semiHidden/>
    <w:rsid w:val="004E1E97"/>
    <w:pPr>
      <w:spacing w:before="60" w:after="60"/>
    </w:pPr>
    <w:rPr>
      <w:i/>
      <w:iCs/>
    </w:rPr>
  </w:style>
  <w:style w:type="paragraph" w:customStyle="1" w:styleId="a0">
    <w:name w:val="*"/>
    <w:basedOn w:val="Normal"/>
    <w:link w:val="CharChar"/>
    <w:autoRedefine/>
    <w:uiPriority w:val="99"/>
    <w:semiHidden/>
    <w:rsid w:val="004E1E97"/>
    <w:pPr>
      <w:widowControl w:val="0"/>
      <w:numPr>
        <w:numId w:val="1"/>
      </w:numPr>
      <w:tabs>
        <w:tab w:val="left" w:pos="0"/>
        <w:tab w:val="left" w:pos="480"/>
      </w:tabs>
      <w:spacing w:line="288" w:lineRule="auto"/>
    </w:pPr>
    <w:rPr>
      <w:rFonts w:ascii="Times New Roman" w:hAnsi="Times New Roman"/>
      <w:i/>
      <w:sz w:val="25"/>
      <w:szCs w:val="25"/>
    </w:rPr>
  </w:style>
  <w:style w:type="paragraph" w:customStyle="1" w:styleId="Style2">
    <w:name w:val="Style2"/>
    <w:basedOn w:val="Normal"/>
    <w:link w:val="Style2Char"/>
    <w:uiPriority w:val="99"/>
    <w:rsid w:val="004E1E97"/>
    <w:pPr>
      <w:numPr>
        <w:numId w:val="2"/>
      </w:numPr>
      <w:jc w:val="both"/>
    </w:pPr>
    <w:rPr>
      <w:rFonts w:ascii="Times New Roman" w:hAnsi="Times New Roman"/>
      <w:b w:val="0"/>
    </w:rPr>
  </w:style>
  <w:style w:type="character" w:customStyle="1" w:styleId="Style1Char">
    <w:name w:val="Style1 Char"/>
    <w:link w:val="Style1"/>
    <w:uiPriority w:val="99"/>
    <w:locked/>
    <w:rsid w:val="004E1E97"/>
    <w:rPr>
      <w:b/>
      <w:sz w:val="24"/>
      <w:lang w:val="nb-NO" w:eastAsia="en-US"/>
    </w:rPr>
  </w:style>
  <w:style w:type="paragraph" w:customStyle="1" w:styleId="nguon">
    <w:name w:val="nguon"/>
    <w:basedOn w:val="Normal"/>
    <w:uiPriority w:val="99"/>
    <w:semiHidden/>
    <w:rsid w:val="004E1E97"/>
    <w:pPr>
      <w:jc w:val="right"/>
    </w:pPr>
    <w:rPr>
      <w:rFonts w:ascii="Times New Roman" w:hAnsi="Times New Roman"/>
      <w:b w:val="0"/>
      <w:i/>
      <w:iCs/>
      <w:szCs w:val="20"/>
    </w:rPr>
  </w:style>
  <w:style w:type="paragraph" w:customStyle="1" w:styleId="StyleHeading2Left-032cm">
    <w:name w:val="Style Heading 2 + Left:  -032 cm"/>
    <w:basedOn w:val="Heading2"/>
    <w:uiPriority w:val="99"/>
    <w:semiHidden/>
    <w:rsid w:val="004E1E97"/>
    <w:pPr>
      <w:tabs>
        <w:tab w:val="num" w:pos="1492"/>
      </w:tabs>
      <w:spacing w:before="60"/>
      <w:ind w:left="1492" w:hanging="360"/>
    </w:pPr>
    <w:rPr>
      <w:rFonts w:ascii="Times New Roman" w:hAnsi="Times New Roman"/>
      <w:i w:val="0"/>
      <w:lang w:val="en-GB"/>
    </w:rPr>
  </w:style>
  <w:style w:type="character" w:customStyle="1" w:styleId="normalCharChar">
    <w:name w:val="normal Char Char"/>
    <w:uiPriority w:val="99"/>
    <w:semiHidden/>
    <w:rsid w:val="004E1E97"/>
    <w:rPr>
      <w:sz w:val="24"/>
      <w:lang w:val="en-US" w:eastAsia="en-US"/>
    </w:rPr>
  </w:style>
  <w:style w:type="paragraph" w:customStyle="1" w:styleId="StyleHeading5NotBold">
    <w:name w:val="Style Heading 5 + Not Bold"/>
    <w:basedOn w:val="Heading5"/>
    <w:uiPriority w:val="99"/>
    <w:semiHidden/>
    <w:rsid w:val="004E1E97"/>
    <w:pPr>
      <w:tabs>
        <w:tab w:val="num" w:pos="1492"/>
      </w:tabs>
      <w:spacing w:before="60" w:after="60"/>
      <w:ind w:left="1492" w:hanging="360"/>
    </w:pPr>
    <w:rPr>
      <w:bCs w:val="0"/>
      <w:iCs/>
    </w:rPr>
  </w:style>
  <w:style w:type="paragraph" w:customStyle="1" w:styleId="LaMa">
    <w:name w:val="LaMa"/>
    <w:basedOn w:val="Normal"/>
    <w:next w:val="Normal"/>
    <w:uiPriority w:val="99"/>
    <w:semiHidden/>
    <w:rsid w:val="004E1E97"/>
    <w:pPr>
      <w:spacing w:before="120" w:after="60"/>
      <w:ind w:firstLine="720"/>
      <w:jc w:val="both"/>
    </w:pPr>
    <w:rPr>
      <w:rFonts w:ascii="Times New Roman" w:hAnsi="Times New Roman"/>
      <w:b w:val="0"/>
      <w:sz w:val="26"/>
      <w:szCs w:val="20"/>
      <w:lang w:val="pl-PL"/>
    </w:rPr>
  </w:style>
  <w:style w:type="paragraph" w:customStyle="1" w:styleId="StyleHeading2TimesNewRoman13ptNotItalicFirstline">
    <w:name w:val="Style Heading 2 + Times New Roman 13 pt Not Italic First line:  ..."/>
    <w:basedOn w:val="Heading2"/>
    <w:autoRedefine/>
    <w:uiPriority w:val="99"/>
    <w:semiHidden/>
    <w:rsid w:val="004E1E97"/>
    <w:pPr>
      <w:spacing w:before="120" w:after="120"/>
      <w:ind w:firstLine="540"/>
    </w:pPr>
    <w:rPr>
      <w:rFonts w:ascii="Times New Roman" w:hAnsi="Times New Roman"/>
      <w:b w:val="0"/>
      <w:sz w:val="26"/>
    </w:rPr>
  </w:style>
  <w:style w:type="paragraph" w:customStyle="1" w:styleId="StyleHeading2TimesNewRoman13ptNotBoldNotItalicFir">
    <w:name w:val="Style Heading 2 + Times New Roman 13 pt Not Bold Not Italic Fir..."/>
    <w:basedOn w:val="Heading2"/>
    <w:autoRedefine/>
    <w:uiPriority w:val="99"/>
    <w:semiHidden/>
    <w:rsid w:val="004E1E97"/>
    <w:pPr>
      <w:spacing w:before="120" w:after="120"/>
      <w:ind w:firstLine="540"/>
    </w:pPr>
    <w:rPr>
      <w:rFonts w:ascii="Times New Roman" w:hAnsi="Times New Roman"/>
      <w:sz w:val="26"/>
    </w:rPr>
  </w:style>
  <w:style w:type="paragraph" w:customStyle="1" w:styleId="StyleHeading1TimesNewRoman20ptChar">
    <w:name w:val="Style Heading 1 + Times New Roman 20 pt Char"/>
    <w:basedOn w:val="Heading1"/>
    <w:link w:val="StyleHeading1TimesNewRoman20ptCharChar"/>
    <w:autoRedefine/>
    <w:uiPriority w:val="99"/>
    <w:semiHidden/>
    <w:rsid w:val="004E1E97"/>
    <w:pPr>
      <w:jc w:val="center"/>
    </w:pPr>
    <w:rPr>
      <w:rFonts w:ascii="Times New Roman" w:hAnsi="Times New Roman" w:cs="Times New Roman"/>
      <w:bCs w:val="0"/>
      <w:szCs w:val="20"/>
    </w:rPr>
  </w:style>
  <w:style w:type="character" w:customStyle="1" w:styleId="StyleHeading1TimesNewRoman20ptCharChar">
    <w:name w:val="Style Heading 1 + Times New Roman 20 pt Char Char"/>
    <w:link w:val="StyleHeading1TimesNewRoman20ptChar"/>
    <w:uiPriority w:val="99"/>
    <w:locked/>
    <w:rsid w:val="004E1E97"/>
    <w:rPr>
      <w:b/>
      <w:kern w:val="32"/>
      <w:sz w:val="32"/>
      <w:lang w:val="en-US" w:eastAsia="en-US"/>
    </w:rPr>
  </w:style>
  <w:style w:type="paragraph" w:customStyle="1" w:styleId="StyleHeading2TimesNewRoman">
    <w:name w:val="Style Heading 2 + Times New Roman"/>
    <w:basedOn w:val="Heading2"/>
    <w:autoRedefine/>
    <w:uiPriority w:val="99"/>
    <w:semiHidden/>
    <w:rsid w:val="004E1E97"/>
    <w:pPr>
      <w:spacing w:before="120" w:after="120"/>
    </w:pPr>
    <w:rPr>
      <w:rFonts w:ascii="Times New Roman" w:hAnsi="Times New Roman"/>
      <w:sz w:val="26"/>
      <w:szCs w:val="26"/>
    </w:rPr>
  </w:style>
  <w:style w:type="paragraph" w:customStyle="1" w:styleId="StyleHeading2Firstline095cm">
    <w:name w:val="Style Heading 2 + First line:  0.95 cm"/>
    <w:basedOn w:val="Heading2"/>
    <w:autoRedefine/>
    <w:uiPriority w:val="99"/>
    <w:semiHidden/>
    <w:rsid w:val="004E1E97"/>
    <w:pPr>
      <w:spacing w:before="120" w:after="120"/>
      <w:ind w:firstLine="540"/>
    </w:pPr>
    <w:rPr>
      <w:rFonts w:ascii="Times New Roman" w:hAnsi="Times New Roman"/>
      <w:sz w:val="26"/>
    </w:rPr>
  </w:style>
  <w:style w:type="character" w:customStyle="1" w:styleId="Heading4Char2">
    <w:name w:val="Heading 4 Char2"/>
    <w:aliases w:val="Char11 Char Char1,h44 Char1,Heading 4 Char Char Char Char1"/>
    <w:link w:val="Heading40"/>
    <w:uiPriority w:val="99"/>
    <w:locked/>
    <w:rsid w:val="004E1E97"/>
    <w:rPr>
      <w:b/>
      <w:sz w:val="28"/>
      <w:lang w:val="en-US" w:eastAsia="en-US"/>
    </w:rPr>
  </w:style>
  <w:style w:type="paragraph" w:customStyle="1" w:styleId="StyleHeading2Left0cm">
    <w:name w:val="Style Heading 2 + Left:  0 cm"/>
    <w:basedOn w:val="Heading2"/>
    <w:uiPriority w:val="99"/>
    <w:semiHidden/>
    <w:rsid w:val="004E1E97"/>
    <w:pPr>
      <w:numPr>
        <w:ilvl w:val="1"/>
        <w:numId w:val="3"/>
      </w:numPr>
      <w:spacing w:before="120" w:after="120"/>
      <w:ind w:left="0" w:firstLine="0"/>
    </w:pPr>
    <w:rPr>
      <w:rFonts w:ascii="Times New Roman" w:hAnsi="Times New Roman"/>
      <w:i w:val="0"/>
      <w:sz w:val="26"/>
    </w:rPr>
  </w:style>
  <w:style w:type="paragraph" w:customStyle="1" w:styleId="StyleHeading3Left032cm">
    <w:name w:val="Style Heading 3 + Left:  032 cm"/>
    <w:basedOn w:val="Heading3"/>
    <w:uiPriority w:val="99"/>
    <w:semiHidden/>
    <w:rsid w:val="004E1E97"/>
    <w:pPr>
      <w:tabs>
        <w:tab w:val="num" w:pos="1492"/>
      </w:tabs>
      <w:spacing w:before="60"/>
      <w:ind w:left="1492" w:hanging="360"/>
    </w:pPr>
    <w:rPr>
      <w:rFonts w:ascii="Times New Roman" w:hAnsi="Times New Roman"/>
      <w:i/>
      <w:iCs/>
      <w:szCs w:val="20"/>
    </w:rPr>
  </w:style>
  <w:style w:type="paragraph" w:customStyle="1" w:styleId="StyleJustified">
    <w:name w:val="Style Justified"/>
    <w:basedOn w:val="Normal"/>
    <w:link w:val="StyleJustifiedChar"/>
    <w:autoRedefine/>
    <w:uiPriority w:val="99"/>
    <w:rsid w:val="004E1E97"/>
    <w:pPr>
      <w:tabs>
        <w:tab w:val="left" w:pos="480"/>
        <w:tab w:val="left" w:pos="720"/>
      </w:tabs>
      <w:spacing w:before="120" w:after="120" w:line="288" w:lineRule="auto"/>
      <w:jc w:val="both"/>
    </w:pPr>
    <w:rPr>
      <w:rFonts w:ascii="Times New Roman" w:hAnsi="Times New Roman"/>
      <w:b w:val="0"/>
      <w:szCs w:val="20"/>
    </w:rPr>
  </w:style>
  <w:style w:type="character" w:customStyle="1" w:styleId="StyleJustifiedChar">
    <w:name w:val="Style Justified Char"/>
    <w:link w:val="StyleJustified"/>
    <w:uiPriority w:val="99"/>
    <w:locked/>
    <w:rsid w:val="004E1E97"/>
    <w:rPr>
      <w:sz w:val="24"/>
      <w:lang w:val="en-US" w:eastAsia="en-US"/>
    </w:rPr>
  </w:style>
  <w:style w:type="character" w:customStyle="1" w:styleId="Char">
    <w:name w:val="+ Char"/>
    <w:link w:val="a"/>
    <w:uiPriority w:val="99"/>
    <w:semiHidden/>
    <w:locked/>
    <w:rsid w:val="004E1E97"/>
    <w:rPr>
      <w:sz w:val="24"/>
    </w:rPr>
  </w:style>
  <w:style w:type="paragraph" w:customStyle="1" w:styleId="a1">
    <w:name w:val="a"/>
    <w:basedOn w:val="StyleJustified"/>
    <w:link w:val="aCharChar"/>
    <w:autoRedefine/>
    <w:uiPriority w:val="99"/>
    <w:semiHidden/>
    <w:rsid w:val="004E1E97"/>
    <w:pPr>
      <w:tabs>
        <w:tab w:val="clear" w:pos="480"/>
        <w:tab w:val="left" w:pos="240"/>
        <w:tab w:val="num" w:pos="284"/>
      </w:tabs>
      <w:ind w:hanging="1080"/>
    </w:pPr>
    <w:rPr>
      <w:b/>
      <w:i/>
    </w:rPr>
  </w:style>
  <w:style w:type="character" w:customStyle="1" w:styleId="aCharChar">
    <w:name w:val="a Char Char"/>
    <w:link w:val="a1"/>
    <w:uiPriority w:val="99"/>
    <w:locked/>
    <w:rsid w:val="004E1E97"/>
    <w:rPr>
      <w:b/>
      <w:i/>
      <w:sz w:val="24"/>
      <w:lang w:val="en-US" w:eastAsia="en-US"/>
    </w:rPr>
  </w:style>
  <w:style w:type="paragraph" w:customStyle="1" w:styleId="Style13pt">
    <w:name w:val="Style * + 13 pt"/>
    <w:basedOn w:val="a0"/>
    <w:link w:val="Style13ptChar"/>
    <w:uiPriority w:val="99"/>
    <w:semiHidden/>
    <w:rsid w:val="004E1E97"/>
    <w:pPr>
      <w:numPr>
        <w:numId w:val="0"/>
      </w:numPr>
      <w:tabs>
        <w:tab w:val="clear" w:pos="0"/>
        <w:tab w:val="clear" w:pos="480"/>
        <w:tab w:val="num" w:pos="1640"/>
      </w:tabs>
      <w:spacing w:before="120" w:after="60"/>
      <w:ind w:left="1640" w:hanging="360"/>
      <w:jc w:val="both"/>
    </w:pPr>
    <w:rPr>
      <w:b w:val="0"/>
      <w:i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13pt">
    <w:name w:val="Style - + 13 pt"/>
    <w:basedOn w:val="Normal"/>
    <w:link w:val="Style-13ptChar"/>
    <w:uiPriority w:val="99"/>
    <w:semiHidden/>
    <w:rsid w:val="004E1E97"/>
    <w:pPr>
      <w:widowControl w:val="0"/>
      <w:tabs>
        <w:tab w:val="num" w:pos="360"/>
      </w:tabs>
      <w:spacing w:before="60" w:after="20" w:line="288" w:lineRule="auto"/>
      <w:ind w:left="360" w:hanging="360"/>
      <w:jc w:val="both"/>
    </w:pPr>
    <w:rPr>
      <w:rFonts w:ascii="Times New Roman" w:hAnsi="Times New Roman"/>
      <w:b w:val="0"/>
      <w:sz w:val="26"/>
      <w:szCs w:val="20"/>
    </w:rPr>
  </w:style>
  <w:style w:type="character" w:customStyle="1" w:styleId="Style-13ptChar">
    <w:name w:val="Style - + 13 pt Char"/>
    <w:link w:val="Style-13pt"/>
    <w:uiPriority w:val="99"/>
    <w:locked/>
    <w:rsid w:val="004E1E97"/>
    <w:rPr>
      <w:sz w:val="26"/>
      <w:lang w:val="en-US" w:eastAsia="en-US"/>
    </w:rPr>
  </w:style>
  <w:style w:type="paragraph" w:customStyle="1" w:styleId="Style4">
    <w:name w:val="Style4"/>
    <w:basedOn w:val="Normal"/>
    <w:uiPriority w:val="99"/>
    <w:rsid w:val="004E1E97"/>
    <w:pPr>
      <w:numPr>
        <w:numId w:val="5"/>
      </w:numPr>
      <w:jc w:val="both"/>
    </w:pPr>
    <w:rPr>
      <w:rFonts w:ascii="Times New Roman" w:hAnsi="Times New Roman"/>
      <w:b w:val="0"/>
    </w:rPr>
  </w:style>
  <w:style w:type="paragraph" w:customStyle="1" w:styleId="Styletab">
    <w:name w:val="Style + tab"/>
    <w:basedOn w:val="Normal"/>
    <w:link w:val="StyletabChar"/>
    <w:uiPriority w:val="99"/>
    <w:semiHidden/>
    <w:rsid w:val="004E1E97"/>
    <w:pPr>
      <w:ind w:firstLine="432"/>
      <w:jc w:val="both"/>
    </w:pPr>
    <w:rPr>
      <w:rFonts w:ascii="Times New Roman" w:hAnsi="Times New Roman"/>
      <w:b w:val="0"/>
      <w:szCs w:val="20"/>
    </w:rPr>
  </w:style>
  <w:style w:type="character" w:customStyle="1" w:styleId="StyletabChar">
    <w:name w:val="Style + tab Char"/>
    <w:link w:val="Styletab"/>
    <w:uiPriority w:val="99"/>
    <w:locked/>
    <w:rsid w:val="004E1E97"/>
    <w:rPr>
      <w:sz w:val="24"/>
      <w:lang w:val="en-US" w:eastAsia="en-US"/>
    </w:rPr>
  </w:style>
  <w:style w:type="paragraph" w:customStyle="1" w:styleId="-">
    <w:name w:val="-"/>
    <w:basedOn w:val="StyleJustified"/>
    <w:link w:val="-Char"/>
    <w:autoRedefine/>
    <w:uiPriority w:val="99"/>
    <w:rsid w:val="004E1E97"/>
    <w:pPr>
      <w:widowControl w:val="0"/>
      <w:numPr>
        <w:ilvl w:val="1"/>
        <w:numId w:val="6"/>
      </w:numPr>
      <w:tabs>
        <w:tab w:val="clear" w:pos="720"/>
        <w:tab w:val="left" w:pos="0"/>
      </w:tabs>
    </w:pPr>
  </w:style>
  <w:style w:type="character" w:customStyle="1" w:styleId="-Char">
    <w:name w:val="- Char"/>
    <w:link w:val="-"/>
    <w:uiPriority w:val="99"/>
    <w:locked/>
    <w:rsid w:val="004E1E97"/>
    <w:rPr>
      <w:sz w:val="24"/>
    </w:rPr>
  </w:style>
  <w:style w:type="paragraph" w:customStyle="1" w:styleId="a">
    <w:name w:val="+"/>
    <w:basedOn w:val="StyleJustified"/>
    <w:link w:val="Char"/>
    <w:autoRedefine/>
    <w:uiPriority w:val="99"/>
    <w:semiHidden/>
    <w:rsid w:val="004E1E97"/>
    <w:pPr>
      <w:numPr>
        <w:numId w:val="6"/>
      </w:numPr>
      <w:tabs>
        <w:tab w:val="clear" w:pos="1298"/>
        <w:tab w:val="num" w:pos="14"/>
        <w:tab w:val="num" w:pos="360"/>
      </w:tabs>
      <w:spacing w:before="60" w:after="40"/>
      <w:ind w:left="0" w:firstLine="360"/>
    </w:pPr>
  </w:style>
  <w:style w:type="paragraph" w:customStyle="1" w:styleId="Muc-">
    <w:name w:val="Muc -"/>
    <w:basedOn w:val="BodyText"/>
    <w:uiPriority w:val="99"/>
    <w:semiHidden/>
    <w:rsid w:val="004E1E97"/>
    <w:pPr>
      <w:widowControl w:val="0"/>
      <w:tabs>
        <w:tab w:val="num" w:pos="643"/>
        <w:tab w:val="right" w:pos="6237"/>
      </w:tabs>
      <w:spacing w:before="60" w:after="60" w:line="240" w:lineRule="auto"/>
      <w:ind w:left="643" w:hanging="360"/>
      <w:jc w:val="both"/>
    </w:pPr>
    <w:rPr>
      <w:rFonts w:ascii="Times New Roman" w:eastAsia="Times New Roman" w:hAnsi="Times New Roman"/>
      <w:sz w:val="25"/>
    </w:rPr>
  </w:style>
  <w:style w:type="character" w:customStyle="1" w:styleId="Heading2CharChar1">
    <w:name w:val="Heading 2 Char Char1"/>
    <w:uiPriority w:val="99"/>
    <w:rsid w:val="004E1E97"/>
    <w:rPr>
      <w:b/>
      <w:sz w:val="28"/>
      <w:lang w:val="en-GB" w:eastAsia="en-US"/>
    </w:rPr>
  </w:style>
  <w:style w:type="character" w:customStyle="1" w:styleId="CharChar">
    <w:name w:val="* Char Char"/>
    <w:link w:val="a0"/>
    <w:uiPriority w:val="99"/>
    <w:semiHidden/>
    <w:locked/>
    <w:rsid w:val="004E1E97"/>
    <w:rPr>
      <w:b/>
      <w:i/>
      <w:sz w:val="25"/>
      <w:szCs w:val="25"/>
    </w:rPr>
  </w:style>
  <w:style w:type="paragraph" w:customStyle="1" w:styleId="normalCharCharChar">
    <w:name w:val="normal Char Char Char"/>
    <w:basedOn w:val="Normal"/>
    <w:link w:val="normalCharCharCharChar"/>
    <w:uiPriority w:val="99"/>
    <w:semiHidden/>
    <w:rsid w:val="004E1E97"/>
    <w:pPr>
      <w:widowControl w:val="0"/>
      <w:spacing w:before="120" w:after="120"/>
      <w:jc w:val="both"/>
    </w:pPr>
    <w:rPr>
      <w:rFonts w:ascii="Times New Roman" w:hAnsi="Times New Roman"/>
      <w:b w:val="0"/>
      <w:szCs w:val="20"/>
    </w:rPr>
  </w:style>
  <w:style w:type="character" w:customStyle="1" w:styleId="normalCharCharCharChar">
    <w:name w:val="normal Char Char Char Char"/>
    <w:link w:val="normalCharCharChar"/>
    <w:uiPriority w:val="99"/>
    <w:locked/>
    <w:rsid w:val="004E1E97"/>
    <w:rPr>
      <w:sz w:val="24"/>
      <w:lang w:val="en-US" w:eastAsia="en-US"/>
    </w:rPr>
  </w:style>
  <w:style w:type="paragraph" w:customStyle="1" w:styleId="StylenormalCharCharCharItalicBlackUnderline">
    <w:name w:val="Style normal Char Char Char + Italic Black Underline"/>
    <w:basedOn w:val="Normal"/>
    <w:next w:val="Normal"/>
    <w:link w:val="StylenormalCharCharCharItalicBlackUnderlineChar"/>
    <w:uiPriority w:val="99"/>
    <w:semiHidden/>
    <w:rsid w:val="004E1E97"/>
    <w:pPr>
      <w:spacing w:before="120" w:after="120"/>
      <w:jc w:val="both"/>
    </w:pPr>
    <w:rPr>
      <w:rFonts w:ascii="Times New Roman" w:hAnsi="Times New Roman"/>
      <w:b w:val="0"/>
      <w:i/>
      <w:color w:val="000000"/>
      <w:szCs w:val="20"/>
      <w:u w:val="single"/>
    </w:rPr>
  </w:style>
  <w:style w:type="character" w:customStyle="1" w:styleId="StylenormalCharCharCharItalicBlackUnderlineChar">
    <w:name w:val="Style normal Char Char Char + Italic Black Underline Char"/>
    <w:link w:val="StylenormalCharCharCharItalicBlackUnderline"/>
    <w:uiPriority w:val="99"/>
    <w:locked/>
    <w:rsid w:val="004E1E97"/>
    <w:rPr>
      <w:i/>
      <w:color w:val="000000"/>
      <w:sz w:val="24"/>
      <w:u w:val="single"/>
      <w:lang w:val="en-US" w:eastAsia="en-US"/>
    </w:rPr>
  </w:style>
  <w:style w:type="character" w:customStyle="1" w:styleId="Heading6CharChar">
    <w:name w:val="Heading 6 Char Char"/>
    <w:uiPriority w:val="99"/>
    <w:semiHidden/>
    <w:rsid w:val="004E1E97"/>
    <w:rPr>
      <w:b/>
      <w:sz w:val="24"/>
      <w:lang w:val="en-US" w:eastAsia="en-US"/>
    </w:rPr>
  </w:style>
  <w:style w:type="character" w:customStyle="1" w:styleId="Heading7CharChar">
    <w:name w:val="Heading 7 Char Char"/>
    <w:uiPriority w:val="99"/>
    <w:semiHidden/>
    <w:rsid w:val="004E1E97"/>
    <w:rPr>
      <w:b/>
      <w:sz w:val="30"/>
      <w:lang w:val="en-US" w:eastAsia="en-US"/>
    </w:rPr>
  </w:style>
  <w:style w:type="paragraph" w:customStyle="1" w:styleId="StyleHeading3Cha4CharCha412pt">
    <w:name w:val="Style Heading 3Cha4 CharCha4 + 12 pt"/>
    <w:basedOn w:val="Heading3"/>
    <w:uiPriority w:val="99"/>
    <w:semiHidden/>
    <w:rsid w:val="004E1E97"/>
    <w:pPr>
      <w:tabs>
        <w:tab w:val="num" w:pos="1492"/>
      </w:tabs>
      <w:spacing w:before="60"/>
      <w:ind w:left="1492" w:hanging="360"/>
    </w:pPr>
    <w:rPr>
      <w:rFonts w:ascii="Times New Roman" w:hAnsi="Times New Roman"/>
      <w:iCs/>
      <w:sz w:val="24"/>
    </w:rPr>
  </w:style>
  <w:style w:type="paragraph" w:customStyle="1" w:styleId="StyleTOC1Justified">
    <w:name w:val="Style TOC 1 + Justified"/>
    <w:basedOn w:val="TOC1"/>
    <w:uiPriority w:val="99"/>
    <w:semiHidden/>
    <w:rsid w:val="004E1E97"/>
    <w:pPr>
      <w:tabs>
        <w:tab w:val="right" w:leader="dot" w:pos="9780"/>
      </w:tabs>
    </w:pPr>
    <w:rPr>
      <w:b w:val="0"/>
      <w:bCs/>
      <w:sz w:val="24"/>
      <w:szCs w:val="20"/>
    </w:rPr>
  </w:style>
  <w:style w:type="character" w:customStyle="1" w:styleId="normalCharCharCharCharChar">
    <w:name w:val="normal Char Char Char Char Char"/>
    <w:uiPriority w:val="99"/>
    <w:semiHidden/>
    <w:rsid w:val="004E1E97"/>
    <w:rPr>
      <w:sz w:val="24"/>
      <w:lang w:val="en-US" w:eastAsia="en-US"/>
    </w:rPr>
  </w:style>
  <w:style w:type="paragraph" w:customStyle="1" w:styleId="Bang">
    <w:name w:val="Bang"/>
    <w:basedOn w:val="Normal"/>
    <w:link w:val="BangChar"/>
    <w:uiPriority w:val="99"/>
    <w:rsid w:val="004E1E97"/>
    <w:pPr>
      <w:spacing w:before="360" w:after="120"/>
      <w:jc w:val="center"/>
    </w:pPr>
    <w:rPr>
      <w:rFonts w:ascii="Arial" w:hAnsi="Arial" w:cs="Arial"/>
      <w:b w:val="0"/>
      <w:caps/>
      <w:lang w:val="en-GB"/>
    </w:rPr>
  </w:style>
  <w:style w:type="paragraph" w:customStyle="1" w:styleId="Insdetable">
    <w:name w:val="Insde table"/>
    <w:basedOn w:val="Normal"/>
    <w:uiPriority w:val="99"/>
    <w:semiHidden/>
    <w:rsid w:val="004E1E97"/>
    <w:pPr>
      <w:spacing w:before="40" w:after="40"/>
      <w:jc w:val="both"/>
    </w:pPr>
    <w:rPr>
      <w:rFonts w:ascii="Arial" w:hAnsi="Arial" w:cs="Arial"/>
      <w:b w:val="0"/>
      <w:lang w:val="en-GB"/>
    </w:rPr>
  </w:style>
  <w:style w:type="paragraph" w:customStyle="1" w:styleId="Phuongtrinh">
    <w:name w:val="Phuongtrinh"/>
    <w:basedOn w:val="Normal"/>
    <w:uiPriority w:val="99"/>
    <w:semiHidden/>
    <w:rsid w:val="004E1E97"/>
    <w:pPr>
      <w:spacing w:before="120" w:after="120"/>
      <w:jc w:val="center"/>
    </w:pPr>
    <w:rPr>
      <w:rFonts w:ascii="Arial" w:hAnsi="Arial" w:cs="Arial"/>
      <w:b w:val="0"/>
      <w:noProof/>
      <w:lang w:val="en-GB"/>
    </w:rPr>
  </w:style>
  <w:style w:type="paragraph" w:customStyle="1" w:styleId="Hinh">
    <w:name w:val="Hinh"/>
    <w:basedOn w:val="Normal"/>
    <w:link w:val="HinhChar"/>
    <w:qFormat/>
    <w:rsid w:val="004E1E97"/>
    <w:pPr>
      <w:spacing w:before="120" w:after="120"/>
      <w:jc w:val="center"/>
    </w:pPr>
    <w:rPr>
      <w:rFonts w:ascii="Arial" w:hAnsi="Arial"/>
      <w:b w:val="0"/>
      <w:caps/>
      <w:szCs w:val="20"/>
      <w:lang w:val="en-GB"/>
    </w:rPr>
  </w:style>
  <w:style w:type="table" w:customStyle="1" w:styleId="TableGrid11">
    <w:name w:val="Table Grid11"/>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semiHidden/>
    <w:rsid w:val="004E1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FirstIndent">
    <w:name w:val="Body Text First Indent"/>
    <w:basedOn w:val="BodyText"/>
    <w:link w:val="BodyTextFirstIndentChar"/>
    <w:uiPriority w:val="99"/>
    <w:semiHidden/>
    <w:rsid w:val="004E1E97"/>
    <w:pPr>
      <w:spacing w:before="120" w:after="120" w:line="240" w:lineRule="auto"/>
      <w:ind w:firstLine="210"/>
      <w:jc w:val="both"/>
    </w:pPr>
    <w:rPr>
      <w:rFonts w:ascii="Times New Roman" w:eastAsia="Times New Roman" w:hAnsi="Times New Roman"/>
      <w:sz w:val="24"/>
      <w:szCs w:val="24"/>
    </w:rPr>
  </w:style>
  <w:style w:type="character" w:customStyle="1" w:styleId="BodyTextFirstIndentChar">
    <w:name w:val="Body Text First Indent Char"/>
    <w:link w:val="BodyTextFirstIndent"/>
    <w:uiPriority w:val="99"/>
    <w:semiHidden/>
    <w:locked/>
    <w:rsid w:val="00B52AD3"/>
    <w:rPr>
      <w:rFonts w:ascii="VNI-Times" w:hAnsi="VNI-Times" w:cs="Times New Roman"/>
      <w:b/>
      <w:color w:val="FF0000"/>
      <w:sz w:val="24"/>
      <w:szCs w:val="24"/>
      <w:lang w:val="en-US" w:eastAsia="en-US"/>
    </w:rPr>
  </w:style>
  <w:style w:type="paragraph" w:styleId="BodyTextFirstIndent2">
    <w:name w:val="Body Text First Indent 2"/>
    <w:basedOn w:val="BodyTextIndent"/>
    <w:link w:val="BodyTextFirstIndent2Char"/>
    <w:uiPriority w:val="99"/>
    <w:semiHidden/>
    <w:rsid w:val="004E1E97"/>
    <w:pPr>
      <w:spacing w:before="120"/>
      <w:ind w:firstLine="210"/>
      <w:jc w:val="both"/>
    </w:pPr>
    <w:rPr>
      <w:rFonts w:ascii="Times New Roman" w:hAnsi="Times New Roman"/>
      <w:b w:val="0"/>
    </w:rPr>
  </w:style>
  <w:style w:type="character" w:customStyle="1" w:styleId="BodyTextFirstIndent2Char">
    <w:name w:val="Body Text First Indent 2 Char"/>
    <w:link w:val="BodyTextFirstIndent2"/>
    <w:uiPriority w:val="99"/>
    <w:semiHidden/>
    <w:locked/>
    <w:rsid w:val="00B52AD3"/>
    <w:rPr>
      <w:rFonts w:ascii="VNI-Times" w:hAnsi="VNI-Times" w:cs="Times New Roman"/>
      <w:b/>
      <w:sz w:val="24"/>
      <w:szCs w:val="24"/>
    </w:rPr>
  </w:style>
  <w:style w:type="paragraph" w:styleId="Closing">
    <w:name w:val="Closing"/>
    <w:basedOn w:val="Normal"/>
    <w:link w:val="ClosingChar"/>
    <w:uiPriority w:val="99"/>
    <w:semiHidden/>
    <w:rsid w:val="004E1E97"/>
    <w:pPr>
      <w:spacing w:before="120" w:after="120"/>
      <w:ind w:left="4320"/>
      <w:jc w:val="both"/>
    </w:pPr>
    <w:rPr>
      <w:rFonts w:ascii="Times New Roman" w:hAnsi="Times New Roman"/>
      <w:b w:val="0"/>
    </w:rPr>
  </w:style>
  <w:style w:type="character" w:customStyle="1" w:styleId="ClosingChar">
    <w:name w:val="Closing Char"/>
    <w:link w:val="Closing"/>
    <w:uiPriority w:val="99"/>
    <w:semiHidden/>
    <w:locked/>
    <w:rsid w:val="00B52AD3"/>
    <w:rPr>
      <w:rFonts w:ascii="VNI-Times" w:hAnsi="VNI-Times" w:cs="Times New Roman"/>
      <w:b/>
      <w:sz w:val="24"/>
      <w:szCs w:val="24"/>
    </w:rPr>
  </w:style>
  <w:style w:type="paragraph" w:styleId="Date">
    <w:name w:val="Date"/>
    <w:basedOn w:val="Normal"/>
    <w:next w:val="Normal"/>
    <w:link w:val="DateChar"/>
    <w:uiPriority w:val="99"/>
    <w:semiHidden/>
    <w:rsid w:val="004E1E97"/>
    <w:pPr>
      <w:spacing w:before="120" w:after="120"/>
      <w:jc w:val="both"/>
    </w:pPr>
    <w:rPr>
      <w:rFonts w:ascii="Times New Roman" w:hAnsi="Times New Roman"/>
      <w:b w:val="0"/>
    </w:rPr>
  </w:style>
  <w:style w:type="character" w:customStyle="1" w:styleId="DateChar">
    <w:name w:val="Date Char"/>
    <w:link w:val="Date"/>
    <w:uiPriority w:val="99"/>
    <w:semiHidden/>
    <w:locked/>
    <w:rsid w:val="00B52AD3"/>
    <w:rPr>
      <w:rFonts w:ascii="VNI-Times" w:hAnsi="VNI-Times" w:cs="Times New Roman"/>
      <w:b/>
      <w:sz w:val="24"/>
      <w:szCs w:val="24"/>
    </w:rPr>
  </w:style>
  <w:style w:type="paragraph" w:styleId="E-mailSignature">
    <w:name w:val="E-mail Signature"/>
    <w:basedOn w:val="Normal"/>
    <w:link w:val="E-mailSignatureChar"/>
    <w:uiPriority w:val="99"/>
    <w:semiHidden/>
    <w:rsid w:val="004E1E97"/>
    <w:pPr>
      <w:spacing w:before="120" w:after="120"/>
      <w:jc w:val="both"/>
    </w:pPr>
    <w:rPr>
      <w:rFonts w:ascii="Times New Roman" w:hAnsi="Times New Roman"/>
      <w:b w:val="0"/>
    </w:rPr>
  </w:style>
  <w:style w:type="character" w:customStyle="1" w:styleId="E-mailSignatureChar">
    <w:name w:val="E-mail Signature Char"/>
    <w:link w:val="E-mailSignature"/>
    <w:uiPriority w:val="99"/>
    <w:semiHidden/>
    <w:locked/>
    <w:rsid w:val="00B52AD3"/>
    <w:rPr>
      <w:rFonts w:ascii="VNI-Times" w:hAnsi="VNI-Times" w:cs="Times New Roman"/>
      <w:b/>
      <w:sz w:val="24"/>
      <w:szCs w:val="24"/>
    </w:rPr>
  </w:style>
  <w:style w:type="paragraph" w:styleId="EnvelopeAddress">
    <w:name w:val="envelope address"/>
    <w:basedOn w:val="Normal"/>
    <w:uiPriority w:val="99"/>
    <w:semiHidden/>
    <w:rsid w:val="004E1E97"/>
    <w:pPr>
      <w:framePr w:w="7920" w:h="1980" w:hRule="exact" w:hSpace="180" w:wrap="auto" w:hAnchor="page" w:xAlign="center" w:yAlign="bottom"/>
      <w:spacing w:before="120" w:after="120"/>
      <w:ind w:left="2880"/>
      <w:jc w:val="both"/>
    </w:pPr>
    <w:rPr>
      <w:rFonts w:ascii="Arial" w:hAnsi="Arial" w:cs="Arial"/>
      <w:b w:val="0"/>
    </w:rPr>
  </w:style>
  <w:style w:type="paragraph" w:styleId="EnvelopeReturn">
    <w:name w:val="envelope return"/>
    <w:basedOn w:val="Normal"/>
    <w:uiPriority w:val="99"/>
    <w:semiHidden/>
    <w:rsid w:val="004E1E97"/>
    <w:pPr>
      <w:spacing w:before="120" w:after="120"/>
      <w:jc w:val="both"/>
    </w:pPr>
    <w:rPr>
      <w:rFonts w:ascii="Arial" w:hAnsi="Arial" w:cs="Arial"/>
      <w:b w:val="0"/>
      <w:sz w:val="20"/>
      <w:szCs w:val="20"/>
    </w:rPr>
  </w:style>
  <w:style w:type="character" w:styleId="FollowedHyperlink">
    <w:name w:val="FollowedHyperlink"/>
    <w:uiPriority w:val="99"/>
    <w:rsid w:val="004E1E97"/>
    <w:rPr>
      <w:rFonts w:cs="Times New Roman"/>
      <w:color w:val="800080"/>
      <w:sz w:val="24"/>
      <w:u w:val="single"/>
      <w:lang w:val="en-US" w:eastAsia="en-US"/>
    </w:rPr>
  </w:style>
  <w:style w:type="character" w:styleId="HTMLAcronym">
    <w:name w:val="HTML Acronym"/>
    <w:uiPriority w:val="99"/>
    <w:semiHidden/>
    <w:rsid w:val="004E1E97"/>
    <w:rPr>
      <w:rFonts w:cs="Times New Roman"/>
      <w:sz w:val="24"/>
      <w:lang w:val="en-US" w:eastAsia="en-US"/>
    </w:rPr>
  </w:style>
  <w:style w:type="paragraph" w:styleId="HTMLAddress">
    <w:name w:val="HTML Address"/>
    <w:basedOn w:val="Normal"/>
    <w:link w:val="HTMLAddressChar"/>
    <w:uiPriority w:val="99"/>
    <w:semiHidden/>
    <w:rsid w:val="004E1E97"/>
    <w:pPr>
      <w:spacing w:before="120" w:after="120"/>
      <w:jc w:val="both"/>
    </w:pPr>
    <w:rPr>
      <w:rFonts w:ascii="Times New Roman" w:hAnsi="Times New Roman"/>
      <w:b w:val="0"/>
      <w:i/>
      <w:iCs/>
    </w:rPr>
  </w:style>
  <w:style w:type="character" w:customStyle="1" w:styleId="HTMLAddressChar">
    <w:name w:val="HTML Address Char"/>
    <w:link w:val="HTMLAddress"/>
    <w:uiPriority w:val="99"/>
    <w:semiHidden/>
    <w:locked/>
    <w:rsid w:val="00B52AD3"/>
    <w:rPr>
      <w:rFonts w:ascii="VNI-Times" w:hAnsi="VNI-Times" w:cs="Times New Roman"/>
      <w:b/>
      <w:i/>
      <w:iCs/>
      <w:sz w:val="24"/>
      <w:szCs w:val="24"/>
    </w:rPr>
  </w:style>
  <w:style w:type="character" w:styleId="HTMLCite">
    <w:name w:val="HTML Cite"/>
    <w:uiPriority w:val="99"/>
    <w:rsid w:val="004E1E97"/>
    <w:rPr>
      <w:rFonts w:cs="Times New Roman"/>
      <w:i/>
      <w:sz w:val="24"/>
      <w:lang w:val="en-US" w:eastAsia="en-US"/>
    </w:rPr>
  </w:style>
  <w:style w:type="character" w:styleId="HTMLCode">
    <w:name w:val="HTML Code"/>
    <w:uiPriority w:val="99"/>
    <w:semiHidden/>
    <w:rsid w:val="004E1E97"/>
    <w:rPr>
      <w:rFonts w:ascii="Courier New" w:hAnsi="Courier New" w:cs="Times New Roman"/>
      <w:sz w:val="20"/>
      <w:lang w:val="en-US" w:eastAsia="en-US"/>
    </w:rPr>
  </w:style>
  <w:style w:type="character" w:styleId="HTMLDefinition">
    <w:name w:val="HTML Definition"/>
    <w:uiPriority w:val="99"/>
    <w:semiHidden/>
    <w:rsid w:val="004E1E97"/>
    <w:rPr>
      <w:rFonts w:cs="Times New Roman"/>
      <w:i/>
      <w:sz w:val="24"/>
      <w:lang w:val="en-US" w:eastAsia="en-US"/>
    </w:rPr>
  </w:style>
  <w:style w:type="character" w:styleId="HTMLKeyboard">
    <w:name w:val="HTML Keyboard"/>
    <w:uiPriority w:val="99"/>
    <w:semiHidden/>
    <w:rsid w:val="004E1E97"/>
    <w:rPr>
      <w:rFonts w:ascii="Courier New" w:hAnsi="Courier New" w:cs="Times New Roman"/>
      <w:sz w:val="20"/>
      <w:lang w:val="en-US" w:eastAsia="en-US"/>
    </w:rPr>
  </w:style>
  <w:style w:type="paragraph" w:styleId="HTMLPreformatted">
    <w:name w:val="HTML Preformatted"/>
    <w:basedOn w:val="Normal"/>
    <w:link w:val="HTMLPreformattedChar"/>
    <w:uiPriority w:val="99"/>
    <w:semiHidden/>
    <w:rsid w:val="004E1E97"/>
    <w:pPr>
      <w:spacing w:before="120" w:after="120"/>
      <w:jc w:val="both"/>
    </w:pPr>
    <w:rPr>
      <w:rFonts w:ascii="Courier New" w:hAnsi="Courier New" w:cs="Courier New"/>
      <w:b w:val="0"/>
      <w:sz w:val="20"/>
      <w:szCs w:val="20"/>
    </w:rPr>
  </w:style>
  <w:style w:type="character" w:customStyle="1" w:styleId="HTMLPreformattedChar">
    <w:name w:val="HTML Preformatted Char"/>
    <w:link w:val="HTMLPreformatted"/>
    <w:uiPriority w:val="99"/>
    <w:semiHidden/>
    <w:locked/>
    <w:rsid w:val="00B52AD3"/>
    <w:rPr>
      <w:rFonts w:ascii="Courier New" w:hAnsi="Courier New" w:cs="Courier New"/>
      <w:b/>
      <w:sz w:val="20"/>
      <w:szCs w:val="20"/>
    </w:rPr>
  </w:style>
  <w:style w:type="character" w:styleId="HTMLSample">
    <w:name w:val="HTML Sample"/>
    <w:uiPriority w:val="99"/>
    <w:semiHidden/>
    <w:rsid w:val="004E1E97"/>
    <w:rPr>
      <w:rFonts w:ascii="Courier New" w:hAnsi="Courier New" w:cs="Times New Roman"/>
      <w:sz w:val="24"/>
      <w:lang w:val="en-US" w:eastAsia="en-US"/>
    </w:rPr>
  </w:style>
  <w:style w:type="character" w:styleId="HTMLTypewriter">
    <w:name w:val="HTML Typewriter"/>
    <w:uiPriority w:val="99"/>
    <w:semiHidden/>
    <w:rsid w:val="004E1E97"/>
    <w:rPr>
      <w:rFonts w:ascii="Courier New" w:hAnsi="Courier New" w:cs="Times New Roman"/>
      <w:sz w:val="20"/>
      <w:lang w:val="en-US" w:eastAsia="en-US"/>
    </w:rPr>
  </w:style>
  <w:style w:type="character" w:styleId="HTMLVariable">
    <w:name w:val="HTML Variable"/>
    <w:uiPriority w:val="99"/>
    <w:semiHidden/>
    <w:rsid w:val="004E1E97"/>
    <w:rPr>
      <w:rFonts w:cs="Times New Roman"/>
      <w:i/>
      <w:sz w:val="24"/>
      <w:lang w:val="en-US" w:eastAsia="en-US"/>
    </w:rPr>
  </w:style>
  <w:style w:type="character" w:styleId="LineNumber">
    <w:name w:val="line number"/>
    <w:uiPriority w:val="99"/>
    <w:semiHidden/>
    <w:rsid w:val="004E1E97"/>
    <w:rPr>
      <w:rFonts w:cs="Times New Roman"/>
      <w:sz w:val="24"/>
      <w:lang w:val="en-US" w:eastAsia="en-US"/>
    </w:rPr>
  </w:style>
  <w:style w:type="paragraph" w:styleId="List2">
    <w:name w:val="List 2"/>
    <w:basedOn w:val="Normal"/>
    <w:uiPriority w:val="99"/>
    <w:semiHidden/>
    <w:rsid w:val="004E1E97"/>
    <w:pPr>
      <w:spacing w:before="120" w:after="120"/>
      <w:ind w:left="720" w:hanging="360"/>
      <w:jc w:val="both"/>
    </w:pPr>
    <w:rPr>
      <w:rFonts w:ascii="Times New Roman" w:hAnsi="Times New Roman"/>
      <w:b w:val="0"/>
    </w:rPr>
  </w:style>
  <w:style w:type="paragraph" w:styleId="List3">
    <w:name w:val="List 3"/>
    <w:basedOn w:val="Normal"/>
    <w:uiPriority w:val="99"/>
    <w:semiHidden/>
    <w:rsid w:val="004E1E97"/>
    <w:pPr>
      <w:spacing w:before="120" w:after="120"/>
      <w:ind w:left="1080" w:hanging="360"/>
      <w:jc w:val="both"/>
    </w:pPr>
    <w:rPr>
      <w:rFonts w:ascii="Times New Roman" w:hAnsi="Times New Roman"/>
      <w:b w:val="0"/>
    </w:rPr>
  </w:style>
  <w:style w:type="paragraph" w:styleId="List4">
    <w:name w:val="List 4"/>
    <w:basedOn w:val="Normal"/>
    <w:uiPriority w:val="99"/>
    <w:semiHidden/>
    <w:rsid w:val="004E1E97"/>
    <w:pPr>
      <w:spacing w:before="120" w:after="120"/>
      <w:ind w:left="1440" w:hanging="360"/>
      <w:jc w:val="both"/>
    </w:pPr>
    <w:rPr>
      <w:rFonts w:ascii="Times New Roman" w:hAnsi="Times New Roman"/>
      <w:b w:val="0"/>
    </w:rPr>
  </w:style>
  <w:style w:type="paragraph" w:styleId="List5">
    <w:name w:val="List 5"/>
    <w:basedOn w:val="Normal"/>
    <w:uiPriority w:val="99"/>
    <w:semiHidden/>
    <w:rsid w:val="004E1E97"/>
    <w:pPr>
      <w:spacing w:before="120" w:after="120"/>
      <w:ind w:left="1800" w:hanging="360"/>
      <w:jc w:val="both"/>
    </w:pPr>
    <w:rPr>
      <w:rFonts w:ascii="Times New Roman" w:hAnsi="Times New Roman"/>
      <w:b w:val="0"/>
    </w:rPr>
  </w:style>
  <w:style w:type="paragraph" w:styleId="ListBullet2">
    <w:name w:val="List Bullet 2"/>
    <w:basedOn w:val="Normal"/>
    <w:uiPriority w:val="99"/>
    <w:semiHidden/>
    <w:rsid w:val="004E1E97"/>
    <w:pPr>
      <w:tabs>
        <w:tab w:val="num" w:pos="643"/>
      </w:tabs>
      <w:spacing w:before="120" w:after="120"/>
      <w:ind w:left="643" w:hanging="360"/>
      <w:jc w:val="both"/>
    </w:pPr>
    <w:rPr>
      <w:rFonts w:ascii="Times New Roman" w:hAnsi="Times New Roman"/>
      <w:b w:val="0"/>
    </w:rPr>
  </w:style>
  <w:style w:type="paragraph" w:styleId="ListBullet3">
    <w:name w:val="List Bullet 3"/>
    <w:basedOn w:val="Normal"/>
    <w:uiPriority w:val="99"/>
    <w:rsid w:val="004E1E97"/>
    <w:pPr>
      <w:tabs>
        <w:tab w:val="num" w:pos="1080"/>
      </w:tabs>
      <w:spacing w:before="120" w:after="120"/>
      <w:ind w:left="1080" w:hanging="360"/>
      <w:jc w:val="both"/>
    </w:pPr>
    <w:rPr>
      <w:rFonts w:ascii="Times New Roman" w:hAnsi="Times New Roman"/>
      <w:b w:val="0"/>
    </w:rPr>
  </w:style>
  <w:style w:type="paragraph" w:styleId="ListBullet4">
    <w:name w:val="List Bullet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ListBullet5">
    <w:name w:val="List Bullet 5"/>
    <w:basedOn w:val="Normal"/>
    <w:uiPriority w:val="99"/>
    <w:semiHidden/>
    <w:rsid w:val="004E1E97"/>
    <w:pPr>
      <w:tabs>
        <w:tab w:val="num" w:pos="1800"/>
      </w:tabs>
      <w:spacing w:before="120" w:after="120"/>
      <w:ind w:left="1800" w:hanging="360"/>
      <w:jc w:val="both"/>
    </w:pPr>
    <w:rPr>
      <w:rFonts w:ascii="Times New Roman" w:hAnsi="Times New Roman"/>
      <w:b w:val="0"/>
    </w:rPr>
  </w:style>
  <w:style w:type="paragraph" w:styleId="ListContinue">
    <w:name w:val="List Continue"/>
    <w:basedOn w:val="Normal"/>
    <w:uiPriority w:val="99"/>
    <w:semiHidden/>
    <w:rsid w:val="004E1E97"/>
    <w:pPr>
      <w:spacing w:before="120" w:after="120"/>
      <w:ind w:left="360"/>
      <w:jc w:val="both"/>
    </w:pPr>
    <w:rPr>
      <w:rFonts w:ascii="Times New Roman" w:hAnsi="Times New Roman"/>
      <w:b w:val="0"/>
    </w:rPr>
  </w:style>
  <w:style w:type="paragraph" w:styleId="ListContinue2">
    <w:name w:val="List Continue 2"/>
    <w:basedOn w:val="Normal"/>
    <w:uiPriority w:val="99"/>
    <w:semiHidden/>
    <w:rsid w:val="004E1E97"/>
    <w:pPr>
      <w:spacing w:before="120" w:after="120"/>
      <w:ind w:left="720"/>
      <w:jc w:val="both"/>
    </w:pPr>
    <w:rPr>
      <w:rFonts w:ascii="Times New Roman" w:hAnsi="Times New Roman"/>
      <w:b w:val="0"/>
    </w:rPr>
  </w:style>
  <w:style w:type="paragraph" w:styleId="ListContinue3">
    <w:name w:val="List Continue 3"/>
    <w:basedOn w:val="Normal"/>
    <w:uiPriority w:val="99"/>
    <w:semiHidden/>
    <w:rsid w:val="004E1E97"/>
    <w:pPr>
      <w:spacing w:before="120" w:after="120"/>
      <w:ind w:left="1080"/>
      <w:jc w:val="both"/>
    </w:pPr>
    <w:rPr>
      <w:rFonts w:ascii="Times New Roman" w:hAnsi="Times New Roman"/>
      <w:b w:val="0"/>
    </w:rPr>
  </w:style>
  <w:style w:type="paragraph" w:styleId="ListContinue4">
    <w:name w:val="List Continue 4"/>
    <w:basedOn w:val="Normal"/>
    <w:uiPriority w:val="99"/>
    <w:semiHidden/>
    <w:rsid w:val="004E1E97"/>
    <w:pPr>
      <w:spacing w:before="120" w:after="120"/>
      <w:ind w:left="1440"/>
      <w:jc w:val="both"/>
    </w:pPr>
    <w:rPr>
      <w:rFonts w:ascii="Times New Roman" w:hAnsi="Times New Roman"/>
      <w:b w:val="0"/>
    </w:rPr>
  </w:style>
  <w:style w:type="paragraph" w:styleId="ListContinue5">
    <w:name w:val="List Continue 5"/>
    <w:basedOn w:val="Normal"/>
    <w:uiPriority w:val="99"/>
    <w:semiHidden/>
    <w:rsid w:val="004E1E97"/>
    <w:pPr>
      <w:spacing w:before="120" w:after="120"/>
      <w:ind w:left="1800"/>
      <w:jc w:val="both"/>
    </w:pPr>
    <w:rPr>
      <w:rFonts w:ascii="Times New Roman" w:hAnsi="Times New Roman"/>
      <w:b w:val="0"/>
    </w:rPr>
  </w:style>
  <w:style w:type="paragraph" w:styleId="ListNumber">
    <w:name w:val="List Number"/>
    <w:basedOn w:val="Normal"/>
    <w:uiPriority w:val="99"/>
    <w:semiHidden/>
    <w:rsid w:val="004E1E97"/>
    <w:pPr>
      <w:tabs>
        <w:tab w:val="num" w:pos="360"/>
      </w:tabs>
      <w:spacing w:before="120" w:after="120"/>
      <w:ind w:left="360" w:hanging="360"/>
      <w:jc w:val="both"/>
    </w:pPr>
    <w:rPr>
      <w:rFonts w:ascii="Times New Roman" w:hAnsi="Times New Roman"/>
      <w:b w:val="0"/>
    </w:rPr>
  </w:style>
  <w:style w:type="paragraph" w:styleId="ListNumber2">
    <w:name w:val="List Number 2"/>
    <w:basedOn w:val="Normal"/>
    <w:uiPriority w:val="99"/>
    <w:semiHidden/>
    <w:rsid w:val="004E1E97"/>
    <w:pPr>
      <w:tabs>
        <w:tab w:val="num" w:pos="720"/>
      </w:tabs>
      <w:spacing w:before="120" w:after="120"/>
      <w:ind w:left="720" w:hanging="360"/>
      <w:jc w:val="both"/>
    </w:pPr>
    <w:rPr>
      <w:rFonts w:ascii="Times New Roman" w:hAnsi="Times New Roman"/>
      <w:b w:val="0"/>
    </w:rPr>
  </w:style>
  <w:style w:type="paragraph" w:styleId="ListNumber3">
    <w:name w:val="List Number 3"/>
    <w:basedOn w:val="Normal"/>
    <w:uiPriority w:val="99"/>
    <w:semiHidden/>
    <w:rsid w:val="004E1E97"/>
    <w:pPr>
      <w:tabs>
        <w:tab w:val="num" w:pos="1080"/>
      </w:tabs>
      <w:spacing w:before="120" w:after="120"/>
      <w:ind w:left="1080" w:hanging="360"/>
      <w:jc w:val="both"/>
    </w:pPr>
    <w:rPr>
      <w:rFonts w:ascii="Times New Roman" w:hAnsi="Times New Roman"/>
      <w:b w:val="0"/>
    </w:rPr>
  </w:style>
  <w:style w:type="paragraph" w:styleId="ListNumber4">
    <w:name w:val="List Number 4"/>
    <w:basedOn w:val="Normal"/>
    <w:uiPriority w:val="99"/>
    <w:semiHidden/>
    <w:rsid w:val="004E1E97"/>
    <w:pPr>
      <w:tabs>
        <w:tab w:val="num" w:pos="1440"/>
      </w:tabs>
      <w:spacing w:before="120" w:after="120"/>
      <w:ind w:left="1440" w:hanging="360"/>
      <w:jc w:val="both"/>
    </w:pPr>
    <w:rPr>
      <w:rFonts w:ascii="Times New Roman" w:hAnsi="Times New Roman"/>
      <w:b w:val="0"/>
    </w:rPr>
  </w:style>
  <w:style w:type="paragraph" w:styleId="MessageHeader">
    <w:name w:val="Message Header"/>
    <w:basedOn w:val="Normal"/>
    <w:link w:val="MessageHeaderChar"/>
    <w:uiPriority w:val="99"/>
    <w:semiHidden/>
    <w:rsid w:val="004E1E97"/>
    <w:pPr>
      <w:pBdr>
        <w:top w:val="single" w:sz="6" w:space="1" w:color="auto"/>
        <w:left w:val="single" w:sz="6" w:space="1" w:color="auto"/>
        <w:bottom w:val="single" w:sz="6" w:space="1" w:color="auto"/>
        <w:right w:val="single" w:sz="6" w:space="1" w:color="auto"/>
      </w:pBdr>
      <w:shd w:val="pct20" w:color="auto" w:fill="auto"/>
      <w:spacing w:before="120" w:after="120"/>
      <w:ind w:left="1080" w:hanging="1080"/>
      <w:jc w:val="both"/>
    </w:pPr>
    <w:rPr>
      <w:rFonts w:ascii="Arial" w:hAnsi="Arial" w:cs="Arial"/>
      <w:b w:val="0"/>
    </w:rPr>
  </w:style>
  <w:style w:type="character" w:customStyle="1" w:styleId="MessageHeaderChar">
    <w:name w:val="Message Header Char"/>
    <w:link w:val="MessageHeader"/>
    <w:uiPriority w:val="99"/>
    <w:semiHidden/>
    <w:locked/>
    <w:rsid w:val="00B52AD3"/>
    <w:rPr>
      <w:rFonts w:ascii="Cambria" w:hAnsi="Cambria" w:cs="Times New Roman"/>
      <w:b/>
      <w:sz w:val="24"/>
      <w:szCs w:val="24"/>
      <w:shd w:val="pct20" w:color="auto" w:fill="auto"/>
    </w:rPr>
  </w:style>
  <w:style w:type="paragraph" w:styleId="NormalIndent">
    <w:name w:val="Normal Indent"/>
    <w:basedOn w:val="Normal"/>
    <w:uiPriority w:val="99"/>
    <w:semiHidden/>
    <w:rsid w:val="004E1E97"/>
    <w:pPr>
      <w:spacing w:before="120" w:after="120"/>
      <w:ind w:left="720"/>
      <w:jc w:val="both"/>
    </w:pPr>
    <w:rPr>
      <w:rFonts w:ascii="Times New Roman" w:hAnsi="Times New Roman"/>
      <w:b w:val="0"/>
    </w:rPr>
  </w:style>
  <w:style w:type="paragraph" w:styleId="NoteHeading">
    <w:name w:val="Note Heading"/>
    <w:basedOn w:val="Normal"/>
    <w:next w:val="Normal"/>
    <w:link w:val="NoteHeadingChar"/>
    <w:uiPriority w:val="99"/>
    <w:semiHidden/>
    <w:rsid w:val="004E1E97"/>
    <w:pPr>
      <w:spacing w:before="120" w:after="120"/>
      <w:jc w:val="both"/>
    </w:pPr>
    <w:rPr>
      <w:rFonts w:ascii="Times New Roman" w:hAnsi="Times New Roman"/>
      <w:b w:val="0"/>
    </w:rPr>
  </w:style>
  <w:style w:type="character" w:customStyle="1" w:styleId="NoteHeadingChar">
    <w:name w:val="Note Heading Char"/>
    <w:link w:val="NoteHeading"/>
    <w:uiPriority w:val="99"/>
    <w:semiHidden/>
    <w:locked/>
    <w:rsid w:val="00B52AD3"/>
    <w:rPr>
      <w:rFonts w:ascii="VNI-Times" w:hAnsi="VNI-Times" w:cs="Times New Roman"/>
      <w:b/>
      <w:sz w:val="24"/>
      <w:szCs w:val="24"/>
    </w:rPr>
  </w:style>
  <w:style w:type="paragraph" w:styleId="PlainText">
    <w:name w:val="Plain Text"/>
    <w:basedOn w:val="Normal"/>
    <w:link w:val="PlainTextChar"/>
    <w:uiPriority w:val="99"/>
    <w:rsid w:val="004E1E97"/>
    <w:pPr>
      <w:spacing w:before="120" w:after="120"/>
      <w:jc w:val="both"/>
    </w:pPr>
    <w:rPr>
      <w:rFonts w:ascii="Courier New" w:hAnsi="Courier New" w:cs="Courier New"/>
      <w:b w:val="0"/>
      <w:sz w:val="20"/>
      <w:szCs w:val="20"/>
    </w:rPr>
  </w:style>
  <w:style w:type="character" w:customStyle="1" w:styleId="PlainTextChar">
    <w:name w:val="Plain Text Char"/>
    <w:link w:val="PlainText"/>
    <w:uiPriority w:val="99"/>
    <w:locked/>
    <w:rsid w:val="008015EA"/>
    <w:rPr>
      <w:rFonts w:ascii="Courier New" w:hAnsi="Courier New" w:cs="Courier New"/>
    </w:rPr>
  </w:style>
  <w:style w:type="paragraph" w:styleId="Salutation">
    <w:name w:val="Salutation"/>
    <w:basedOn w:val="Normal"/>
    <w:next w:val="Normal"/>
    <w:link w:val="SalutationChar"/>
    <w:uiPriority w:val="99"/>
    <w:semiHidden/>
    <w:rsid w:val="004E1E97"/>
    <w:pPr>
      <w:spacing w:before="120" w:after="120"/>
      <w:jc w:val="both"/>
    </w:pPr>
    <w:rPr>
      <w:rFonts w:ascii="Times New Roman" w:hAnsi="Times New Roman"/>
      <w:b w:val="0"/>
    </w:rPr>
  </w:style>
  <w:style w:type="character" w:customStyle="1" w:styleId="SalutationChar">
    <w:name w:val="Salutation Char"/>
    <w:link w:val="Salutation"/>
    <w:uiPriority w:val="99"/>
    <w:semiHidden/>
    <w:locked/>
    <w:rsid w:val="00B52AD3"/>
    <w:rPr>
      <w:rFonts w:ascii="VNI-Times" w:hAnsi="VNI-Times" w:cs="Times New Roman"/>
      <w:b/>
      <w:sz w:val="24"/>
      <w:szCs w:val="24"/>
    </w:rPr>
  </w:style>
  <w:style w:type="paragraph" w:styleId="Signature">
    <w:name w:val="Signature"/>
    <w:basedOn w:val="Normal"/>
    <w:link w:val="SignatureChar"/>
    <w:uiPriority w:val="99"/>
    <w:semiHidden/>
    <w:rsid w:val="004E1E97"/>
    <w:pPr>
      <w:spacing w:before="120" w:after="120"/>
      <w:ind w:left="4320"/>
      <w:jc w:val="both"/>
    </w:pPr>
    <w:rPr>
      <w:rFonts w:ascii="Times New Roman" w:hAnsi="Times New Roman"/>
      <w:b w:val="0"/>
    </w:rPr>
  </w:style>
  <w:style w:type="character" w:customStyle="1" w:styleId="SignatureChar">
    <w:name w:val="Signature Char"/>
    <w:link w:val="Signature"/>
    <w:uiPriority w:val="99"/>
    <w:semiHidden/>
    <w:locked/>
    <w:rsid w:val="00B52AD3"/>
    <w:rPr>
      <w:rFonts w:ascii="VNI-Times" w:hAnsi="VNI-Times" w:cs="Times New Roman"/>
      <w:b/>
      <w:sz w:val="24"/>
      <w:szCs w:val="24"/>
    </w:rPr>
  </w:style>
  <w:style w:type="table" w:styleId="Table3Deffects1">
    <w:name w:val="Table 3D effects 1"/>
    <w:basedOn w:val="TableNormal"/>
    <w:uiPriority w:val="99"/>
    <w:semiHidden/>
    <w:rsid w:val="004E1E97"/>
    <w:pPr>
      <w:spacing w:before="120" w:after="120"/>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E1E97"/>
    <w:pPr>
      <w:spacing w:before="120" w:after="120"/>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E1E97"/>
    <w:pPr>
      <w:spacing w:before="120" w:after="12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E1E97"/>
    <w:pPr>
      <w:spacing w:before="120" w:after="12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E1E97"/>
    <w:pPr>
      <w:spacing w:before="120" w:after="12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E1E97"/>
    <w:pPr>
      <w:spacing w:before="120" w:after="12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E1E97"/>
    <w:pPr>
      <w:spacing w:before="120" w:after="12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E1E97"/>
    <w:pPr>
      <w:spacing w:before="120" w:after="12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E1E97"/>
    <w:pPr>
      <w:spacing w:before="120" w:after="12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E1E97"/>
    <w:pPr>
      <w:spacing w:before="120" w:after="120"/>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E1E97"/>
    <w:pPr>
      <w:spacing w:before="120" w:after="12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E1E97"/>
    <w:pPr>
      <w:spacing w:before="120" w:after="120"/>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E1E97"/>
    <w:pPr>
      <w:spacing w:before="120" w:after="12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E1E97"/>
    <w:pPr>
      <w:spacing w:before="120" w:after="12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E1E97"/>
    <w:pPr>
      <w:spacing w:before="120" w:after="12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uiPriority w:val="99"/>
    <w:semiHidden/>
    <w:rsid w:val="004E1E97"/>
    <w:pPr>
      <w:spacing w:before="120" w:after="120"/>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E1E97"/>
    <w:pPr>
      <w:spacing w:before="120" w:after="12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E1E97"/>
    <w:pPr>
      <w:spacing w:before="120" w:after="12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E1E97"/>
    <w:pPr>
      <w:spacing w:before="120" w:after="12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E1E97"/>
    <w:pPr>
      <w:spacing w:before="120" w:after="12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E1E97"/>
    <w:pPr>
      <w:spacing w:before="120" w:after="12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E1E97"/>
    <w:pPr>
      <w:spacing w:before="120" w:after="12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E1E97"/>
    <w:pPr>
      <w:spacing w:before="120" w:after="12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E1E97"/>
    <w:pPr>
      <w:spacing w:before="120" w:after="12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E1E97"/>
    <w:pPr>
      <w:spacing w:before="120" w:after="12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E1E97"/>
    <w:pPr>
      <w:spacing w:before="120" w:after="12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E1E97"/>
    <w:pPr>
      <w:spacing w:before="120" w:after="12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E1E97"/>
    <w:pPr>
      <w:spacing w:before="120" w:after="120"/>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E1E97"/>
    <w:pPr>
      <w:spacing w:before="120" w:after="12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E1E97"/>
    <w:pPr>
      <w:spacing w:before="120" w:after="120"/>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E1E97"/>
    <w:pPr>
      <w:spacing w:before="120" w:after="12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E1E97"/>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E1E97"/>
    <w:pPr>
      <w:spacing w:before="120" w:after="120"/>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E1E97"/>
    <w:pPr>
      <w:spacing w:before="120" w:after="120"/>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E1E97"/>
    <w:pPr>
      <w:spacing w:before="120" w:after="12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3">
    <w:name w:val="3"/>
    <w:basedOn w:val="Normal"/>
    <w:next w:val="Normal"/>
    <w:qFormat/>
    <w:rsid w:val="004E1E97"/>
    <w:pPr>
      <w:spacing w:after="160" w:line="240" w:lineRule="exact"/>
    </w:pPr>
    <w:rPr>
      <w:rFonts w:ascii="Times New Roman" w:hAnsi="Times New Roman" w:cs="Verdana"/>
      <w:b w:val="0"/>
      <w:szCs w:val="20"/>
    </w:rPr>
  </w:style>
  <w:style w:type="character" w:customStyle="1" w:styleId="Heading6CharChar1">
    <w:name w:val="Heading 6 Char Char1"/>
    <w:uiPriority w:val="99"/>
    <w:semiHidden/>
    <w:rsid w:val="004E1E97"/>
    <w:rPr>
      <w:b/>
      <w:sz w:val="24"/>
      <w:lang w:val="en-US" w:eastAsia="en-US"/>
    </w:rPr>
  </w:style>
  <w:style w:type="character" w:customStyle="1" w:styleId="CaptionCharChar">
    <w:name w:val="Caption Char Char"/>
    <w:uiPriority w:val="99"/>
    <w:semiHidden/>
    <w:rsid w:val="004E1E97"/>
    <w:rPr>
      <w:b/>
      <w:sz w:val="24"/>
      <w:lang w:val="en-US" w:eastAsia="en-US"/>
    </w:rPr>
  </w:style>
  <w:style w:type="character" w:customStyle="1" w:styleId="Heading4CharChar">
    <w:name w:val="Heading 4 Char Char"/>
    <w:uiPriority w:val="99"/>
    <w:semiHidden/>
    <w:rsid w:val="004E1E97"/>
    <w:rPr>
      <w:b/>
      <w:sz w:val="28"/>
      <w:lang w:val="en-US" w:eastAsia="en-US"/>
    </w:rPr>
  </w:style>
  <w:style w:type="character" w:customStyle="1" w:styleId="Heading2CharChar">
    <w:name w:val="Heading 2 Char Char"/>
    <w:uiPriority w:val="99"/>
    <w:semiHidden/>
    <w:rsid w:val="004E1E97"/>
    <w:rPr>
      <w:b/>
      <w:sz w:val="28"/>
      <w:lang w:val="en-GB" w:eastAsia="en-US"/>
    </w:rPr>
  </w:style>
  <w:style w:type="character" w:customStyle="1" w:styleId="WW8Num8z1">
    <w:name w:val="WW8Num8z1"/>
    <w:uiPriority w:val="99"/>
    <w:rsid w:val="0085246C"/>
    <w:rPr>
      <w:rFonts w:ascii="Courier New" w:hAnsi="Courier New"/>
      <w:sz w:val="20"/>
    </w:rPr>
  </w:style>
  <w:style w:type="paragraph" w:customStyle="1" w:styleId="Vanban">
    <w:name w:val="Vanban"/>
    <w:basedOn w:val="Normal"/>
    <w:uiPriority w:val="99"/>
    <w:rsid w:val="00F940A6"/>
    <w:pPr>
      <w:widowControl w:val="0"/>
      <w:ind w:firstLine="288"/>
      <w:jc w:val="both"/>
    </w:pPr>
    <w:rPr>
      <w:rFonts w:ascii="Times New Roman" w:hAnsi="Times New Roman"/>
      <w:b w:val="0"/>
      <w:sz w:val="26"/>
      <w:szCs w:val="26"/>
    </w:rPr>
  </w:style>
  <w:style w:type="character" w:customStyle="1" w:styleId="CharChar12">
    <w:name w:val="Char Char12"/>
    <w:uiPriority w:val="99"/>
    <w:rsid w:val="008D3500"/>
    <w:rPr>
      <w:rFonts w:ascii="VNI-Franko" w:hAnsi="VNI-Franko"/>
      <w:b/>
      <w:caps/>
      <w:snapToGrid w:val="0"/>
      <w:sz w:val="36"/>
      <w:lang w:val="en-GB" w:eastAsia="en-US"/>
    </w:rPr>
  </w:style>
  <w:style w:type="paragraph" w:customStyle="1" w:styleId="CharCharCharCharCharCharCharCharCharCharCharCharCharCharCharCharChar1CharCharCharCharCharCharCharCharCharCharCharCharChar">
    <w:name w:val="Char Char Char Char Char Char Char Char Char Char Char Char Char Char Char Char Char1 Char Char Char Char Char Char Char Char Char Char Char Char Char"/>
    <w:basedOn w:val="Normal"/>
    <w:uiPriority w:val="99"/>
    <w:rsid w:val="006035A1"/>
    <w:pPr>
      <w:widowControl w:val="0"/>
      <w:spacing w:before="240" w:after="240"/>
      <w:jc w:val="center"/>
    </w:pPr>
    <w:rPr>
      <w:rFonts w:ascii="Times New Roman" w:eastAsia="SimSun" w:hAnsi="Times New Roman"/>
      <w:kern w:val="2"/>
      <w:sz w:val="26"/>
      <w:szCs w:val="26"/>
      <w:lang w:eastAsia="zh-CN"/>
    </w:rPr>
  </w:style>
  <w:style w:type="paragraph" w:customStyle="1" w:styleId="Mormal">
    <w:name w:val="Mormal"/>
    <w:basedOn w:val="Normal"/>
    <w:next w:val="Normal"/>
    <w:uiPriority w:val="99"/>
    <w:semiHidden/>
    <w:rsid w:val="00353BAA"/>
    <w:pPr>
      <w:spacing w:after="160" w:line="240" w:lineRule="exact"/>
    </w:pPr>
    <w:rPr>
      <w:rFonts w:ascii="Times New Roman" w:hAnsi="Times New Roman" w:cs="Verdana"/>
      <w:b w:val="0"/>
      <w:szCs w:val="20"/>
    </w:rPr>
  </w:style>
  <w:style w:type="character" w:customStyle="1" w:styleId="Heading2Char2">
    <w:name w:val="Heading 2 Char2"/>
    <w:aliases w:val="BVI2 Char2,Heading 2-BVI Char2,RepHead2 Char2,Heading 2 Char Char Char Char Char2,MyHeading2 Char2,Mystyle2 Char2,Mystyle21 Char2,Mystyle22 Char2,Mystyle23 Char2,Mystyle211 Char2,Mystyle221 Char2,Heading 2 Char1 Char Char1,Char2 Char1"/>
    <w:uiPriority w:val="99"/>
    <w:rsid w:val="004F5DB4"/>
    <w:rPr>
      <w:rFonts w:ascii="Arial" w:hAnsi="Arial"/>
      <w:b/>
      <w:i/>
      <w:sz w:val="28"/>
      <w:lang w:val="en-US" w:eastAsia="en-US"/>
    </w:rPr>
  </w:style>
  <w:style w:type="paragraph" w:customStyle="1" w:styleId="PHUONG">
    <w:name w:val="PHUONG"/>
    <w:basedOn w:val="Heading2"/>
    <w:uiPriority w:val="99"/>
    <w:rsid w:val="006265EE"/>
    <w:pPr>
      <w:numPr>
        <w:numId w:val="9"/>
      </w:numPr>
      <w:spacing w:before="120" w:line="312" w:lineRule="auto"/>
    </w:pPr>
    <w:rPr>
      <w:rFonts w:ascii="VNI-Times" w:hAnsi="VNI-Times"/>
      <w:i w:val="0"/>
      <w:color w:val="808000"/>
      <w:sz w:val="26"/>
      <w:szCs w:val="26"/>
      <w:lang w:val="de-DE"/>
    </w:rPr>
  </w:style>
  <w:style w:type="paragraph" w:customStyle="1" w:styleId="CharChar0">
    <w:name w:val="Char Char"/>
    <w:basedOn w:val="Normal"/>
    <w:uiPriority w:val="99"/>
    <w:rsid w:val="001A0988"/>
    <w:pPr>
      <w:widowControl w:val="0"/>
      <w:spacing w:before="240" w:after="240"/>
      <w:jc w:val="center"/>
    </w:pPr>
    <w:rPr>
      <w:rFonts w:ascii="Times New Roman" w:eastAsia="SimSun" w:hAnsi="Times New Roman"/>
      <w:kern w:val="2"/>
      <w:sz w:val="26"/>
      <w:szCs w:val="26"/>
      <w:lang w:eastAsia="zh-CN"/>
    </w:rPr>
  </w:style>
  <w:style w:type="table" w:customStyle="1" w:styleId="TableGrid30">
    <w:name w:val="Table Grid3"/>
    <w:uiPriority w:val="99"/>
    <w:rsid w:val="005007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uiPriority w:val="99"/>
    <w:rsid w:val="00AE6E7D"/>
    <w:pPr>
      <w:widowControl w:val="0"/>
      <w:jc w:val="center"/>
    </w:pPr>
    <w:rPr>
      <w:rFonts w:ascii="Times New Roman" w:eastAsia="SimSun" w:hAnsi="Times New Roman"/>
      <w:kern w:val="2"/>
      <w:sz w:val="32"/>
      <w:lang w:eastAsia="zh-CN"/>
    </w:rPr>
  </w:style>
  <w:style w:type="paragraph" w:customStyle="1" w:styleId="MUC3">
    <w:name w:val="MUC 3"/>
    <w:basedOn w:val="Normal"/>
    <w:uiPriority w:val="99"/>
    <w:qFormat/>
    <w:rsid w:val="00EF7980"/>
    <w:pPr>
      <w:tabs>
        <w:tab w:val="left" w:pos="900"/>
        <w:tab w:val="left" w:pos="2160"/>
        <w:tab w:val="left" w:pos="3240"/>
      </w:tabs>
      <w:spacing w:after="120" w:line="276" w:lineRule="auto"/>
      <w:jc w:val="both"/>
      <w:outlineLvl w:val="2"/>
    </w:pPr>
    <w:rPr>
      <w:rFonts w:ascii="Times New Roman" w:eastAsia="SimSun" w:hAnsi="Times New Roman"/>
      <w:sz w:val="26"/>
      <w:lang w:val="vi-VN"/>
    </w:rPr>
  </w:style>
  <w:style w:type="paragraph" w:customStyle="1" w:styleId="Dash">
    <w:name w:val="Dash"/>
    <w:basedOn w:val="Normal"/>
    <w:link w:val="DashChar"/>
    <w:uiPriority w:val="99"/>
    <w:rsid w:val="000650D5"/>
    <w:pPr>
      <w:numPr>
        <w:numId w:val="10"/>
      </w:numPr>
      <w:tabs>
        <w:tab w:val="left" w:pos="5389"/>
        <w:tab w:val="left" w:pos="5956"/>
      </w:tabs>
      <w:suppressAutoHyphens/>
      <w:spacing w:line="360" w:lineRule="auto"/>
      <w:jc w:val="both"/>
    </w:pPr>
    <w:rPr>
      <w:rFonts w:ascii="Arial" w:hAnsi="Arial"/>
      <w:b w:val="0"/>
      <w:sz w:val="26"/>
      <w:lang w:eastAsia="ar-SA"/>
    </w:rPr>
  </w:style>
  <w:style w:type="paragraph" w:customStyle="1" w:styleId="MUC2">
    <w:name w:val="MUC 2"/>
    <w:basedOn w:val="Normal"/>
    <w:uiPriority w:val="99"/>
    <w:rsid w:val="004B68F0"/>
    <w:pPr>
      <w:spacing w:after="120" w:line="276" w:lineRule="auto"/>
      <w:jc w:val="both"/>
      <w:outlineLvl w:val="1"/>
    </w:pPr>
    <w:rPr>
      <w:rFonts w:ascii="Times New Roman" w:eastAsia="SimSun" w:hAnsi="Times New Roman"/>
      <w:sz w:val="26"/>
    </w:rPr>
  </w:style>
  <w:style w:type="paragraph" w:customStyle="1" w:styleId="BNG">
    <w:name w:val="BẢNG"/>
    <w:basedOn w:val="Normal"/>
    <w:qFormat/>
    <w:rsid w:val="0035660E"/>
    <w:pPr>
      <w:spacing w:after="120" w:line="276" w:lineRule="auto"/>
      <w:jc w:val="center"/>
      <w:outlineLvl w:val="0"/>
    </w:pPr>
    <w:rPr>
      <w:rFonts w:ascii="Times New Roman" w:eastAsia="SimSun" w:hAnsi="Times New Roman"/>
      <w:b w:val="0"/>
      <w:sz w:val="26"/>
    </w:rPr>
  </w:style>
  <w:style w:type="paragraph" w:customStyle="1" w:styleId="bangngan">
    <w:name w:val="bang ngan"/>
    <w:basedOn w:val="Normal"/>
    <w:uiPriority w:val="99"/>
    <w:rsid w:val="00A35443"/>
    <w:pPr>
      <w:keepNext/>
      <w:spacing w:before="120" w:line="312" w:lineRule="auto"/>
      <w:outlineLvl w:val="2"/>
    </w:pPr>
    <w:rPr>
      <w:rFonts w:ascii="Times New Roman" w:hAnsi="Times New Roman"/>
      <w:b w:val="0"/>
      <w:bCs/>
      <w:sz w:val="26"/>
      <w:szCs w:val="26"/>
    </w:rPr>
  </w:style>
  <w:style w:type="paragraph" w:customStyle="1" w:styleId="ListParagraph1">
    <w:name w:val="List Paragraph1"/>
    <w:aliases w:val="3.gach dau dong"/>
    <w:basedOn w:val="Normal"/>
    <w:link w:val="ListParagraphChar"/>
    <w:uiPriority w:val="99"/>
    <w:rsid w:val="006C01D2"/>
    <w:pPr>
      <w:spacing w:line="276" w:lineRule="auto"/>
      <w:ind w:left="720"/>
    </w:pPr>
    <w:rPr>
      <w:rFonts w:ascii="Times New Roman" w:hAnsi="Times New Roman"/>
      <w:b w:val="0"/>
      <w:sz w:val="20"/>
      <w:szCs w:val="20"/>
    </w:rPr>
  </w:style>
  <w:style w:type="character" w:customStyle="1" w:styleId="ListParagraphChar">
    <w:name w:val="List Paragraph Char"/>
    <w:aliases w:val="3.gach dau dong Char,List Paragraph1 Char,List Paragraph11 Char,bullet- Char,pic Char,List Paragraph2 Char,muc Char,Picture Char,List Paragraph12 Char,DANH MỤC BẢNG Char,List Paragraph (numbered (a)) Char,ND bang Char,hd3 Char"/>
    <w:link w:val="ListParagraph1"/>
    <w:uiPriority w:val="34"/>
    <w:qFormat/>
    <w:locked/>
    <w:rsid w:val="006C01D2"/>
  </w:style>
  <w:style w:type="paragraph" w:customStyle="1" w:styleId="CharCharCharCharCharCharChar">
    <w:name w:val="Char Char Char Char Char Char Char"/>
    <w:basedOn w:val="Normal"/>
    <w:uiPriority w:val="99"/>
    <w:rsid w:val="008456AE"/>
    <w:pPr>
      <w:spacing w:line="276" w:lineRule="auto"/>
    </w:pPr>
    <w:rPr>
      <w:rFonts w:ascii="Arial" w:hAnsi="Arial"/>
      <w:b w:val="0"/>
      <w:sz w:val="22"/>
      <w:szCs w:val="22"/>
      <w:lang w:val="en-AU"/>
    </w:rPr>
  </w:style>
  <w:style w:type="paragraph" w:customStyle="1" w:styleId="Dashleft">
    <w:name w:val="Dash+ left"/>
    <w:basedOn w:val="Dash"/>
    <w:uiPriority w:val="99"/>
    <w:rsid w:val="006E7D3E"/>
    <w:pPr>
      <w:numPr>
        <w:numId w:val="0"/>
      </w:numPr>
      <w:tabs>
        <w:tab w:val="clear" w:pos="5389"/>
        <w:tab w:val="clear" w:pos="5956"/>
        <w:tab w:val="left" w:pos="1134"/>
        <w:tab w:val="num" w:pos="1260"/>
      </w:tabs>
      <w:suppressAutoHyphens w:val="0"/>
      <w:ind w:left="1260" w:hanging="360"/>
    </w:pPr>
    <w:rPr>
      <w:lang w:eastAsia="en-US"/>
    </w:rPr>
  </w:style>
  <w:style w:type="paragraph" w:customStyle="1" w:styleId="MUC4">
    <w:name w:val="MUC 4"/>
    <w:basedOn w:val="Normal"/>
    <w:uiPriority w:val="99"/>
    <w:rsid w:val="002D4D27"/>
    <w:pPr>
      <w:spacing w:after="120" w:line="276" w:lineRule="auto"/>
      <w:jc w:val="both"/>
      <w:outlineLvl w:val="3"/>
    </w:pPr>
    <w:rPr>
      <w:rFonts w:ascii="Times New Roman" w:eastAsia="SimSun" w:hAnsi="Times New Roman"/>
      <w:i/>
      <w:sz w:val="26"/>
      <w:lang w:val="en-GB"/>
    </w:rPr>
  </w:style>
  <w:style w:type="paragraph" w:customStyle="1" w:styleId="Style2Bold">
    <w:name w:val="Style2 + Bold"/>
    <w:basedOn w:val="Style1"/>
    <w:uiPriority w:val="99"/>
    <w:rsid w:val="00773DE4"/>
    <w:pPr>
      <w:tabs>
        <w:tab w:val="num" w:pos="510"/>
      </w:tabs>
      <w:spacing w:before="60" w:after="60"/>
      <w:ind w:left="510" w:hanging="397"/>
      <w:jc w:val="both"/>
    </w:pPr>
    <w:rPr>
      <w:rFonts w:ascii="VNI-Helve-Condense" w:eastAsia="PMingLiU" w:hAnsi="VNI-Helve-Condense"/>
      <w:sz w:val="26"/>
      <w:szCs w:val="26"/>
      <w:lang w:val="en-US"/>
    </w:rPr>
  </w:style>
  <w:style w:type="paragraph" w:customStyle="1" w:styleId="tuan">
    <w:name w:val="tuan"/>
    <w:basedOn w:val="Normal"/>
    <w:uiPriority w:val="99"/>
    <w:rsid w:val="00D72C5D"/>
    <w:pPr>
      <w:numPr>
        <w:ilvl w:val="1"/>
        <w:numId w:val="11"/>
      </w:numPr>
      <w:spacing w:after="120" w:line="276" w:lineRule="auto"/>
      <w:jc w:val="both"/>
    </w:pPr>
    <w:rPr>
      <w:rFonts w:ascii="Times New Roman" w:eastAsia="SimSun" w:hAnsi="Times New Roman"/>
      <w:b w:val="0"/>
      <w:sz w:val="26"/>
      <w:lang w:val="en-GB"/>
    </w:rPr>
  </w:style>
  <w:style w:type="paragraph" w:customStyle="1" w:styleId="Normal11">
    <w:name w:val="Normal11"/>
    <w:basedOn w:val="Normal"/>
    <w:uiPriority w:val="99"/>
    <w:rsid w:val="00D72C5D"/>
    <w:pPr>
      <w:widowControl w:val="0"/>
      <w:spacing w:before="120" w:line="276" w:lineRule="auto"/>
      <w:jc w:val="both"/>
    </w:pPr>
    <w:rPr>
      <w:rFonts w:ascii="Times New Roman" w:hAnsi="Times New Roman"/>
      <w:b w:val="0"/>
    </w:rPr>
  </w:style>
  <w:style w:type="paragraph" w:customStyle="1" w:styleId="MUC1">
    <w:name w:val="MUC 1"/>
    <w:basedOn w:val="Heading1"/>
    <w:uiPriority w:val="99"/>
    <w:qFormat/>
    <w:rsid w:val="00B7474E"/>
    <w:pPr>
      <w:spacing w:before="0" w:after="120" w:line="276" w:lineRule="auto"/>
      <w:jc w:val="center"/>
    </w:pPr>
    <w:rPr>
      <w:rFonts w:ascii="Times New Roman" w:eastAsia="SimSun" w:hAnsi="Times New Roman" w:cs="Times New Roman"/>
      <w:bCs w:val="0"/>
      <w:color w:val="000000"/>
      <w:kern w:val="0"/>
      <w:sz w:val="24"/>
      <w:szCs w:val="24"/>
      <w:lang w:val="en-GB"/>
    </w:rPr>
  </w:style>
  <w:style w:type="paragraph" w:customStyle="1" w:styleId="H2">
    <w:name w:val="H2"/>
    <w:basedOn w:val="Normal"/>
    <w:link w:val="H2Char"/>
    <w:rsid w:val="00206240"/>
    <w:pPr>
      <w:spacing w:line="276" w:lineRule="auto"/>
    </w:pPr>
    <w:rPr>
      <w:rFonts w:ascii="Times New Roman" w:hAnsi="Times New Roman"/>
      <w:b w:val="0"/>
      <w:szCs w:val="20"/>
    </w:rPr>
  </w:style>
  <w:style w:type="character" w:customStyle="1" w:styleId="H2Char">
    <w:name w:val="H2 Char"/>
    <w:link w:val="H2"/>
    <w:locked/>
    <w:rsid w:val="00206240"/>
    <w:rPr>
      <w:sz w:val="24"/>
    </w:rPr>
  </w:style>
  <w:style w:type="paragraph" w:customStyle="1" w:styleId="MUC5">
    <w:name w:val="MUC 5"/>
    <w:basedOn w:val="Normal"/>
    <w:uiPriority w:val="99"/>
    <w:rsid w:val="00873AC6"/>
    <w:pPr>
      <w:spacing w:after="120" w:line="276" w:lineRule="auto"/>
      <w:jc w:val="both"/>
      <w:outlineLvl w:val="4"/>
    </w:pPr>
    <w:rPr>
      <w:rFonts w:ascii="Times New Roman" w:eastAsia="SimSun" w:hAnsi="Times New Roman"/>
      <w:bCs/>
      <w:i/>
      <w:sz w:val="26"/>
      <w:lang w:val="fr-FR"/>
    </w:rPr>
  </w:style>
  <w:style w:type="paragraph" w:customStyle="1" w:styleId="abc">
    <w:name w:val="abc"/>
    <w:basedOn w:val="Normal"/>
    <w:uiPriority w:val="99"/>
    <w:rsid w:val="000F3036"/>
    <w:pPr>
      <w:widowControl w:val="0"/>
      <w:autoSpaceDE w:val="0"/>
      <w:autoSpaceDN w:val="0"/>
      <w:jc w:val="both"/>
    </w:pPr>
    <w:rPr>
      <w:rFonts w:ascii="Times New Roman" w:hAnsi="Times New Roman"/>
      <w:b w:val="0"/>
      <w:sz w:val="28"/>
      <w:szCs w:val="28"/>
    </w:rPr>
  </w:style>
  <w:style w:type="paragraph" w:styleId="ListParagraph">
    <w:name w:val="List Paragraph"/>
    <w:aliases w:val="List Paragraph11,bullet-,pic,List Paragraph2,muc,Picture,List Paragraph12,List Paragraph (numbered (a)),ND bang,hd3,chữ trong bảng,1LU2,chu trong hinh,tieu de phu 1,bảng,Heading,LIST1,ANNEX,References,Normal 2,Bullets,List Paragraph3,CAP "/>
    <w:basedOn w:val="Normal"/>
    <w:uiPriority w:val="1"/>
    <w:qFormat/>
    <w:rsid w:val="00EE4FA0"/>
    <w:pPr>
      <w:spacing w:after="200" w:line="276" w:lineRule="auto"/>
      <w:ind w:left="720"/>
      <w:contextualSpacing/>
    </w:pPr>
    <w:rPr>
      <w:rFonts w:ascii="Calibri" w:hAnsi="Calibri"/>
      <w:b w:val="0"/>
      <w:sz w:val="22"/>
      <w:szCs w:val="22"/>
    </w:rPr>
  </w:style>
  <w:style w:type="paragraph" w:customStyle="1" w:styleId="Dot">
    <w:name w:val="Dot"/>
    <w:basedOn w:val="Normal"/>
    <w:link w:val="DotChar"/>
    <w:uiPriority w:val="99"/>
    <w:qFormat/>
    <w:rsid w:val="00E41C43"/>
    <w:pPr>
      <w:numPr>
        <w:numId w:val="12"/>
      </w:numPr>
      <w:tabs>
        <w:tab w:val="clear" w:pos="4967"/>
        <w:tab w:val="num" w:pos="2557"/>
        <w:tab w:val="left" w:pos="5389"/>
        <w:tab w:val="left" w:pos="5956"/>
      </w:tabs>
      <w:suppressAutoHyphens/>
      <w:spacing w:line="360" w:lineRule="auto"/>
      <w:ind w:left="2557"/>
      <w:jc w:val="both"/>
    </w:pPr>
    <w:rPr>
      <w:rFonts w:ascii="Arial" w:hAnsi="Arial"/>
      <w:b w:val="0"/>
      <w:sz w:val="26"/>
      <w:lang w:eastAsia="ar-SA"/>
    </w:rPr>
  </w:style>
  <w:style w:type="paragraph" w:customStyle="1" w:styleId="Hinhchi">
    <w:name w:val="Hinh chi"/>
    <w:basedOn w:val="TableofFigures"/>
    <w:uiPriority w:val="99"/>
    <w:rsid w:val="00973AB5"/>
    <w:pPr>
      <w:tabs>
        <w:tab w:val="right" w:leader="dot" w:pos="9060"/>
      </w:tabs>
      <w:spacing w:before="0" w:after="0"/>
      <w:ind w:left="0" w:firstLine="0"/>
    </w:pPr>
    <w:rPr>
      <w:rFonts w:eastAsia="SimSun"/>
      <w:i/>
      <w:sz w:val="26"/>
      <w:lang w:val="en-GB"/>
    </w:rPr>
  </w:style>
  <w:style w:type="paragraph" w:customStyle="1" w:styleId="HNH">
    <w:name w:val="HÌNH"/>
    <w:basedOn w:val="NormalWeb"/>
    <w:uiPriority w:val="99"/>
    <w:rsid w:val="00973AB5"/>
    <w:pPr>
      <w:suppressAutoHyphens w:val="0"/>
      <w:spacing w:before="0" w:after="120"/>
      <w:jc w:val="center"/>
      <w:outlineLvl w:val="0"/>
    </w:pPr>
    <w:rPr>
      <w:sz w:val="26"/>
      <w:szCs w:val="22"/>
      <w:lang w:eastAsia="vi-VN"/>
    </w:rPr>
  </w:style>
  <w:style w:type="paragraph" w:customStyle="1" w:styleId="StyleBoldCentered">
    <w:name w:val="Style Bold Centered"/>
    <w:basedOn w:val="Normal"/>
    <w:next w:val="Normal"/>
    <w:link w:val="StyleBoldCenteredChar"/>
    <w:autoRedefine/>
    <w:uiPriority w:val="99"/>
    <w:rsid w:val="002F6779"/>
    <w:pPr>
      <w:spacing w:before="120" w:after="120" w:line="288" w:lineRule="auto"/>
      <w:jc w:val="center"/>
    </w:pPr>
    <w:rPr>
      <w:rFonts w:ascii="Times New Roman" w:hAnsi="Times New Roman"/>
      <w:sz w:val="26"/>
      <w:szCs w:val="20"/>
    </w:rPr>
  </w:style>
  <w:style w:type="character" w:customStyle="1" w:styleId="StyleBoldCenteredChar">
    <w:name w:val="Style Bold Centered Char"/>
    <w:link w:val="StyleBoldCentered"/>
    <w:uiPriority w:val="99"/>
    <w:locked/>
    <w:rsid w:val="002F6779"/>
    <w:rPr>
      <w:b/>
      <w:sz w:val="26"/>
    </w:rPr>
  </w:style>
  <w:style w:type="paragraph" w:customStyle="1" w:styleId="Style10">
    <w:name w:val="Style 1"/>
    <w:basedOn w:val="Normal"/>
    <w:uiPriority w:val="99"/>
    <w:rsid w:val="00DD198A"/>
    <w:pPr>
      <w:spacing w:before="120" w:after="120"/>
      <w:jc w:val="both"/>
    </w:pPr>
    <w:rPr>
      <w:rFonts w:ascii="Times New Roman" w:hAnsi="Times New Roman"/>
      <w:b w:val="0"/>
      <w:sz w:val="26"/>
      <w:szCs w:val="26"/>
    </w:rPr>
  </w:style>
  <w:style w:type="paragraph" w:customStyle="1" w:styleId="MCBNG">
    <w:name w:val="MỤC BẢNG"/>
    <w:basedOn w:val="Bang"/>
    <w:uiPriority w:val="99"/>
    <w:rsid w:val="00173B73"/>
    <w:pPr>
      <w:spacing w:before="120" w:after="0"/>
    </w:pPr>
    <w:rPr>
      <w:rFonts w:ascii="Times New Roman" w:hAnsi="Times New Roman" w:cs="Times New Roman"/>
      <w:b/>
      <w:caps w:val="0"/>
      <w:sz w:val="26"/>
      <w:lang w:val="vi-VN"/>
    </w:rPr>
  </w:style>
  <w:style w:type="paragraph" w:customStyle="1" w:styleId="Normal2">
    <w:name w:val="Normal2"/>
    <w:basedOn w:val="Normal"/>
    <w:qFormat/>
    <w:rsid w:val="00BA0319"/>
    <w:pPr>
      <w:widowControl w:val="0"/>
      <w:spacing w:before="120"/>
      <w:jc w:val="both"/>
    </w:pPr>
    <w:rPr>
      <w:rFonts w:ascii="Times New Roman" w:eastAsia="SimSun" w:hAnsi="Times New Roman"/>
      <w:b w:val="0"/>
      <w:noProof/>
      <w:szCs w:val="20"/>
    </w:rPr>
  </w:style>
  <w:style w:type="paragraph" w:customStyle="1" w:styleId="t1">
    <w:name w:val="t1"/>
    <w:basedOn w:val="Normal"/>
    <w:uiPriority w:val="99"/>
    <w:rsid w:val="00D21DB9"/>
    <w:pPr>
      <w:ind w:left="993" w:right="567"/>
    </w:pPr>
    <w:rPr>
      <w:rFonts w:ascii="Times New Roman" w:eastAsia="SimSun" w:hAnsi="Times New Roman"/>
      <w:b w:val="0"/>
      <w:sz w:val="26"/>
    </w:rPr>
  </w:style>
  <w:style w:type="paragraph" w:customStyle="1" w:styleId="t5">
    <w:name w:val="t5"/>
    <w:basedOn w:val="Normal"/>
    <w:uiPriority w:val="99"/>
    <w:rsid w:val="00D21DB9"/>
    <w:pPr>
      <w:ind w:left="1276" w:hanging="142"/>
    </w:pPr>
    <w:rPr>
      <w:rFonts w:ascii="Times New Roman" w:eastAsia="SimSun" w:hAnsi="Times New Roman"/>
      <w:b w:val="0"/>
      <w:sz w:val="26"/>
    </w:rPr>
  </w:style>
  <w:style w:type="paragraph" w:customStyle="1" w:styleId="t2">
    <w:name w:val="t2"/>
    <w:basedOn w:val="Normal"/>
    <w:uiPriority w:val="99"/>
    <w:rsid w:val="00D21DB9"/>
    <w:pPr>
      <w:ind w:left="567"/>
    </w:pPr>
    <w:rPr>
      <w:rFonts w:ascii="VNI-Aptima" w:eastAsia="SimSun" w:hAnsi="VNI-Aptima"/>
      <w:b w:val="0"/>
      <w:sz w:val="26"/>
    </w:rPr>
  </w:style>
  <w:style w:type="paragraph" w:customStyle="1" w:styleId="T3">
    <w:name w:val="T3"/>
    <w:basedOn w:val="t1"/>
    <w:uiPriority w:val="99"/>
    <w:rsid w:val="00D21DB9"/>
    <w:pPr>
      <w:ind w:left="567" w:right="0" w:firstLine="340"/>
      <w:jc w:val="both"/>
    </w:pPr>
    <w:rPr>
      <w:rFonts w:ascii="VNI-Helve" w:hAnsi="VNI-Helve"/>
      <w:sz w:val="24"/>
    </w:rPr>
  </w:style>
  <w:style w:type="table" w:customStyle="1" w:styleId="TableGrid40">
    <w:name w:val="Table Grid4"/>
    <w:uiPriority w:val="99"/>
    <w:rsid w:val="00D21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uan1">
    <w:name w:val="tuan 1"/>
    <w:basedOn w:val="Normal"/>
    <w:rsid w:val="00D21DB9"/>
    <w:pPr>
      <w:numPr>
        <w:numId w:val="13"/>
      </w:numPr>
      <w:spacing w:after="120"/>
      <w:jc w:val="both"/>
    </w:pPr>
    <w:rPr>
      <w:rFonts w:ascii="Times New Roman" w:eastAsia="SimSun" w:hAnsi="Times New Roman"/>
      <w:b w:val="0"/>
      <w:sz w:val="26"/>
      <w:lang w:val="en-GB"/>
    </w:rPr>
  </w:style>
  <w:style w:type="paragraph" w:customStyle="1" w:styleId="CM27">
    <w:name w:val="CM27"/>
    <w:basedOn w:val="Normal"/>
    <w:next w:val="Normal"/>
    <w:uiPriority w:val="99"/>
    <w:rsid w:val="00D21DB9"/>
    <w:pPr>
      <w:widowControl w:val="0"/>
      <w:autoSpaceDE w:val="0"/>
      <w:autoSpaceDN w:val="0"/>
      <w:adjustRightInd w:val="0"/>
      <w:spacing w:after="255"/>
    </w:pPr>
    <w:rPr>
      <w:rFonts w:ascii="Verdana" w:hAnsi="Verdana"/>
      <w:b w:val="0"/>
      <w:sz w:val="26"/>
    </w:rPr>
  </w:style>
  <w:style w:type="paragraph" w:customStyle="1" w:styleId="List0">
    <w:name w:val="List +"/>
    <w:basedOn w:val="Normal"/>
    <w:uiPriority w:val="99"/>
    <w:rsid w:val="00D21DB9"/>
    <w:pPr>
      <w:tabs>
        <w:tab w:val="num" w:pos="510"/>
        <w:tab w:val="left" w:pos="1134"/>
        <w:tab w:val="right" w:pos="5103"/>
      </w:tabs>
      <w:spacing w:before="60" w:after="60"/>
      <w:ind w:left="1077" w:hanging="357"/>
      <w:jc w:val="both"/>
    </w:pPr>
    <w:rPr>
      <w:rFonts w:ascii="Times New Roman" w:hAnsi="Times New Roman"/>
      <w:b w:val="0"/>
      <w:sz w:val="26"/>
      <w:szCs w:val="20"/>
    </w:rPr>
  </w:style>
  <w:style w:type="paragraph" w:customStyle="1" w:styleId="Table">
    <w:name w:val="Table"/>
    <w:basedOn w:val="Normal"/>
    <w:uiPriority w:val="99"/>
    <w:rsid w:val="00D21DB9"/>
    <w:pPr>
      <w:spacing w:before="120" w:after="120"/>
      <w:jc w:val="center"/>
    </w:pPr>
    <w:rPr>
      <w:rFonts w:ascii="Times New Roman" w:hAnsi="Times New Roman"/>
      <w:sz w:val="26"/>
      <w:szCs w:val="20"/>
    </w:rPr>
  </w:style>
  <w:style w:type="paragraph" w:customStyle="1" w:styleId="Tabletext">
    <w:name w:val="Table text"/>
    <w:basedOn w:val="Normal"/>
    <w:link w:val="TabletextChar"/>
    <w:uiPriority w:val="99"/>
    <w:rsid w:val="00D21DB9"/>
    <w:pPr>
      <w:spacing w:before="60" w:after="60"/>
      <w:jc w:val="center"/>
    </w:pPr>
    <w:rPr>
      <w:b w:val="0"/>
      <w:szCs w:val="20"/>
    </w:rPr>
  </w:style>
  <w:style w:type="character" w:customStyle="1" w:styleId="TabletextChar">
    <w:name w:val="Table text Char"/>
    <w:link w:val="Tabletext"/>
    <w:uiPriority w:val="99"/>
    <w:locked/>
    <w:rsid w:val="00D21DB9"/>
    <w:rPr>
      <w:rFonts w:ascii="VNI-Times" w:hAnsi="VNI-Times"/>
      <w:sz w:val="24"/>
    </w:rPr>
  </w:style>
  <w:style w:type="paragraph" w:customStyle="1" w:styleId="StyleBodyTextBefore3ptAfter3pt">
    <w:name w:val="Style Body Text + Before:  3 pt After:  3 pt"/>
    <w:basedOn w:val="BodyText"/>
    <w:uiPriority w:val="99"/>
    <w:rsid w:val="00D21DB9"/>
    <w:pPr>
      <w:numPr>
        <w:numId w:val="15"/>
      </w:numPr>
      <w:spacing w:before="120" w:after="120" w:line="240" w:lineRule="auto"/>
      <w:jc w:val="both"/>
    </w:pPr>
    <w:rPr>
      <w:rFonts w:ascii="VNI-Times" w:eastAsia="Times New Roman" w:hAnsi="VNI-Times"/>
      <w:noProof/>
      <w:sz w:val="26"/>
      <w:szCs w:val="26"/>
    </w:rPr>
  </w:style>
  <w:style w:type="paragraph" w:styleId="CommentSubject">
    <w:name w:val="annotation subject"/>
    <w:basedOn w:val="CommentText"/>
    <w:next w:val="CommentText"/>
    <w:link w:val="CommentSubjectChar"/>
    <w:uiPriority w:val="99"/>
    <w:rsid w:val="00D21DB9"/>
    <w:pPr>
      <w:spacing w:before="0" w:after="0"/>
      <w:jc w:val="left"/>
    </w:pPr>
    <w:rPr>
      <w:rFonts w:ascii="VNI-Times" w:eastAsia="SimSun" w:hAnsi="VNI-Times"/>
      <w:b/>
      <w:bCs/>
      <w:lang w:val="en-GB"/>
    </w:rPr>
  </w:style>
  <w:style w:type="character" w:customStyle="1" w:styleId="CommentSubjectChar">
    <w:name w:val="Comment Subject Char"/>
    <w:link w:val="CommentSubject"/>
    <w:uiPriority w:val="99"/>
    <w:locked/>
    <w:rsid w:val="00D21DB9"/>
    <w:rPr>
      <w:rFonts w:ascii="VNI-Times" w:eastAsia="SimSun" w:hAnsi="VNI-Times" w:cs="Times New Roman"/>
      <w:b/>
      <w:bCs/>
      <w:lang w:val="en-GB"/>
    </w:rPr>
  </w:style>
  <w:style w:type="paragraph" w:customStyle="1" w:styleId="CharCharCharCharCharCharCharCharCharCharCharCharCharCharCharChar">
    <w:name w:val="Char Char Char Char Char Char Char Char Char Char Char Char Char Char Char Char"/>
    <w:basedOn w:val="Normal"/>
    <w:uiPriority w:val="99"/>
    <w:rsid w:val="00D21DB9"/>
    <w:pPr>
      <w:spacing w:after="160" w:line="240" w:lineRule="exact"/>
    </w:pPr>
    <w:rPr>
      <w:rFonts w:ascii="Tahoma" w:hAnsi="Tahoma" w:cs="Tahoma"/>
      <w:b w:val="0"/>
      <w:sz w:val="20"/>
      <w:szCs w:val="20"/>
    </w:rPr>
  </w:style>
  <w:style w:type="paragraph" w:customStyle="1" w:styleId="a2">
    <w:name w:val="(文字) (文字)"/>
    <w:basedOn w:val="Normal"/>
    <w:uiPriority w:val="99"/>
    <w:rsid w:val="00D21DB9"/>
    <w:pPr>
      <w:spacing w:after="160" w:line="240" w:lineRule="exact"/>
    </w:pPr>
    <w:rPr>
      <w:rFonts w:ascii="Tahoma" w:hAnsi="Tahoma" w:cs="Tahoma"/>
      <w:b w:val="0"/>
      <w:sz w:val="20"/>
      <w:szCs w:val="20"/>
    </w:rPr>
  </w:style>
  <w:style w:type="character" w:customStyle="1" w:styleId="Style2Char">
    <w:name w:val="Style2 Char"/>
    <w:link w:val="Style2"/>
    <w:uiPriority w:val="99"/>
    <w:locked/>
    <w:rsid w:val="00D21DB9"/>
    <w:rPr>
      <w:sz w:val="24"/>
      <w:szCs w:val="24"/>
    </w:rPr>
  </w:style>
  <w:style w:type="paragraph" w:customStyle="1" w:styleId="Heading4">
    <w:name w:val="Heading  4"/>
    <w:aliases w:val="times new roman,italic"/>
    <w:basedOn w:val="Normal"/>
    <w:uiPriority w:val="99"/>
    <w:rsid w:val="00D21DB9"/>
    <w:pPr>
      <w:numPr>
        <w:ilvl w:val="1"/>
        <w:numId w:val="14"/>
      </w:numPr>
      <w:spacing w:after="120"/>
      <w:jc w:val="both"/>
    </w:pPr>
    <w:rPr>
      <w:rFonts w:ascii="Times New Roman" w:hAnsi="Times New Roman"/>
      <w:bCs/>
      <w:i/>
      <w:color w:val="000000"/>
      <w:sz w:val="26"/>
      <w:szCs w:val="26"/>
    </w:rPr>
  </w:style>
  <w:style w:type="paragraph" w:customStyle="1" w:styleId="CharCharCharCharCharCharCharCharCharCharCharCharCharCharCharChar6">
    <w:name w:val="Char Char Char Char Char Char Char Char Char Char Char Char Char Char Char Char6"/>
    <w:basedOn w:val="Normal"/>
    <w:uiPriority w:val="99"/>
    <w:rsid w:val="00D21DB9"/>
    <w:pPr>
      <w:spacing w:after="160" w:line="240" w:lineRule="exact"/>
    </w:pPr>
    <w:rPr>
      <w:rFonts w:ascii="Tahoma" w:eastAsia="MS Mincho" w:hAnsi="Tahoma"/>
      <w:b w:val="0"/>
      <w:sz w:val="20"/>
      <w:szCs w:val="20"/>
    </w:rPr>
  </w:style>
  <w:style w:type="paragraph" w:customStyle="1" w:styleId="CharCharChar1CharCharCharCharCharCharCharCharCharChar">
    <w:name w:val="Char Char Char1 Char Char Char Char Char Char Char Char Char Char"/>
    <w:autoRedefine/>
    <w:uiPriority w:val="99"/>
    <w:rsid w:val="00D21DB9"/>
    <w:pPr>
      <w:tabs>
        <w:tab w:val="num" w:pos="1134"/>
      </w:tabs>
      <w:spacing w:after="120"/>
      <w:ind w:left="357"/>
    </w:pPr>
  </w:style>
  <w:style w:type="paragraph" w:customStyle="1" w:styleId="Table1">
    <w:name w:val="Table 1"/>
    <w:basedOn w:val="Normal"/>
    <w:uiPriority w:val="99"/>
    <w:rsid w:val="00D21DB9"/>
    <w:pPr>
      <w:spacing w:after="120"/>
      <w:jc w:val="both"/>
    </w:pPr>
    <w:rPr>
      <w:rFonts w:ascii="Times New Roman" w:hAnsi="Times New Roman"/>
      <w:i/>
      <w:sz w:val="26"/>
      <w:szCs w:val="26"/>
      <w:u w:val="single"/>
      <w:lang w:val="vi-VN"/>
    </w:rPr>
  </w:style>
  <w:style w:type="table" w:customStyle="1" w:styleId="TableGrid12">
    <w:name w:val="Table Grid12"/>
    <w:uiPriority w:val="99"/>
    <w:rsid w:val="00D21DB9"/>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
    <w:name w:val="(文字) (文字)6"/>
    <w:basedOn w:val="Normal"/>
    <w:uiPriority w:val="99"/>
    <w:rsid w:val="00D21DB9"/>
    <w:pPr>
      <w:spacing w:after="160" w:line="240" w:lineRule="exact"/>
    </w:pPr>
    <w:rPr>
      <w:rFonts w:ascii="Tahoma" w:eastAsia="MS Mincho" w:hAnsi="Tahoma"/>
      <w:b w:val="0"/>
      <w:sz w:val="20"/>
      <w:szCs w:val="20"/>
    </w:rPr>
  </w:style>
  <w:style w:type="character" w:customStyle="1" w:styleId="bangChar0">
    <w:name w:val="bang Char"/>
    <w:link w:val="bang0"/>
    <w:uiPriority w:val="99"/>
    <w:locked/>
    <w:rsid w:val="00D21DB9"/>
    <w:rPr>
      <w:sz w:val="24"/>
    </w:rPr>
  </w:style>
  <w:style w:type="paragraph" w:customStyle="1" w:styleId="Hinh1">
    <w:name w:val="Hinh 1"/>
    <w:basedOn w:val="Normal"/>
    <w:uiPriority w:val="99"/>
    <w:rsid w:val="00D21DB9"/>
    <w:pPr>
      <w:jc w:val="center"/>
    </w:pPr>
    <w:rPr>
      <w:rFonts w:ascii="Times New Roman" w:eastAsia="SimSun" w:hAnsi="Times New Roman"/>
      <w:sz w:val="26"/>
      <w:szCs w:val="26"/>
      <w:lang w:val="en-GB"/>
    </w:rPr>
  </w:style>
  <w:style w:type="paragraph" w:customStyle="1" w:styleId="TBCONS1">
    <w:name w:val="TBCONS1"/>
    <w:basedOn w:val="Normal"/>
    <w:uiPriority w:val="99"/>
    <w:rsid w:val="00D21DB9"/>
    <w:pPr>
      <w:ind w:firstLine="567"/>
      <w:jc w:val="both"/>
    </w:pPr>
    <w:rPr>
      <w:rFonts w:ascii="Times New Roman" w:hAnsi="Times New Roman"/>
      <w:b w:val="0"/>
      <w:sz w:val="26"/>
      <w:szCs w:val="26"/>
    </w:rPr>
  </w:style>
  <w:style w:type="character" w:customStyle="1" w:styleId="HinhChar">
    <w:name w:val="Hinh Char"/>
    <w:link w:val="Hinh"/>
    <w:locked/>
    <w:rsid w:val="00D21DB9"/>
    <w:rPr>
      <w:rFonts w:ascii="Arial" w:hAnsi="Arial"/>
      <w:caps/>
      <w:sz w:val="24"/>
      <w:lang w:val="en-GB"/>
    </w:rPr>
  </w:style>
  <w:style w:type="paragraph" w:customStyle="1" w:styleId="Stlye2">
    <w:name w:val="Stlye2"/>
    <w:basedOn w:val="Normal"/>
    <w:uiPriority w:val="99"/>
    <w:rsid w:val="00D21DB9"/>
    <w:pPr>
      <w:spacing w:after="120"/>
      <w:jc w:val="center"/>
    </w:pPr>
    <w:rPr>
      <w:rFonts w:ascii="Times New Roman" w:hAnsi="Times New Roman"/>
      <w:b w:val="0"/>
      <w:i/>
      <w:iCs/>
      <w:sz w:val="26"/>
      <w:szCs w:val="26"/>
      <w:lang w:val="en-GB"/>
    </w:rPr>
  </w:style>
  <w:style w:type="character" w:customStyle="1" w:styleId="grame">
    <w:name w:val="grame"/>
    <w:uiPriority w:val="99"/>
    <w:rsid w:val="00D21DB9"/>
    <w:rPr>
      <w:rFonts w:cs="Times New Roman"/>
    </w:rPr>
  </w:style>
  <w:style w:type="paragraph" w:customStyle="1" w:styleId="4">
    <w:name w:val="4"/>
    <w:basedOn w:val="Heading1"/>
    <w:uiPriority w:val="99"/>
    <w:rsid w:val="00D21DB9"/>
    <w:pPr>
      <w:spacing w:before="120" w:after="120"/>
      <w:jc w:val="both"/>
    </w:pPr>
    <w:rPr>
      <w:rFonts w:ascii="Times New Roman" w:hAnsi="Times New Roman" w:cs="Times New Roman"/>
      <w:sz w:val="26"/>
      <w:szCs w:val="40"/>
    </w:rPr>
  </w:style>
  <w:style w:type="character" w:customStyle="1" w:styleId="CharChar2">
    <w:name w:val="Char Char2"/>
    <w:uiPriority w:val="99"/>
    <w:rsid w:val="00D21DB9"/>
    <w:rPr>
      <w:rFonts w:ascii=".VnTime" w:hAnsi=".VnTime"/>
      <w:sz w:val="28"/>
      <w:lang w:val="en-US" w:eastAsia="en-US"/>
    </w:rPr>
  </w:style>
  <w:style w:type="character" w:customStyle="1" w:styleId="normal-h1">
    <w:name w:val="normal-h1"/>
    <w:uiPriority w:val="99"/>
    <w:rsid w:val="00D21DB9"/>
    <w:rPr>
      <w:rFonts w:ascii=".VnTime" w:hAnsi=".VnTime"/>
      <w:color w:val="0000FF"/>
      <w:sz w:val="24"/>
    </w:rPr>
  </w:style>
  <w:style w:type="character" w:customStyle="1" w:styleId="TableofFiguresChar">
    <w:name w:val="Table of Figures Char"/>
    <w:aliases w:val="BANG Char,hello Char"/>
    <w:link w:val="TableofFigures"/>
    <w:uiPriority w:val="99"/>
    <w:locked/>
    <w:rsid w:val="00D21DB9"/>
    <w:rPr>
      <w:sz w:val="24"/>
    </w:rPr>
  </w:style>
  <w:style w:type="paragraph" w:customStyle="1" w:styleId="FIGURES">
    <w:name w:val="FIGURES"/>
    <w:basedOn w:val="TableofFigures"/>
    <w:autoRedefine/>
    <w:uiPriority w:val="99"/>
    <w:rsid w:val="00D21DB9"/>
    <w:pPr>
      <w:ind w:left="0" w:firstLine="0"/>
      <w:jc w:val="center"/>
    </w:pPr>
    <w:rPr>
      <w:rFonts w:eastAsia="MS Mincho"/>
      <w:sz w:val="28"/>
      <w:szCs w:val="28"/>
      <w:lang w:val="vi-VN"/>
    </w:rPr>
  </w:style>
  <w:style w:type="paragraph" w:customStyle="1" w:styleId="bang0">
    <w:name w:val="bang"/>
    <w:basedOn w:val="Normal"/>
    <w:link w:val="bangChar0"/>
    <w:uiPriority w:val="99"/>
    <w:rsid w:val="00D21DB9"/>
    <w:pPr>
      <w:spacing w:before="120"/>
      <w:jc w:val="center"/>
    </w:pPr>
    <w:rPr>
      <w:rFonts w:ascii="Times New Roman" w:hAnsi="Times New Roman"/>
      <w:b w:val="0"/>
      <w:szCs w:val="20"/>
    </w:rPr>
  </w:style>
  <w:style w:type="paragraph" w:customStyle="1" w:styleId="5">
    <w:name w:val="5"/>
    <w:basedOn w:val="Heading1"/>
    <w:uiPriority w:val="99"/>
    <w:rsid w:val="00D21DB9"/>
    <w:pPr>
      <w:spacing w:before="120" w:after="120"/>
      <w:jc w:val="both"/>
    </w:pPr>
    <w:rPr>
      <w:rFonts w:ascii="Times New Roman" w:hAnsi="Times New Roman" w:cs="Times New Roman"/>
      <w:sz w:val="26"/>
      <w:szCs w:val="40"/>
    </w:rPr>
  </w:style>
  <w:style w:type="paragraph" w:customStyle="1" w:styleId="hinh0">
    <w:name w:val="hinh"/>
    <w:basedOn w:val="Hinh"/>
    <w:uiPriority w:val="99"/>
    <w:rsid w:val="00D21DB9"/>
    <w:pPr>
      <w:keepNext/>
      <w:spacing w:before="240" w:after="60"/>
      <w:outlineLvl w:val="2"/>
    </w:pPr>
    <w:rPr>
      <w:rFonts w:ascii="Times New Roman" w:hAnsi="Times New Roman"/>
      <w:bCs/>
      <w:caps w:val="0"/>
      <w:sz w:val="26"/>
      <w:szCs w:val="26"/>
      <w:lang w:val="en-US"/>
    </w:rPr>
  </w:style>
  <w:style w:type="paragraph" w:customStyle="1" w:styleId="DefaultParagraphFontParaCharCharCharCharChar">
    <w:name w:val="Default Paragraph Font Para Char Char Char Char Char"/>
    <w:autoRedefine/>
    <w:uiPriority w:val="99"/>
    <w:rsid w:val="00D21DB9"/>
    <w:pPr>
      <w:tabs>
        <w:tab w:val="left" w:pos="1152"/>
      </w:tabs>
      <w:spacing w:before="120" w:after="120" w:line="312" w:lineRule="auto"/>
    </w:pPr>
    <w:rPr>
      <w:rFonts w:ascii="Arial" w:hAnsi="Arial" w:cs="Arial"/>
      <w:sz w:val="26"/>
      <w:szCs w:val="26"/>
    </w:rPr>
  </w:style>
  <w:style w:type="paragraph" w:customStyle="1" w:styleId="hnh0">
    <w:name w:val="hình"/>
    <w:basedOn w:val="Normal"/>
    <w:uiPriority w:val="99"/>
    <w:rsid w:val="00D21DB9"/>
    <w:pPr>
      <w:spacing w:before="120" w:after="120"/>
      <w:jc w:val="center"/>
    </w:pPr>
    <w:rPr>
      <w:rFonts w:ascii="Times New Roman" w:hAnsi="Times New Roman"/>
      <w:b w:val="0"/>
      <w:sz w:val="26"/>
    </w:rPr>
  </w:style>
  <w:style w:type="paragraph" w:customStyle="1" w:styleId="hinh10">
    <w:name w:val="hinh1"/>
    <w:basedOn w:val="Normal"/>
    <w:uiPriority w:val="99"/>
    <w:rsid w:val="00D21DB9"/>
    <w:pPr>
      <w:spacing w:before="120" w:after="120"/>
      <w:jc w:val="center"/>
    </w:pPr>
    <w:rPr>
      <w:rFonts w:ascii="Times New Roman" w:hAnsi="Times New Roman"/>
      <w:b w:val="0"/>
      <w:sz w:val="26"/>
      <w:szCs w:val="26"/>
    </w:rPr>
  </w:style>
  <w:style w:type="paragraph" w:customStyle="1" w:styleId="than">
    <w:name w:val="than"/>
    <w:basedOn w:val="Normal"/>
    <w:uiPriority w:val="99"/>
    <w:rsid w:val="00D21DB9"/>
    <w:pPr>
      <w:spacing w:before="100" w:beforeAutospacing="1" w:after="100" w:afterAutospacing="1"/>
    </w:pPr>
    <w:rPr>
      <w:rFonts w:ascii="Times New Roman" w:hAnsi="Times New Roman"/>
      <w:b w:val="0"/>
      <w:sz w:val="26"/>
    </w:rPr>
  </w:style>
  <w:style w:type="paragraph" w:customStyle="1" w:styleId="CharCharCharCharCharCharCharChar">
    <w:name w:val="Char Char Char Char 字元 字元 Char Char Char Char"/>
    <w:basedOn w:val="Normal"/>
    <w:uiPriority w:val="99"/>
    <w:rsid w:val="00D21DB9"/>
    <w:pPr>
      <w:spacing w:after="160" w:line="240" w:lineRule="exact"/>
    </w:pPr>
    <w:rPr>
      <w:rFonts w:ascii="Tahoma" w:eastAsia="MS Mincho" w:hAnsi="Tahoma"/>
      <w:b w:val="0"/>
      <w:sz w:val="20"/>
      <w:szCs w:val="20"/>
    </w:rPr>
  </w:style>
  <w:style w:type="paragraph" w:customStyle="1" w:styleId="s4">
    <w:name w:val="s4"/>
    <w:basedOn w:val="Normal"/>
    <w:uiPriority w:val="99"/>
    <w:rsid w:val="00D21DB9"/>
    <w:pPr>
      <w:spacing w:before="120" w:after="120"/>
      <w:jc w:val="both"/>
    </w:pPr>
    <w:rPr>
      <w:rFonts w:ascii="Times New Roman" w:hAnsi="Times New Roman"/>
      <w:bCs/>
      <w:sz w:val="26"/>
      <w:szCs w:val="26"/>
    </w:rPr>
  </w:style>
  <w:style w:type="paragraph" w:customStyle="1" w:styleId="s5">
    <w:name w:val="s5"/>
    <w:basedOn w:val="Normal"/>
    <w:uiPriority w:val="99"/>
    <w:rsid w:val="00D21DB9"/>
    <w:pPr>
      <w:spacing w:before="120" w:after="120"/>
    </w:pPr>
    <w:rPr>
      <w:rFonts w:ascii="Times New Roman" w:hAnsi="Times New Roman"/>
      <w:bCs/>
      <w:sz w:val="26"/>
      <w:szCs w:val="26"/>
    </w:rPr>
  </w:style>
  <w:style w:type="paragraph" w:customStyle="1" w:styleId="s3">
    <w:name w:val="s3"/>
    <w:basedOn w:val="Normal"/>
    <w:uiPriority w:val="99"/>
    <w:rsid w:val="00D21DB9"/>
    <w:pPr>
      <w:spacing w:before="120" w:after="120"/>
      <w:jc w:val="both"/>
    </w:pPr>
    <w:rPr>
      <w:rFonts w:ascii="Times New Roman" w:hAnsi="Times New Roman"/>
      <w:bCs/>
      <w:sz w:val="26"/>
      <w:szCs w:val="26"/>
    </w:rPr>
  </w:style>
  <w:style w:type="paragraph" w:customStyle="1" w:styleId="s2">
    <w:name w:val="s2"/>
    <w:basedOn w:val="Normal"/>
    <w:uiPriority w:val="99"/>
    <w:rsid w:val="00D21DB9"/>
    <w:pPr>
      <w:spacing w:before="120" w:after="120"/>
      <w:jc w:val="both"/>
    </w:pPr>
    <w:rPr>
      <w:rFonts w:ascii="Times New Roman" w:hAnsi="Times New Roman"/>
      <w:bCs/>
      <w:sz w:val="26"/>
      <w:szCs w:val="26"/>
    </w:rPr>
  </w:style>
  <w:style w:type="table" w:customStyle="1" w:styleId="TableProfessional1">
    <w:name w:val="Table Professional1"/>
    <w:uiPriority w:val="99"/>
    <w:rsid w:val="00D21DB9"/>
    <w:pPr>
      <w:ind w:left="57" w:right="57"/>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style>
  <w:style w:type="paragraph" w:customStyle="1" w:styleId="Normal3">
    <w:name w:val="Normal3"/>
    <w:basedOn w:val="Normal"/>
    <w:qFormat/>
    <w:rsid w:val="00D21DB9"/>
    <w:pPr>
      <w:widowControl w:val="0"/>
      <w:spacing w:before="120"/>
      <w:jc w:val="both"/>
    </w:pPr>
    <w:rPr>
      <w:rFonts w:ascii="Times New Roman" w:eastAsia="SimSun" w:hAnsi="Times New Roman"/>
      <w:b w:val="0"/>
      <w:noProof/>
      <w:szCs w:val="20"/>
    </w:rPr>
  </w:style>
  <w:style w:type="character" w:customStyle="1" w:styleId="BodyText1CharChar">
    <w:name w:val="Body Text1 Char Char"/>
    <w:uiPriority w:val="99"/>
    <w:rsid w:val="00D21DB9"/>
    <w:rPr>
      <w:rFonts w:ascii="VNI-Helve" w:eastAsia="SimSun" w:hAnsi="VNI-Helve"/>
      <w:color w:val="000000"/>
      <w:sz w:val="24"/>
      <w:lang w:val="en-GB" w:eastAsia="en-US"/>
    </w:rPr>
  </w:style>
  <w:style w:type="paragraph" w:customStyle="1" w:styleId="HI1">
    <w:name w:val="HI1"/>
    <w:basedOn w:val="Normal"/>
    <w:uiPriority w:val="99"/>
    <w:rsid w:val="00D21DB9"/>
    <w:pPr>
      <w:tabs>
        <w:tab w:val="right" w:leader="dot" w:pos="9064"/>
      </w:tabs>
      <w:spacing w:before="60" w:after="60"/>
      <w:jc w:val="center"/>
    </w:pPr>
    <w:rPr>
      <w:rFonts w:ascii="Times New Roman" w:hAnsi="Times New Roman"/>
      <w:b w:val="0"/>
      <w:sz w:val="26"/>
      <w:szCs w:val="26"/>
      <w:lang w:val="vi-VN"/>
    </w:rPr>
  </w:style>
  <w:style w:type="paragraph" w:customStyle="1" w:styleId="Title1">
    <w:name w:val="Title1"/>
    <w:basedOn w:val="Normal"/>
    <w:uiPriority w:val="99"/>
    <w:rsid w:val="00D21DB9"/>
    <w:pPr>
      <w:spacing w:before="100" w:beforeAutospacing="1" w:after="100" w:afterAutospacing="1"/>
    </w:pPr>
    <w:rPr>
      <w:rFonts w:ascii="Times New Roman" w:hAnsi="Times New Roman"/>
      <w:b w:val="0"/>
      <w:sz w:val="26"/>
    </w:rPr>
  </w:style>
  <w:style w:type="character" w:customStyle="1" w:styleId="apple-style-span">
    <w:name w:val="apple-style-span"/>
    <w:uiPriority w:val="99"/>
    <w:rsid w:val="00D21DB9"/>
    <w:rPr>
      <w:rFonts w:cs="Times New Roman"/>
    </w:rPr>
  </w:style>
  <w:style w:type="paragraph" w:customStyle="1" w:styleId="banghinh">
    <w:name w:val="banghinh"/>
    <w:basedOn w:val="bang0"/>
    <w:uiPriority w:val="99"/>
    <w:rsid w:val="00D21DB9"/>
    <w:pPr>
      <w:ind w:firstLine="1979"/>
    </w:pPr>
    <w:rPr>
      <w:color w:val="000000"/>
      <w:szCs w:val="28"/>
      <w:lang w:val="vi-VN" w:eastAsia="ko-KR"/>
    </w:rPr>
  </w:style>
  <w:style w:type="paragraph" w:customStyle="1" w:styleId="bang1">
    <w:name w:val="bang1"/>
    <w:basedOn w:val="bang0"/>
    <w:link w:val="bang1Char"/>
    <w:uiPriority w:val="99"/>
    <w:rsid w:val="00D21DB9"/>
    <w:pPr>
      <w:spacing w:before="0" w:after="120"/>
    </w:pPr>
  </w:style>
  <w:style w:type="paragraph" w:styleId="Revision">
    <w:name w:val="Revision"/>
    <w:hidden/>
    <w:uiPriority w:val="99"/>
    <w:semiHidden/>
    <w:rsid w:val="00D21DB9"/>
    <w:rPr>
      <w:rFonts w:ascii="VNI-Times" w:eastAsia="SimSun" w:hAnsi="VNI-Times"/>
      <w:sz w:val="24"/>
      <w:szCs w:val="24"/>
      <w:lang w:val="en-GB"/>
    </w:rPr>
  </w:style>
  <w:style w:type="paragraph" w:customStyle="1" w:styleId="leve-1">
    <w:name w:val="leve-1"/>
    <w:basedOn w:val="Normal"/>
    <w:uiPriority w:val="99"/>
    <w:rsid w:val="00D21DB9"/>
    <w:pPr>
      <w:spacing w:before="120" w:after="120"/>
      <w:jc w:val="center"/>
      <w:outlineLvl w:val="0"/>
    </w:pPr>
    <w:rPr>
      <w:rFonts w:ascii="Times New Roman" w:hAnsi="Times New Roman"/>
      <w:sz w:val="28"/>
      <w:szCs w:val="28"/>
    </w:rPr>
  </w:style>
  <w:style w:type="paragraph" w:customStyle="1" w:styleId="trichdan">
    <w:name w:val="trich dan"/>
    <w:basedOn w:val="Normal"/>
    <w:uiPriority w:val="99"/>
    <w:rsid w:val="00D21DB9"/>
    <w:pPr>
      <w:spacing w:before="90" w:after="90" w:line="288" w:lineRule="auto"/>
      <w:jc w:val="right"/>
    </w:pPr>
    <w:rPr>
      <w:rFonts w:ascii="Times New Roman" w:hAnsi="Times New Roman"/>
      <w:b w:val="0"/>
      <w:i/>
      <w:sz w:val="22"/>
    </w:rPr>
  </w:style>
  <w:style w:type="paragraph" w:customStyle="1" w:styleId="H1">
    <w:name w:val="H1"/>
    <w:basedOn w:val="Normal"/>
    <w:link w:val="H1Char"/>
    <w:uiPriority w:val="99"/>
    <w:rsid w:val="00D21DB9"/>
    <w:pPr>
      <w:jc w:val="both"/>
    </w:pPr>
    <w:rPr>
      <w:rFonts w:ascii="Times New Roman" w:hAnsi="Times New Roman"/>
      <w:szCs w:val="20"/>
    </w:rPr>
  </w:style>
  <w:style w:type="character" w:customStyle="1" w:styleId="H1Char">
    <w:name w:val="H1 Char"/>
    <w:link w:val="H1"/>
    <w:uiPriority w:val="99"/>
    <w:locked/>
    <w:rsid w:val="00D21DB9"/>
    <w:rPr>
      <w:b/>
      <w:sz w:val="24"/>
    </w:rPr>
  </w:style>
  <w:style w:type="character" w:customStyle="1" w:styleId="bang1Char">
    <w:name w:val="bang1 Char"/>
    <w:link w:val="bang1"/>
    <w:uiPriority w:val="99"/>
    <w:locked/>
    <w:rsid w:val="00D21DB9"/>
    <w:rPr>
      <w:sz w:val="24"/>
    </w:rPr>
  </w:style>
  <w:style w:type="character" w:customStyle="1" w:styleId="st">
    <w:name w:val="st"/>
    <w:uiPriority w:val="99"/>
    <w:rsid w:val="00D21DB9"/>
    <w:rPr>
      <w:rFonts w:cs="Times New Roman"/>
    </w:rPr>
  </w:style>
  <w:style w:type="paragraph" w:customStyle="1" w:styleId="Default">
    <w:name w:val="Default"/>
    <w:rsid w:val="00D21DB9"/>
    <w:pPr>
      <w:autoSpaceDE w:val="0"/>
      <w:autoSpaceDN w:val="0"/>
      <w:adjustRightInd w:val="0"/>
    </w:pPr>
    <w:rPr>
      <w:rFonts w:eastAsia="SimSun"/>
      <w:color w:val="000000"/>
      <w:sz w:val="24"/>
      <w:szCs w:val="24"/>
    </w:rPr>
  </w:style>
  <w:style w:type="paragraph" w:customStyle="1" w:styleId="B1">
    <w:name w:val="B1"/>
    <w:basedOn w:val="Normal"/>
    <w:link w:val="B1Char"/>
    <w:uiPriority w:val="99"/>
    <w:rsid w:val="00D21DB9"/>
    <w:pPr>
      <w:tabs>
        <w:tab w:val="left" w:pos="0"/>
        <w:tab w:val="left" w:pos="720"/>
      </w:tabs>
      <w:autoSpaceDE w:val="0"/>
      <w:autoSpaceDN w:val="0"/>
      <w:adjustRightInd w:val="0"/>
      <w:spacing w:line="360" w:lineRule="auto"/>
      <w:jc w:val="center"/>
    </w:pPr>
    <w:rPr>
      <w:rFonts w:ascii="Times New Roman" w:hAnsi="Times New Roman"/>
      <w:sz w:val="26"/>
      <w:szCs w:val="20"/>
      <w:lang w:val="sv-SE"/>
    </w:rPr>
  </w:style>
  <w:style w:type="character" w:customStyle="1" w:styleId="B1Char">
    <w:name w:val="B1 Char"/>
    <w:link w:val="B1"/>
    <w:uiPriority w:val="99"/>
    <w:locked/>
    <w:rsid w:val="00D21DB9"/>
    <w:rPr>
      <w:b/>
      <w:sz w:val="26"/>
      <w:lang w:val="sv-SE"/>
    </w:rPr>
  </w:style>
  <w:style w:type="paragraph" w:customStyle="1" w:styleId="pp2">
    <w:name w:val="pp2"/>
    <w:basedOn w:val="Normal"/>
    <w:link w:val="pp2Char"/>
    <w:uiPriority w:val="99"/>
    <w:rsid w:val="00D21DB9"/>
    <w:pPr>
      <w:tabs>
        <w:tab w:val="left" w:pos="0"/>
        <w:tab w:val="left" w:pos="600"/>
      </w:tabs>
      <w:autoSpaceDE w:val="0"/>
      <w:autoSpaceDN w:val="0"/>
      <w:adjustRightInd w:val="0"/>
      <w:spacing w:line="360" w:lineRule="auto"/>
      <w:jc w:val="both"/>
    </w:pPr>
    <w:rPr>
      <w:rFonts w:ascii="Times New Roman" w:hAnsi="Times New Roman"/>
      <w:sz w:val="26"/>
      <w:szCs w:val="20"/>
      <w:lang w:val="sv-SE"/>
    </w:rPr>
  </w:style>
  <w:style w:type="character" w:customStyle="1" w:styleId="pp2Char">
    <w:name w:val="pp2 Char"/>
    <w:link w:val="pp2"/>
    <w:uiPriority w:val="99"/>
    <w:locked/>
    <w:rsid w:val="00D21DB9"/>
    <w:rPr>
      <w:b/>
      <w:sz w:val="26"/>
      <w:lang w:val="sv-SE"/>
    </w:rPr>
  </w:style>
  <w:style w:type="paragraph" w:customStyle="1" w:styleId="Indexgachdaudong">
    <w:name w:val="Index (gach dau dong)"/>
    <w:basedOn w:val="Index1"/>
    <w:next w:val="Index1"/>
    <w:autoRedefine/>
    <w:uiPriority w:val="99"/>
    <w:rsid w:val="00D21DB9"/>
    <w:pPr>
      <w:widowControl w:val="0"/>
      <w:numPr>
        <w:numId w:val="16"/>
      </w:numPr>
      <w:autoSpaceDE w:val="0"/>
      <w:autoSpaceDN w:val="0"/>
      <w:adjustRightInd w:val="0"/>
      <w:spacing w:before="0" w:after="0" w:line="360" w:lineRule="auto"/>
    </w:pPr>
    <w:rPr>
      <w:sz w:val="26"/>
      <w:szCs w:val="26"/>
    </w:rPr>
  </w:style>
  <w:style w:type="paragraph" w:customStyle="1" w:styleId="pp1">
    <w:name w:val="pp1"/>
    <w:basedOn w:val="Heading1"/>
    <w:uiPriority w:val="99"/>
    <w:rsid w:val="00D21DB9"/>
    <w:pPr>
      <w:tabs>
        <w:tab w:val="left" w:pos="0"/>
        <w:tab w:val="left" w:pos="600"/>
      </w:tabs>
      <w:spacing w:before="0" w:after="0" w:line="360" w:lineRule="auto"/>
      <w:jc w:val="center"/>
    </w:pPr>
    <w:rPr>
      <w:rFonts w:ascii="Times New Roman" w:hAnsi="Times New Roman" w:cs="Times New Roman"/>
      <w:kern w:val="0"/>
    </w:rPr>
  </w:style>
  <w:style w:type="paragraph" w:styleId="TOCHeading">
    <w:name w:val="TOC Heading"/>
    <w:basedOn w:val="Heading1"/>
    <w:next w:val="Normal"/>
    <w:uiPriority w:val="39"/>
    <w:qFormat/>
    <w:rsid w:val="00D21DB9"/>
    <w:pPr>
      <w:keepLines/>
      <w:spacing w:before="480" w:after="0" w:line="276" w:lineRule="auto"/>
      <w:outlineLvl w:val="9"/>
    </w:pPr>
    <w:rPr>
      <w:rFonts w:ascii="Cambria" w:hAnsi="Cambria" w:cs="Times New Roman"/>
      <w:color w:val="365F91"/>
      <w:kern w:val="0"/>
      <w:sz w:val="28"/>
      <w:szCs w:val="28"/>
    </w:rPr>
  </w:style>
  <w:style w:type="character" w:customStyle="1" w:styleId="textbody1">
    <w:name w:val="textbody1"/>
    <w:uiPriority w:val="99"/>
    <w:rsid w:val="00D21DB9"/>
    <w:rPr>
      <w:rFonts w:cs="Times New Roman"/>
    </w:rPr>
  </w:style>
  <w:style w:type="character" w:customStyle="1" w:styleId="apple-converted-space">
    <w:name w:val="apple-converted-space"/>
    <w:rsid w:val="00D21DB9"/>
    <w:rPr>
      <w:rFonts w:cs="Times New Roman"/>
    </w:rPr>
  </w:style>
  <w:style w:type="paragraph" w:customStyle="1" w:styleId="DANHMUCBANG">
    <w:name w:val="DANH MUC BANG"/>
    <w:basedOn w:val="Heading3"/>
    <w:qFormat/>
    <w:rsid w:val="00D21DB9"/>
    <w:pPr>
      <w:spacing w:before="0" w:after="120"/>
      <w:jc w:val="center"/>
    </w:pPr>
    <w:rPr>
      <w:rFonts w:ascii="Times New Roman" w:eastAsia="SimSun" w:hAnsi="Times New Roman"/>
      <w:b w:val="0"/>
      <w:bCs w:val="0"/>
      <w:color w:val="000000"/>
      <w:szCs w:val="24"/>
      <w:lang w:val="en-GB"/>
    </w:rPr>
  </w:style>
  <w:style w:type="paragraph" w:customStyle="1" w:styleId="DANHMCBNG">
    <w:name w:val="DANH MỤC BẢNG"/>
    <w:basedOn w:val="Heading1"/>
    <w:uiPriority w:val="99"/>
    <w:rsid w:val="00D21DB9"/>
    <w:pPr>
      <w:spacing w:before="0" w:after="120"/>
      <w:jc w:val="center"/>
    </w:pPr>
    <w:rPr>
      <w:rFonts w:ascii="Times New Roman" w:eastAsia="SimSun" w:hAnsi="Times New Roman" w:cs="Times New Roman"/>
      <w:bCs w:val="0"/>
      <w:color w:val="000000"/>
      <w:kern w:val="0"/>
      <w:sz w:val="26"/>
      <w:szCs w:val="26"/>
      <w:lang w:val="en-GB"/>
    </w:rPr>
  </w:style>
  <w:style w:type="paragraph" w:customStyle="1" w:styleId="DANHMCHNH">
    <w:name w:val="DANH MỤC HÌNH"/>
    <w:basedOn w:val="TOC3"/>
    <w:uiPriority w:val="99"/>
    <w:rsid w:val="00D21DB9"/>
    <w:pPr>
      <w:tabs>
        <w:tab w:val="right" w:leader="dot" w:pos="9090"/>
      </w:tabs>
      <w:spacing w:before="40" w:after="40"/>
      <w:jc w:val="center"/>
    </w:pPr>
    <w:rPr>
      <w:rFonts w:eastAsia="SimSun"/>
      <w:i/>
      <w:sz w:val="26"/>
      <w:szCs w:val="26"/>
      <w:lang w:val="vi-VN"/>
    </w:rPr>
  </w:style>
  <w:style w:type="paragraph" w:customStyle="1" w:styleId="MC2">
    <w:name w:val="MỤC 2"/>
    <w:basedOn w:val="Heading3"/>
    <w:uiPriority w:val="99"/>
    <w:rsid w:val="00D21DB9"/>
    <w:pPr>
      <w:spacing w:before="0" w:after="120"/>
    </w:pPr>
    <w:rPr>
      <w:rFonts w:ascii="Times New Roman" w:hAnsi="Times New Roman"/>
      <w:color w:val="000000"/>
      <w:szCs w:val="20"/>
      <w:lang w:val="en-GB"/>
    </w:rPr>
  </w:style>
  <w:style w:type="paragraph" w:customStyle="1" w:styleId="StyleHeading2Justified">
    <w:name w:val="Style Heading 2 + Justified"/>
    <w:basedOn w:val="Heading2"/>
    <w:uiPriority w:val="99"/>
    <w:rsid w:val="00D21DB9"/>
    <w:pPr>
      <w:spacing w:after="240"/>
      <w:jc w:val="both"/>
    </w:pPr>
    <w:rPr>
      <w:rFonts w:ascii="Times New Roman" w:hAnsi="Times New Roman"/>
      <w:i w:val="0"/>
      <w:sz w:val="26"/>
    </w:rPr>
  </w:style>
  <w:style w:type="paragraph" w:customStyle="1" w:styleId="H3">
    <w:name w:val="H3"/>
    <w:basedOn w:val="Normal"/>
    <w:link w:val="H3Char"/>
    <w:uiPriority w:val="99"/>
    <w:rsid w:val="00D21DB9"/>
    <w:rPr>
      <w:rFonts w:ascii="Times New Roman" w:hAnsi="Times New Roman"/>
      <w:b w:val="0"/>
      <w:szCs w:val="20"/>
    </w:rPr>
  </w:style>
  <w:style w:type="character" w:customStyle="1" w:styleId="H3Char">
    <w:name w:val="H3 Char"/>
    <w:link w:val="H3"/>
    <w:uiPriority w:val="99"/>
    <w:locked/>
    <w:rsid w:val="00D21DB9"/>
    <w:rPr>
      <w:sz w:val="24"/>
    </w:rPr>
  </w:style>
  <w:style w:type="character" w:customStyle="1" w:styleId="Binhthuong">
    <w:name w:val="Binh thuong"/>
    <w:uiPriority w:val="99"/>
    <w:rsid w:val="00D21DB9"/>
    <w:rPr>
      <w:rFonts w:ascii="Times New Roman" w:hAnsi="Times New Roman"/>
      <w:b/>
      <w:sz w:val="26"/>
    </w:rPr>
  </w:style>
  <w:style w:type="paragraph" w:customStyle="1" w:styleId="Danhmcbng0">
    <w:name w:val="Danh mục bảng"/>
    <w:basedOn w:val="Normal"/>
    <w:uiPriority w:val="99"/>
    <w:rsid w:val="00D21DB9"/>
    <w:pPr>
      <w:jc w:val="center"/>
    </w:pPr>
    <w:rPr>
      <w:rFonts w:ascii="Times New Roman" w:hAnsi="Times New Roman"/>
      <w:bCs/>
      <w:sz w:val="28"/>
      <w:szCs w:val="20"/>
    </w:rPr>
  </w:style>
  <w:style w:type="table" w:customStyle="1" w:styleId="TableGrid50">
    <w:name w:val="Table Grid5"/>
    <w:uiPriority w:val="99"/>
    <w:rsid w:val="006B6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ptBoldBlackJustifiedLinespacing15lines">
    <w:name w:val="Style 13 pt Bold Black Justified Line spacing:  1.5 lines"/>
    <w:basedOn w:val="Normal"/>
    <w:autoRedefine/>
    <w:uiPriority w:val="99"/>
    <w:rsid w:val="008015EA"/>
    <w:pPr>
      <w:spacing w:line="360" w:lineRule="auto"/>
      <w:jc w:val="both"/>
    </w:pPr>
    <w:rPr>
      <w:rFonts w:ascii="Times New Roman" w:hAnsi="Times New Roman"/>
      <w:bCs/>
      <w:color w:val="000000"/>
      <w:sz w:val="26"/>
      <w:szCs w:val="20"/>
      <w:lang w:val="en-GB"/>
    </w:rPr>
  </w:style>
  <w:style w:type="character" w:customStyle="1" w:styleId="Heading4Char1">
    <w:name w:val="Heading 4 Char1"/>
    <w:aliases w:val="Char11 Char Char2,h44 Char2,Heading 4 Char Char Char1,Heading 4 Char Char Char Char2,Heading 4 Char Char1"/>
    <w:uiPriority w:val="99"/>
    <w:locked/>
    <w:rsid w:val="008015EA"/>
    <w:rPr>
      <w:rFonts w:ascii="VNI-Park" w:eastAsia="SimSun" w:hAnsi="VNI-Park" w:cs="Times New Roman"/>
      <w:b/>
      <w:color w:val="000000"/>
      <w:position w:val="-6"/>
      <w:sz w:val="24"/>
      <w:szCs w:val="24"/>
      <w:lang w:val="en-GB"/>
    </w:rPr>
  </w:style>
  <w:style w:type="paragraph" w:styleId="NoSpacing">
    <w:name w:val="No Spacing"/>
    <w:link w:val="NoSpacingChar"/>
    <w:uiPriority w:val="99"/>
    <w:qFormat/>
    <w:rsid w:val="008015EA"/>
    <w:rPr>
      <w:rFonts w:ascii="Calibri" w:hAnsi="Calibri"/>
      <w:sz w:val="22"/>
      <w:szCs w:val="22"/>
    </w:rPr>
  </w:style>
  <w:style w:type="character" w:customStyle="1" w:styleId="NoSpacingChar">
    <w:name w:val="No Spacing Char"/>
    <w:link w:val="NoSpacing"/>
    <w:uiPriority w:val="99"/>
    <w:locked/>
    <w:rsid w:val="008015EA"/>
    <w:rPr>
      <w:rFonts w:ascii="Calibri" w:hAnsi="Calibri" w:cs="Times New Roman"/>
      <w:sz w:val="22"/>
      <w:szCs w:val="22"/>
      <w:lang w:val="en-US" w:eastAsia="en-US" w:bidi="ar-SA"/>
    </w:rPr>
  </w:style>
  <w:style w:type="table" w:customStyle="1" w:styleId="TableGrid60">
    <w:name w:val="Table Grid6"/>
    <w:uiPriority w:val="99"/>
    <w:rsid w:val="00801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I/."/>
    <w:basedOn w:val="Normal"/>
    <w:uiPriority w:val="99"/>
    <w:rsid w:val="008015EA"/>
    <w:pPr>
      <w:spacing w:before="120"/>
    </w:pPr>
    <w:rPr>
      <w:rFonts w:ascii="Times New Roman" w:hAnsi="Times New Roman"/>
      <w:sz w:val="26"/>
      <w:u w:val="single"/>
    </w:rPr>
  </w:style>
  <w:style w:type="paragraph" w:customStyle="1" w:styleId="inside">
    <w:name w:val="inside"/>
    <w:basedOn w:val="Normal"/>
    <w:uiPriority w:val="99"/>
    <w:rsid w:val="008015EA"/>
    <w:pPr>
      <w:keepNext/>
      <w:spacing w:before="40" w:after="20" w:line="340" w:lineRule="exact"/>
      <w:jc w:val="center"/>
    </w:pPr>
    <w:rPr>
      <w:rFonts w:ascii="VNI-Aptima" w:hAnsi="VNI-Aptima"/>
      <w:b w:val="0"/>
      <w:sz w:val="26"/>
      <w:szCs w:val="20"/>
      <w:lang w:val="en-GB"/>
    </w:rPr>
  </w:style>
  <w:style w:type="paragraph" w:customStyle="1" w:styleId="ListItemC0">
    <w:name w:val="List Item C0+"/>
    <w:basedOn w:val="Normal"/>
    <w:uiPriority w:val="99"/>
    <w:rsid w:val="008015EA"/>
    <w:pPr>
      <w:overflowPunct w:val="0"/>
      <w:autoSpaceDE w:val="0"/>
      <w:autoSpaceDN w:val="0"/>
      <w:adjustRightInd w:val="0"/>
      <w:textAlignment w:val="baseline"/>
    </w:pPr>
    <w:rPr>
      <w:rFonts w:ascii="Times New Roman" w:hAnsi="Times New Roman"/>
      <w:b w:val="0"/>
      <w:noProof/>
      <w:sz w:val="26"/>
    </w:rPr>
  </w:style>
  <w:style w:type="paragraph" w:customStyle="1" w:styleId="Style20">
    <w:name w:val="Style 2"/>
    <w:basedOn w:val="Normal"/>
    <w:uiPriority w:val="99"/>
    <w:rsid w:val="008015EA"/>
    <w:pPr>
      <w:jc w:val="center"/>
    </w:pPr>
    <w:rPr>
      <w:rFonts w:ascii="Times New Roman" w:hAnsi="Times New Roman"/>
      <w:b w:val="0"/>
      <w:sz w:val="26"/>
      <w:szCs w:val="26"/>
    </w:rPr>
  </w:style>
  <w:style w:type="paragraph" w:customStyle="1" w:styleId="H4">
    <w:name w:val="H4"/>
    <w:basedOn w:val="Normal"/>
    <w:uiPriority w:val="99"/>
    <w:rsid w:val="008015EA"/>
    <w:pPr>
      <w:spacing w:before="120" w:after="120"/>
      <w:jc w:val="both"/>
    </w:pPr>
    <w:rPr>
      <w:rFonts w:ascii="Times New Roman" w:hAnsi="Times New Roman"/>
      <w:sz w:val="26"/>
      <w:szCs w:val="26"/>
    </w:rPr>
  </w:style>
  <w:style w:type="character" w:customStyle="1" w:styleId="tintoptitle">
    <w:name w:val="tintop_title"/>
    <w:uiPriority w:val="99"/>
    <w:rsid w:val="008015EA"/>
    <w:rPr>
      <w:rFonts w:cs="Times New Roman"/>
    </w:rPr>
  </w:style>
  <w:style w:type="character" w:customStyle="1" w:styleId="text">
    <w:name w:val="text"/>
    <w:uiPriority w:val="99"/>
    <w:rsid w:val="008015EA"/>
    <w:rPr>
      <w:rFonts w:cs="Times New Roman"/>
    </w:rPr>
  </w:style>
  <w:style w:type="character" w:customStyle="1" w:styleId="newstitle1">
    <w:name w:val="news_title1"/>
    <w:uiPriority w:val="99"/>
    <w:rsid w:val="008015EA"/>
    <w:rPr>
      <w:rFonts w:ascii="Tahoma" w:hAnsi="Tahoma" w:cs="Tahoma"/>
      <w:b/>
      <w:bCs/>
      <w:color w:val="024281"/>
      <w:sz w:val="20"/>
      <w:szCs w:val="20"/>
      <w:shd w:val="clear" w:color="auto" w:fill="auto"/>
    </w:rPr>
  </w:style>
  <w:style w:type="character" w:customStyle="1" w:styleId="normalbold1">
    <w:name w:val="normalbold1"/>
    <w:uiPriority w:val="99"/>
    <w:rsid w:val="008015EA"/>
    <w:rPr>
      <w:rFonts w:ascii="Tahoma" w:hAnsi="Tahoma" w:cs="Tahoma"/>
      <w:b/>
      <w:bCs/>
      <w:sz w:val="18"/>
      <w:szCs w:val="18"/>
    </w:rPr>
  </w:style>
  <w:style w:type="paragraph" w:styleId="TOAHeading">
    <w:name w:val="toa heading"/>
    <w:basedOn w:val="Normal"/>
    <w:next w:val="Normal"/>
    <w:uiPriority w:val="99"/>
    <w:rsid w:val="008015EA"/>
    <w:pPr>
      <w:spacing w:before="120"/>
    </w:pPr>
    <w:rPr>
      <w:rFonts w:ascii="Arial" w:hAnsi="Arial" w:cs="Arial"/>
      <w:bCs/>
      <w:sz w:val="26"/>
    </w:rPr>
  </w:style>
  <w:style w:type="paragraph" w:customStyle="1" w:styleId="ndieund">
    <w:name w:val="ndieund"/>
    <w:basedOn w:val="Normal"/>
    <w:uiPriority w:val="99"/>
    <w:rsid w:val="008015EA"/>
    <w:pPr>
      <w:spacing w:before="100" w:beforeAutospacing="1" w:after="100" w:afterAutospacing="1"/>
    </w:pPr>
    <w:rPr>
      <w:rFonts w:ascii="Times New Roman" w:eastAsia="Batang" w:hAnsi="Times New Roman"/>
      <w:b w:val="0"/>
      <w:sz w:val="26"/>
      <w:lang w:eastAsia="ko-KR"/>
    </w:rPr>
  </w:style>
  <w:style w:type="paragraph" w:customStyle="1" w:styleId="Style">
    <w:name w:val="Style"/>
    <w:basedOn w:val="Normal"/>
    <w:uiPriority w:val="99"/>
    <w:rsid w:val="008015EA"/>
    <w:pPr>
      <w:spacing w:before="120" w:after="120"/>
      <w:jc w:val="center"/>
    </w:pPr>
    <w:rPr>
      <w:rFonts w:ascii="VNI-Helve-Condense" w:hAnsi="VNI-Helve-Condense"/>
      <w:sz w:val="26"/>
      <w:szCs w:val="26"/>
    </w:rPr>
  </w:style>
  <w:style w:type="paragraph" w:customStyle="1" w:styleId="Normal13pt">
    <w:name w:val="Normal + 13 pt"/>
    <w:aliases w:val="Justified,Before:  6 pt,After:  6 pt"/>
    <w:basedOn w:val="Normal"/>
    <w:uiPriority w:val="99"/>
    <w:rsid w:val="008015EA"/>
    <w:pPr>
      <w:tabs>
        <w:tab w:val="left" w:pos="567"/>
      </w:tabs>
      <w:spacing w:before="120" w:after="120"/>
      <w:jc w:val="both"/>
    </w:pPr>
    <w:rPr>
      <w:rFonts w:ascii="Times New Roman" w:hAnsi="Times New Roman"/>
      <w:b w:val="0"/>
      <w:sz w:val="26"/>
      <w:szCs w:val="26"/>
      <w:lang w:val="nb-NO"/>
    </w:rPr>
  </w:style>
  <w:style w:type="paragraph" w:customStyle="1" w:styleId="quydinh">
    <w:name w:val="quydinh"/>
    <w:basedOn w:val="Normal"/>
    <w:uiPriority w:val="99"/>
    <w:rsid w:val="008015EA"/>
    <w:pPr>
      <w:overflowPunct w:val="0"/>
      <w:autoSpaceDE w:val="0"/>
      <w:autoSpaceDN w:val="0"/>
      <w:adjustRightInd w:val="0"/>
      <w:jc w:val="center"/>
      <w:textAlignment w:val="baseline"/>
    </w:pPr>
    <w:rPr>
      <w:rFonts w:ascii=".VnTime" w:hAnsi=".VnTime"/>
      <w:bCs/>
      <w:sz w:val="26"/>
      <w:szCs w:val="26"/>
    </w:rPr>
  </w:style>
  <w:style w:type="paragraph" w:customStyle="1" w:styleId="normal-p">
    <w:name w:val="normal-p"/>
    <w:basedOn w:val="Normal"/>
    <w:uiPriority w:val="99"/>
    <w:rsid w:val="008015EA"/>
    <w:pPr>
      <w:spacing w:before="100" w:beforeAutospacing="1" w:after="100" w:afterAutospacing="1"/>
    </w:pPr>
    <w:rPr>
      <w:rFonts w:ascii="Times New Roman" w:hAnsi="Times New Roman"/>
      <w:b w:val="0"/>
      <w:sz w:val="26"/>
    </w:rPr>
  </w:style>
  <w:style w:type="character" w:customStyle="1" w:styleId="normal-h">
    <w:name w:val="normal-h"/>
    <w:uiPriority w:val="99"/>
    <w:rsid w:val="008015EA"/>
    <w:rPr>
      <w:rFonts w:cs="Times New Roman"/>
    </w:rPr>
  </w:style>
  <w:style w:type="paragraph" w:customStyle="1" w:styleId="xl43">
    <w:name w:val="xl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18"/>
      <w:szCs w:val="18"/>
    </w:rPr>
  </w:style>
  <w:style w:type="table" w:customStyle="1" w:styleId="TableGrid71">
    <w:name w:val="Table Grid 71"/>
    <w:uiPriority w:val="99"/>
    <w:rsid w:val="008015E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Bng0">
    <w:name w:val="Bảng"/>
    <w:basedOn w:val="Bang"/>
    <w:uiPriority w:val="99"/>
    <w:rsid w:val="008015EA"/>
    <w:pPr>
      <w:spacing w:before="0"/>
      <w:jc w:val="left"/>
    </w:pPr>
    <w:rPr>
      <w:rFonts w:ascii="Times New Roman" w:hAnsi="Times New Roman" w:cs="Times New Roman"/>
      <w:b/>
      <w:i/>
      <w:caps w:val="0"/>
      <w:sz w:val="26"/>
      <w:szCs w:val="26"/>
      <w:u w:val="single"/>
      <w:lang w:val="vi-VN"/>
    </w:rPr>
  </w:style>
  <w:style w:type="character" w:customStyle="1" w:styleId="BangChar">
    <w:name w:val="Bang Char"/>
    <w:link w:val="Bang"/>
    <w:uiPriority w:val="99"/>
    <w:locked/>
    <w:rsid w:val="008015EA"/>
    <w:rPr>
      <w:rFonts w:ascii="Arial" w:hAnsi="Arial" w:cs="Arial"/>
      <w:caps/>
      <w:sz w:val="24"/>
      <w:szCs w:val="24"/>
      <w:lang w:val="en-GB"/>
    </w:rPr>
  </w:style>
  <w:style w:type="paragraph" w:customStyle="1" w:styleId="Char5">
    <w:name w:val="Char5"/>
    <w:basedOn w:val="Normal"/>
    <w:uiPriority w:val="99"/>
    <w:rsid w:val="008015EA"/>
    <w:pPr>
      <w:spacing w:after="160" w:line="240" w:lineRule="exact"/>
    </w:pPr>
    <w:rPr>
      <w:rFonts w:ascii="Tahoma" w:hAnsi="Tahoma" w:cs="Tahoma"/>
      <w:b w:val="0"/>
      <w:sz w:val="20"/>
      <w:szCs w:val="20"/>
    </w:rPr>
  </w:style>
  <w:style w:type="paragraph" w:customStyle="1" w:styleId="CharCharCharCharCharCharCharCharCharCharCharCharCharCharCharChar5">
    <w:name w:val="Char Char Char Char Char Char Char Char Char Char Char Char Char Char Char Char5"/>
    <w:basedOn w:val="Normal"/>
    <w:uiPriority w:val="99"/>
    <w:rsid w:val="008015EA"/>
    <w:pPr>
      <w:spacing w:after="160" w:line="240" w:lineRule="exact"/>
    </w:pPr>
    <w:rPr>
      <w:rFonts w:ascii="Tahoma" w:hAnsi="Tahoma" w:cs="Tahoma"/>
      <w:b w:val="0"/>
      <w:sz w:val="20"/>
      <w:szCs w:val="20"/>
    </w:rPr>
  </w:style>
  <w:style w:type="paragraph" w:customStyle="1" w:styleId="50">
    <w:name w:val="(文字) (文字)5"/>
    <w:basedOn w:val="Normal"/>
    <w:uiPriority w:val="99"/>
    <w:rsid w:val="008015EA"/>
    <w:pPr>
      <w:spacing w:after="160" w:line="240" w:lineRule="exact"/>
    </w:pPr>
    <w:rPr>
      <w:rFonts w:ascii="Tahoma" w:hAnsi="Tahoma" w:cs="Tahoma"/>
      <w:b w:val="0"/>
      <w:sz w:val="20"/>
      <w:szCs w:val="20"/>
    </w:rPr>
  </w:style>
  <w:style w:type="paragraph" w:customStyle="1" w:styleId="xl44">
    <w:name w:val="xl44"/>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18"/>
      <w:szCs w:val="18"/>
    </w:rPr>
  </w:style>
  <w:style w:type="paragraph" w:customStyle="1" w:styleId="xl45">
    <w:name w:val="xl4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6">
    <w:name w:val="xl46"/>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18"/>
      <w:szCs w:val="18"/>
    </w:rPr>
  </w:style>
  <w:style w:type="paragraph" w:customStyle="1" w:styleId="xl47">
    <w:name w:val="xl47"/>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18"/>
      <w:szCs w:val="18"/>
    </w:rPr>
  </w:style>
  <w:style w:type="paragraph" w:customStyle="1" w:styleId="xl48">
    <w:name w:val="xl4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customStyle="1" w:styleId="xl49">
    <w:name w:val="xl4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sz w:val="18"/>
      <w:szCs w:val="18"/>
    </w:rPr>
  </w:style>
  <w:style w:type="paragraph" w:styleId="z-TopofForm">
    <w:name w:val="HTML Top of Form"/>
    <w:basedOn w:val="Normal"/>
    <w:next w:val="Normal"/>
    <w:link w:val="z-TopofFormChar"/>
    <w:hidden/>
    <w:uiPriority w:val="99"/>
    <w:rsid w:val="008015EA"/>
    <w:pPr>
      <w:pBdr>
        <w:bottom w:val="single" w:sz="6" w:space="1" w:color="auto"/>
      </w:pBdr>
      <w:jc w:val="center"/>
    </w:pPr>
    <w:rPr>
      <w:rFonts w:ascii="Arial" w:hAnsi="Arial" w:cs="Arial"/>
      <w:b w:val="0"/>
      <w:vanish/>
      <w:sz w:val="16"/>
      <w:szCs w:val="16"/>
    </w:rPr>
  </w:style>
  <w:style w:type="character" w:customStyle="1" w:styleId="z-TopofFormChar">
    <w:name w:val="z-Top of Form Char"/>
    <w:link w:val="z-TopofForm"/>
    <w:uiPriority w:val="99"/>
    <w:locked/>
    <w:rsid w:val="008015EA"/>
    <w:rPr>
      <w:rFonts w:ascii="Arial" w:hAnsi="Arial" w:cs="Arial"/>
      <w:vanish/>
      <w:sz w:val="16"/>
      <w:szCs w:val="16"/>
    </w:rPr>
  </w:style>
  <w:style w:type="paragraph" w:styleId="z-BottomofForm">
    <w:name w:val="HTML Bottom of Form"/>
    <w:basedOn w:val="Normal"/>
    <w:next w:val="Normal"/>
    <w:link w:val="z-BottomofFormChar"/>
    <w:hidden/>
    <w:uiPriority w:val="99"/>
    <w:rsid w:val="008015EA"/>
    <w:pPr>
      <w:pBdr>
        <w:top w:val="single" w:sz="6" w:space="1" w:color="auto"/>
      </w:pBdr>
      <w:jc w:val="center"/>
    </w:pPr>
    <w:rPr>
      <w:rFonts w:ascii="Arial" w:hAnsi="Arial" w:cs="Arial"/>
      <w:b w:val="0"/>
      <w:vanish/>
      <w:sz w:val="16"/>
      <w:szCs w:val="16"/>
    </w:rPr>
  </w:style>
  <w:style w:type="character" w:customStyle="1" w:styleId="z-BottomofFormChar">
    <w:name w:val="z-Bottom of Form Char"/>
    <w:link w:val="z-BottomofForm"/>
    <w:uiPriority w:val="99"/>
    <w:locked/>
    <w:rsid w:val="008015EA"/>
    <w:rPr>
      <w:rFonts w:ascii="Arial" w:hAnsi="Arial" w:cs="Arial"/>
      <w:vanish/>
      <w:sz w:val="16"/>
      <w:szCs w:val="16"/>
    </w:rPr>
  </w:style>
  <w:style w:type="paragraph" w:customStyle="1" w:styleId="pbody">
    <w:name w:val="pbody"/>
    <w:basedOn w:val="Normal"/>
    <w:uiPriority w:val="99"/>
    <w:rsid w:val="008015EA"/>
    <w:pPr>
      <w:spacing w:before="100" w:beforeAutospacing="1" w:after="100" w:afterAutospacing="1"/>
    </w:pPr>
    <w:rPr>
      <w:rFonts w:ascii="Arial" w:hAnsi="Arial" w:cs="Arial"/>
      <w:b w:val="0"/>
      <w:color w:val="000000"/>
      <w:sz w:val="20"/>
      <w:szCs w:val="20"/>
    </w:rPr>
  </w:style>
  <w:style w:type="paragraph" w:customStyle="1" w:styleId="ReturnAddress">
    <w:name w:val="Return Address"/>
    <w:uiPriority w:val="99"/>
    <w:rsid w:val="008015EA"/>
    <w:pPr>
      <w:spacing w:line="240" w:lineRule="atLeast"/>
      <w:ind w:right="-240" w:firstLine="2880"/>
      <w:jc w:val="center"/>
    </w:pPr>
    <w:rPr>
      <w:caps/>
      <w:spacing w:val="30"/>
      <w:sz w:val="14"/>
      <w:szCs w:val="14"/>
    </w:rPr>
  </w:style>
  <w:style w:type="paragraph" w:customStyle="1" w:styleId="lead">
    <w:name w:val="lead"/>
    <w:basedOn w:val="Normal"/>
    <w:uiPriority w:val="99"/>
    <w:rsid w:val="008015EA"/>
    <w:pPr>
      <w:spacing w:before="100" w:beforeAutospacing="1" w:after="100" w:afterAutospacing="1"/>
    </w:pPr>
    <w:rPr>
      <w:rFonts w:ascii="Times New Roman" w:hAnsi="Times New Roman"/>
      <w:b w:val="0"/>
      <w:sz w:val="26"/>
    </w:rPr>
  </w:style>
  <w:style w:type="paragraph" w:customStyle="1" w:styleId="Macdinh">
    <w:name w:val="Mac dinh"/>
    <w:basedOn w:val="Normal"/>
    <w:uiPriority w:val="99"/>
    <w:rsid w:val="008015EA"/>
    <w:pPr>
      <w:widowControl w:val="0"/>
      <w:autoSpaceDE w:val="0"/>
      <w:autoSpaceDN w:val="0"/>
      <w:spacing w:before="60" w:after="60" w:line="-400" w:lineRule="auto"/>
      <w:ind w:firstLine="720"/>
      <w:jc w:val="both"/>
    </w:pPr>
    <w:rPr>
      <w:rFonts w:ascii="Times New Roman" w:hAnsi="Times New Roman"/>
      <w:b w:val="0"/>
      <w:sz w:val="28"/>
      <w:szCs w:val="28"/>
      <w:lang w:val="en-GB"/>
    </w:rPr>
  </w:style>
  <w:style w:type="paragraph" w:customStyle="1" w:styleId="Baocao">
    <w:name w:val="Baocao"/>
    <w:basedOn w:val="Normal"/>
    <w:uiPriority w:val="99"/>
    <w:rsid w:val="008015EA"/>
    <w:pPr>
      <w:widowControl w:val="0"/>
      <w:autoSpaceDE w:val="0"/>
      <w:autoSpaceDN w:val="0"/>
      <w:spacing w:before="120" w:after="120"/>
      <w:ind w:firstLine="720"/>
      <w:jc w:val="both"/>
    </w:pPr>
    <w:rPr>
      <w:rFonts w:ascii="Times New Roman" w:hAnsi="Times New Roman"/>
      <w:b w:val="0"/>
      <w:sz w:val="28"/>
      <w:szCs w:val="28"/>
    </w:rPr>
  </w:style>
  <w:style w:type="paragraph" w:customStyle="1" w:styleId="BodyText22">
    <w:name w:val="Body Text 22"/>
    <w:basedOn w:val="Normal"/>
    <w:uiPriority w:val="99"/>
    <w:rsid w:val="008015EA"/>
    <w:pPr>
      <w:widowControl w:val="0"/>
      <w:autoSpaceDE w:val="0"/>
      <w:autoSpaceDN w:val="0"/>
      <w:ind w:firstLine="720"/>
      <w:jc w:val="both"/>
    </w:pPr>
    <w:rPr>
      <w:rFonts w:ascii="Times New Roman" w:hAnsi="Times New Roman"/>
      <w:b w:val="0"/>
      <w:i/>
      <w:iCs/>
      <w:sz w:val="28"/>
      <w:szCs w:val="28"/>
    </w:rPr>
  </w:style>
  <w:style w:type="paragraph" w:customStyle="1" w:styleId="BodyText21">
    <w:name w:val="Body Text 21"/>
    <w:basedOn w:val="Normal"/>
    <w:uiPriority w:val="99"/>
    <w:rsid w:val="008015EA"/>
    <w:pPr>
      <w:widowControl w:val="0"/>
      <w:autoSpaceDE w:val="0"/>
      <w:autoSpaceDN w:val="0"/>
      <w:ind w:firstLine="720"/>
      <w:jc w:val="both"/>
    </w:pPr>
    <w:rPr>
      <w:rFonts w:ascii="Times New Roman" w:hAnsi="Times New Roman"/>
      <w:b w:val="0"/>
      <w:sz w:val="28"/>
      <w:szCs w:val="28"/>
    </w:rPr>
  </w:style>
  <w:style w:type="paragraph" w:customStyle="1" w:styleId="xl64">
    <w:name w:val="xl64"/>
    <w:basedOn w:val="Normal"/>
    <w:uiPriority w:val="99"/>
    <w:rsid w:val="008015EA"/>
    <w:pPr>
      <w:pBdr>
        <w:left w:val="single" w:sz="8" w:space="0" w:color="auto"/>
        <w:right w:val="single" w:sz="4" w:space="0" w:color="auto"/>
      </w:pBdr>
      <w:spacing w:before="100" w:beforeAutospacing="1" w:after="100" w:afterAutospacing="1"/>
      <w:jc w:val="center"/>
      <w:textAlignment w:val="center"/>
    </w:pPr>
    <w:rPr>
      <w:rFonts w:ascii="Arial" w:hAnsi="Arial" w:cs="Arial"/>
      <w:b w:val="0"/>
      <w:sz w:val="22"/>
      <w:szCs w:val="22"/>
    </w:rPr>
  </w:style>
  <w:style w:type="paragraph" w:customStyle="1" w:styleId="font5">
    <w:name w:val="font5"/>
    <w:basedOn w:val="Normal"/>
    <w:uiPriority w:val="99"/>
    <w:rsid w:val="008015EA"/>
    <w:pPr>
      <w:spacing w:before="100" w:beforeAutospacing="1" w:after="100" w:afterAutospacing="1"/>
    </w:pPr>
    <w:rPr>
      <w:rFonts w:ascii="Arial" w:hAnsi="Arial" w:cs="Arial"/>
      <w:b w:val="0"/>
      <w:sz w:val="22"/>
      <w:szCs w:val="22"/>
    </w:rPr>
  </w:style>
  <w:style w:type="paragraph" w:customStyle="1" w:styleId="xl35">
    <w:name w:val="xl35"/>
    <w:basedOn w:val="Normal"/>
    <w:uiPriority w:val="99"/>
    <w:rsid w:val="008015EA"/>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2"/>
      <w:szCs w:val="22"/>
    </w:rPr>
  </w:style>
  <w:style w:type="paragraph" w:customStyle="1" w:styleId="CharCharCharCharCharCharCharCharCharCharCharCharCharCharCharChar1">
    <w:name w:val="Char Char Char Char Char Char Char Char Char Char Char Char Char Char Char Char1"/>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4">
    <w:name w:val="Char Char Char1 Char Char Char Char Char Char Char Char Char Char4"/>
    <w:autoRedefine/>
    <w:uiPriority w:val="99"/>
    <w:rsid w:val="008015EA"/>
    <w:pPr>
      <w:tabs>
        <w:tab w:val="num" w:pos="510"/>
      </w:tabs>
      <w:spacing w:after="120"/>
      <w:ind w:left="357"/>
    </w:pPr>
  </w:style>
  <w:style w:type="paragraph" w:customStyle="1" w:styleId="10">
    <w:name w:val="(文字) (文字)1"/>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8015EA"/>
    <w:pPr>
      <w:spacing w:after="160" w:line="240" w:lineRule="exact"/>
    </w:pPr>
    <w:rPr>
      <w:rFonts w:ascii="Arial" w:hAnsi="Arial" w:cs="Arial"/>
      <w:b w:val="0"/>
      <w:sz w:val="20"/>
      <w:szCs w:val="20"/>
    </w:rPr>
  </w:style>
  <w:style w:type="paragraph" w:customStyle="1" w:styleId="20">
    <w:name w:val="(文字) (文字)2"/>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1">
    <w:name w:val="Char Char Char1 Char Char Char Char Char Char Char Char Char Char1"/>
    <w:autoRedefine/>
    <w:uiPriority w:val="99"/>
    <w:rsid w:val="008015EA"/>
    <w:pPr>
      <w:tabs>
        <w:tab w:val="num" w:pos="510"/>
      </w:tabs>
      <w:spacing w:after="120"/>
      <w:ind w:left="357"/>
    </w:pPr>
  </w:style>
  <w:style w:type="paragraph" w:customStyle="1" w:styleId="Char3">
    <w:name w:val="Char3"/>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8015EA"/>
    <w:pPr>
      <w:spacing w:after="160" w:line="240" w:lineRule="exact"/>
    </w:pPr>
    <w:rPr>
      <w:rFonts w:ascii="Arial" w:hAnsi="Arial" w:cs="Arial"/>
      <w:b w:val="0"/>
      <w:sz w:val="20"/>
      <w:szCs w:val="20"/>
    </w:rPr>
  </w:style>
  <w:style w:type="paragraph" w:customStyle="1" w:styleId="30">
    <w:name w:val="(文字) (文字)3"/>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2">
    <w:name w:val="Char Char Char1 Char Char Char Char Char Char Char Char Char Char2"/>
    <w:autoRedefine/>
    <w:uiPriority w:val="99"/>
    <w:rsid w:val="008015EA"/>
    <w:pPr>
      <w:tabs>
        <w:tab w:val="num" w:pos="510"/>
      </w:tabs>
      <w:spacing w:after="120"/>
      <w:ind w:left="357"/>
    </w:pPr>
  </w:style>
  <w:style w:type="paragraph" w:customStyle="1" w:styleId="Char4">
    <w:name w:val="Char4"/>
    <w:basedOn w:val="Normal"/>
    <w:uiPriority w:val="99"/>
    <w:rsid w:val="008015EA"/>
    <w:pPr>
      <w:spacing w:after="160" w:line="240" w:lineRule="exact"/>
    </w:pPr>
    <w:rPr>
      <w:rFonts w:ascii="Arial" w:hAnsi="Arial" w:cs="Arial"/>
      <w:b w:val="0"/>
      <w:sz w:val="20"/>
      <w:szCs w:val="20"/>
    </w:rPr>
  </w:style>
  <w:style w:type="paragraph" w:customStyle="1" w:styleId="CharCharCharCharCharCharCharCharCharCharCharCharCharCharCharChar4">
    <w:name w:val="Char Char Char Char Char Char Char Char Char Char Char Char Char Char Char Char4"/>
    <w:basedOn w:val="Normal"/>
    <w:uiPriority w:val="99"/>
    <w:rsid w:val="008015EA"/>
    <w:pPr>
      <w:spacing w:after="160" w:line="240" w:lineRule="exact"/>
    </w:pPr>
    <w:rPr>
      <w:rFonts w:ascii="Arial" w:hAnsi="Arial" w:cs="Arial"/>
      <w:b w:val="0"/>
      <w:sz w:val="20"/>
      <w:szCs w:val="20"/>
    </w:rPr>
  </w:style>
  <w:style w:type="paragraph" w:customStyle="1" w:styleId="40">
    <w:name w:val="(文字) (文字)4"/>
    <w:basedOn w:val="Normal"/>
    <w:uiPriority w:val="99"/>
    <w:rsid w:val="008015EA"/>
    <w:pPr>
      <w:spacing w:after="160" w:line="240" w:lineRule="exact"/>
    </w:pPr>
    <w:rPr>
      <w:rFonts w:ascii="Arial" w:hAnsi="Arial" w:cs="Arial"/>
      <w:b w:val="0"/>
      <w:sz w:val="20"/>
      <w:szCs w:val="20"/>
    </w:rPr>
  </w:style>
  <w:style w:type="paragraph" w:customStyle="1" w:styleId="CharCharChar1CharCharCharCharCharCharCharCharCharChar3">
    <w:name w:val="Char Char Char1 Char Char Char Char Char Char Char Char Char Char3"/>
    <w:autoRedefine/>
    <w:uiPriority w:val="99"/>
    <w:rsid w:val="008015EA"/>
    <w:pPr>
      <w:tabs>
        <w:tab w:val="num" w:pos="510"/>
      </w:tabs>
      <w:spacing w:after="120"/>
      <w:ind w:left="357"/>
    </w:pPr>
  </w:style>
  <w:style w:type="paragraph" w:customStyle="1" w:styleId="Bang10">
    <w:name w:val="Bang 1"/>
    <w:basedOn w:val="Table"/>
    <w:uiPriority w:val="99"/>
    <w:rsid w:val="008015EA"/>
    <w:pPr>
      <w:spacing w:before="80" w:after="80"/>
    </w:pPr>
    <w:rPr>
      <w:b w:val="0"/>
      <w:i/>
      <w:szCs w:val="26"/>
    </w:rPr>
  </w:style>
  <w:style w:type="character" w:customStyle="1" w:styleId="indexstorytext2">
    <w:name w:val="indexstorytext2"/>
    <w:uiPriority w:val="99"/>
    <w:rsid w:val="008015EA"/>
    <w:rPr>
      <w:rFonts w:cs="Times New Roman"/>
      <w:b/>
      <w:bCs/>
    </w:rPr>
  </w:style>
  <w:style w:type="paragraph" w:customStyle="1" w:styleId="Chi1">
    <w:name w:val="Chi 1"/>
    <w:basedOn w:val="Table"/>
    <w:uiPriority w:val="99"/>
    <w:rsid w:val="008015EA"/>
    <w:pPr>
      <w:jc w:val="left"/>
    </w:pPr>
    <w:rPr>
      <w:b w:val="0"/>
      <w:i/>
      <w:color w:val="000000"/>
      <w:lang w:val="vi-VN"/>
    </w:rPr>
  </w:style>
  <w:style w:type="character" w:customStyle="1" w:styleId="style113">
    <w:name w:val="style113"/>
    <w:uiPriority w:val="99"/>
    <w:rsid w:val="008015EA"/>
    <w:rPr>
      <w:rFonts w:cs="Times New Roman"/>
    </w:rPr>
  </w:style>
  <w:style w:type="table" w:customStyle="1" w:styleId="TableGrid111">
    <w:name w:val="Table Grid111"/>
    <w:uiPriority w:val="99"/>
    <w:rsid w:val="008015EA"/>
    <w:rPr>
      <w:rFonts w:ascii="VNI-Times" w:hAnsi="VNI-Times" w:cs="VN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uiPriority w:val="99"/>
    <w:rsid w:val="008015EA"/>
    <w:rPr>
      <w:rFonts w:ascii="Arial" w:hAnsi="Arial" w:cs="Arial"/>
      <w:b/>
      <w:bCs/>
      <w:i/>
      <w:iCs/>
      <w:sz w:val="28"/>
      <w:szCs w:val="28"/>
      <w:lang w:val="en-US" w:eastAsia="en-US" w:bidi="ar-SA"/>
    </w:rPr>
  </w:style>
  <w:style w:type="paragraph" w:customStyle="1" w:styleId="xl221">
    <w:name w:val="xl22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2">
    <w:name w:val="xl22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23">
    <w:name w:val="xl223"/>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4">
    <w:name w:val="xl224"/>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Courier New" w:hAnsi="Courier New" w:cs="Courier New"/>
      <w:b w:val="0"/>
      <w:sz w:val="26"/>
    </w:rPr>
  </w:style>
  <w:style w:type="paragraph" w:customStyle="1" w:styleId="xl225">
    <w:name w:val="xl225"/>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26">
    <w:name w:val="xl226"/>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8"/>
      <w:szCs w:val="28"/>
    </w:rPr>
  </w:style>
  <w:style w:type="paragraph" w:customStyle="1" w:styleId="xl227">
    <w:name w:val="xl227"/>
    <w:basedOn w:val="Normal"/>
    <w:uiPriority w:val="99"/>
    <w:rsid w:val="008015EA"/>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color w:val="0000FF"/>
      <w:sz w:val="28"/>
      <w:szCs w:val="28"/>
    </w:rPr>
  </w:style>
  <w:style w:type="paragraph" w:customStyle="1" w:styleId="xl228">
    <w:name w:val="xl22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29">
    <w:name w:val="xl22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Cs/>
      <w:sz w:val="26"/>
    </w:rPr>
  </w:style>
  <w:style w:type="paragraph" w:customStyle="1" w:styleId="xl230">
    <w:name w:val="xl23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1">
    <w:name w:val="xl23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Courier New" w:hAnsi="Courier New" w:cs="Courier New"/>
      <w:b w:val="0"/>
      <w:sz w:val="26"/>
    </w:rPr>
  </w:style>
  <w:style w:type="paragraph" w:customStyle="1" w:styleId="xl232">
    <w:name w:val="xl23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33">
    <w:name w:val="xl233"/>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bCs/>
      <w:sz w:val="28"/>
      <w:szCs w:val="28"/>
    </w:rPr>
  </w:style>
  <w:style w:type="paragraph" w:customStyle="1" w:styleId="xl234">
    <w:name w:val="xl23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Courier New" w:hAnsi="Courier New" w:cs="Courier New"/>
      <w:bCs/>
      <w:sz w:val="26"/>
    </w:rPr>
  </w:style>
  <w:style w:type="paragraph" w:customStyle="1" w:styleId="xl235">
    <w:name w:val="xl235"/>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6">
    <w:name w:val="xl236"/>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Times New Roman" w:hAnsi="Times New Roman"/>
      <w:bCs/>
      <w:sz w:val="28"/>
      <w:szCs w:val="28"/>
    </w:rPr>
  </w:style>
  <w:style w:type="paragraph" w:customStyle="1" w:styleId="xl237">
    <w:name w:val="xl237"/>
    <w:basedOn w:val="Normal"/>
    <w:uiPriority w:val="99"/>
    <w:rsid w:val="008015EA"/>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Courier New" w:hAnsi="Courier New" w:cs="Courier New"/>
      <w:bCs/>
      <w:sz w:val="26"/>
    </w:rPr>
  </w:style>
  <w:style w:type="paragraph" w:customStyle="1" w:styleId="xl238">
    <w:name w:val="xl238"/>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b w:val="0"/>
      <w:sz w:val="26"/>
    </w:rPr>
  </w:style>
  <w:style w:type="paragraph" w:customStyle="1" w:styleId="xl239">
    <w:name w:val="xl239"/>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color w:val="0000FF"/>
      <w:sz w:val="28"/>
      <w:szCs w:val="28"/>
    </w:rPr>
  </w:style>
  <w:style w:type="paragraph" w:customStyle="1" w:styleId="xl240">
    <w:name w:val="xl240"/>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8"/>
      <w:szCs w:val="28"/>
    </w:rPr>
  </w:style>
  <w:style w:type="paragraph" w:customStyle="1" w:styleId="xl241">
    <w:name w:val="xl241"/>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ulim" w:eastAsia="Gulim" w:hAnsi="Times New Roman"/>
      <w:bCs/>
      <w:sz w:val="26"/>
    </w:rPr>
  </w:style>
  <w:style w:type="paragraph" w:customStyle="1" w:styleId="xl242">
    <w:name w:val="xl242"/>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3">
    <w:name w:val="xl243"/>
    <w:basedOn w:val="Normal"/>
    <w:uiPriority w:val="99"/>
    <w:rsid w:val="008015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8"/>
      <w:szCs w:val="28"/>
    </w:rPr>
  </w:style>
  <w:style w:type="paragraph" w:customStyle="1" w:styleId="xl244">
    <w:name w:val="xl244"/>
    <w:basedOn w:val="Normal"/>
    <w:uiPriority w:val="99"/>
    <w:rsid w:val="008015EA"/>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Courier New" w:hAnsi="Courier New" w:cs="Courier New"/>
      <w:bCs/>
      <w:sz w:val="26"/>
    </w:rPr>
  </w:style>
  <w:style w:type="paragraph" w:customStyle="1" w:styleId="StyleStyleJustifiedLeft095cm">
    <w:name w:val="Style Style Justified + Left:  095 cm"/>
    <w:basedOn w:val="Normal"/>
    <w:autoRedefine/>
    <w:uiPriority w:val="99"/>
    <w:rsid w:val="008015EA"/>
    <w:pPr>
      <w:tabs>
        <w:tab w:val="left" w:pos="540"/>
      </w:tabs>
      <w:spacing w:before="120" w:after="120" w:line="288" w:lineRule="auto"/>
      <w:jc w:val="both"/>
    </w:pPr>
    <w:rPr>
      <w:rFonts w:ascii="Times New Roman" w:hAnsi="Times New Roman"/>
      <w:b w:val="0"/>
      <w:color w:val="000000"/>
      <w:sz w:val="26"/>
      <w:szCs w:val="26"/>
      <w:lang w:val="vi-VN"/>
    </w:rPr>
  </w:style>
  <w:style w:type="character" w:customStyle="1" w:styleId="tieudevb2">
    <w:name w:val="tieudevb2"/>
    <w:uiPriority w:val="99"/>
    <w:rsid w:val="008015EA"/>
    <w:rPr>
      <w:rFonts w:cs="Times New Roman"/>
      <w:color w:val="003399"/>
      <w:sz w:val="20"/>
      <w:szCs w:val="20"/>
    </w:rPr>
  </w:style>
  <w:style w:type="paragraph" w:customStyle="1" w:styleId="CharCharCharCharCharCharCharCharCharChar">
    <w:name w:val="Char Char Char Char Char Char Char Char Char Char"/>
    <w:basedOn w:val="Normal"/>
    <w:uiPriority w:val="99"/>
    <w:rsid w:val="008015EA"/>
    <w:pPr>
      <w:widowControl w:val="0"/>
      <w:jc w:val="both"/>
    </w:pPr>
    <w:rPr>
      <w:rFonts w:ascii="Times New Roman" w:hAnsi="Times New Roman"/>
      <w:b w:val="0"/>
      <w:kern w:val="2"/>
      <w:sz w:val="26"/>
      <w:lang w:eastAsia="zh-CN"/>
    </w:rPr>
  </w:style>
  <w:style w:type="paragraph" w:customStyle="1" w:styleId="meta">
    <w:name w:val="meta"/>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Date1">
    <w:name w:val="Date1"/>
    <w:uiPriority w:val="99"/>
    <w:rsid w:val="008015EA"/>
    <w:rPr>
      <w:rFonts w:cs="Times New Roman"/>
    </w:rPr>
  </w:style>
  <w:style w:type="character" w:customStyle="1" w:styleId="postedby">
    <w:name w:val="postedby"/>
    <w:uiPriority w:val="99"/>
    <w:rsid w:val="008015EA"/>
    <w:rPr>
      <w:rFonts w:cs="Times New Roman"/>
    </w:rPr>
  </w:style>
  <w:style w:type="paragraph" w:customStyle="1" w:styleId="vcard">
    <w:name w:val="vcard"/>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fn">
    <w:name w:val="fn"/>
    <w:uiPriority w:val="99"/>
    <w:rsid w:val="008015EA"/>
    <w:rPr>
      <w:rFonts w:cs="Times New Roman"/>
    </w:rPr>
  </w:style>
  <w:style w:type="paragraph" w:customStyle="1" w:styleId="pagenav">
    <w:name w:val="pagenav"/>
    <w:basedOn w:val="Normal"/>
    <w:uiPriority w:val="99"/>
    <w:rsid w:val="008015EA"/>
    <w:pPr>
      <w:spacing w:before="100" w:beforeAutospacing="1" w:after="100" w:afterAutospacing="1"/>
    </w:pPr>
    <w:rPr>
      <w:rFonts w:ascii="Times New Roman" w:eastAsia="MS Mincho" w:hAnsi="Times New Roman"/>
      <w:b w:val="0"/>
      <w:sz w:val="26"/>
      <w:lang w:eastAsia="ja-JP"/>
    </w:rPr>
  </w:style>
  <w:style w:type="character" w:customStyle="1" w:styleId="c2">
    <w:name w:val="c2"/>
    <w:uiPriority w:val="99"/>
    <w:rsid w:val="008015EA"/>
    <w:rPr>
      <w:rFonts w:cs="Times New Roman"/>
    </w:rPr>
  </w:style>
  <w:style w:type="character" w:customStyle="1" w:styleId="c1">
    <w:name w:val="c1"/>
    <w:uiPriority w:val="99"/>
    <w:rsid w:val="008015EA"/>
    <w:rPr>
      <w:rFonts w:cs="Times New Roman"/>
    </w:rPr>
  </w:style>
  <w:style w:type="paragraph" w:customStyle="1" w:styleId="c3">
    <w:name w:val="c3"/>
    <w:basedOn w:val="Normal"/>
    <w:uiPriority w:val="99"/>
    <w:rsid w:val="008015EA"/>
    <w:pPr>
      <w:spacing w:before="100" w:beforeAutospacing="1" w:after="100" w:afterAutospacing="1"/>
    </w:pPr>
    <w:rPr>
      <w:rFonts w:ascii="Times New Roman" w:hAnsi="Times New Roman"/>
      <w:b w:val="0"/>
      <w:sz w:val="26"/>
    </w:rPr>
  </w:style>
  <w:style w:type="paragraph" w:customStyle="1" w:styleId="c7">
    <w:name w:val="c7"/>
    <w:basedOn w:val="Normal"/>
    <w:uiPriority w:val="99"/>
    <w:rsid w:val="008015EA"/>
    <w:pPr>
      <w:spacing w:before="100" w:beforeAutospacing="1" w:after="100" w:afterAutospacing="1"/>
    </w:pPr>
    <w:rPr>
      <w:rFonts w:ascii="Times New Roman" w:hAnsi="Times New Roman"/>
      <w:b w:val="0"/>
      <w:sz w:val="26"/>
    </w:rPr>
  </w:style>
  <w:style w:type="paragraph" w:customStyle="1" w:styleId="c8">
    <w:name w:val="c8"/>
    <w:basedOn w:val="Normal"/>
    <w:uiPriority w:val="99"/>
    <w:rsid w:val="008015EA"/>
    <w:pPr>
      <w:spacing w:before="100" w:beforeAutospacing="1" w:after="100" w:afterAutospacing="1"/>
    </w:pPr>
    <w:rPr>
      <w:rFonts w:ascii="Times New Roman" w:hAnsi="Times New Roman"/>
      <w:b w:val="0"/>
      <w:sz w:val="26"/>
    </w:rPr>
  </w:style>
  <w:style w:type="paragraph" w:customStyle="1" w:styleId="largefont">
    <w:name w:val="largefont"/>
    <w:basedOn w:val="Normal"/>
    <w:uiPriority w:val="99"/>
    <w:rsid w:val="008015EA"/>
    <w:pPr>
      <w:spacing w:before="100" w:beforeAutospacing="1" w:after="100" w:afterAutospacing="1"/>
    </w:pPr>
    <w:rPr>
      <w:rFonts w:ascii="Times New Roman" w:hAnsi="Times New Roman"/>
      <w:bCs/>
      <w:sz w:val="20"/>
      <w:szCs w:val="20"/>
    </w:rPr>
  </w:style>
  <w:style w:type="paragraph" w:customStyle="1" w:styleId="CharCharCharCharCharCharCharCharCharCharCharCharCharCharCharCharChar1CharCharCharCharCharCharCharCharCharChar">
    <w:name w:val="Char Char Char Char Char Char Char Char Char Char Char Char Char Char Char Char Char1 Char Char Char Char Char Char Char Char Char Char"/>
    <w:basedOn w:val="Normal"/>
    <w:uiPriority w:val="99"/>
    <w:rsid w:val="008015EA"/>
    <w:pPr>
      <w:widowControl w:val="0"/>
      <w:jc w:val="both"/>
    </w:pPr>
    <w:rPr>
      <w:rFonts w:ascii="Times New Roman" w:eastAsia="SimSun" w:hAnsi="Times New Roman"/>
      <w:b w:val="0"/>
      <w:kern w:val="2"/>
      <w:sz w:val="21"/>
      <w:lang w:eastAsia="zh-CN"/>
    </w:rPr>
  </w:style>
  <w:style w:type="character" w:customStyle="1" w:styleId="CharChar10">
    <w:name w:val="Char Char10"/>
    <w:uiPriority w:val="99"/>
    <w:rsid w:val="008015EA"/>
    <w:rPr>
      <w:rFonts w:cs="Times New Roman"/>
      <w:sz w:val="24"/>
      <w:szCs w:val="24"/>
      <w:lang w:val="vi-VN" w:eastAsia="en-US" w:bidi="ar-SA"/>
    </w:rPr>
  </w:style>
  <w:style w:type="character" w:customStyle="1" w:styleId="CharChar8">
    <w:name w:val="Char Char8"/>
    <w:uiPriority w:val="99"/>
    <w:locked/>
    <w:rsid w:val="008015EA"/>
    <w:rPr>
      <w:rFonts w:cs="Times New Roman"/>
      <w:sz w:val="24"/>
      <w:szCs w:val="24"/>
      <w:lang w:val="vi-VN" w:eastAsia="en-US" w:bidi="ar-SA"/>
    </w:rPr>
  </w:style>
  <w:style w:type="paragraph" w:customStyle="1" w:styleId="chu">
    <w:name w:val="chu"/>
    <w:basedOn w:val="Header"/>
    <w:uiPriority w:val="99"/>
    <w:rsid w:val="008015EA"/>
    <w:pPr>
      <w:suppressAutoHyphens w:val="0"/>
      <w:spacing w:before="40" w:after="40"/>
      <w:ind w:firstLine="567"/>
      <w:jc w:val="both"/>
    </w:pPr>
    <w:rPr>
      <w:sz w:val="28"/>
      <w:lang w:eastAsia="en-US"/>
    </w:rPr>
  </w:style>
  <w:style w:type="character" w:customStyle="1" w:styleId="CharCharChar">
    <w:name w:val="Char Char Char"/>
    <w:uiPriority w:val="99"/>
    <w:rsid w:val="008015EA"/>
    <w:rPr>
      <w:rFonts w:ascii="Arial" w:hAnsi="Arial" w:cs="Arial"/>
      <w:b/>
      <w:bCs/>
      <w:sz w:val="26"/>
      <w:szCs w:val="26"/>
      <w:lang w:val="vi-VN" w:eastAsia="en-US" w:bidi="ar-SA"/>
    </w:rPr>
  </w:style>
  <w:style w:type="character" w:customStyle="1" w:styleId="homepagecontent3">
    <w:name w:val="homepage_content3"/>
    <w:uiPriority w:val="99"/>
    <w:rsid w:val="008015EA"/>
    <w:rPr>
      <w:rFonts w:ascii="Verdana" w:hAnsi="Verdana" w:cs="Times New Roman"/>
      <w:sz w:val="14"/>
      <w:szCs w:val="14"/>
    </w:rPr>
  </w:style>
  <w:style w:type="character" w:customStyle="1" w:styleId="Char2CharChar2">
    <w:name w:val="Char2 Char Char2"/>
    <w:uiPriority w:val="99"/>
    <w:rsid w:val="008015EA"/>
    <w:rPr>
      <w:rFonts w:ascii=".VnTime" w:hAnsi=".VnTime" w:cs="Times New Roman"/>
      <w:b/>
      <w:i/>
      <w:sz w:val="24"/>
      <w:lang w:val="en-US" w:eastAsia="en-US" w:bidi="ar-SA"/>
    </w:rPr>
  </w:style>
  <w:style w:type="paragraph" w:customStyle="1" w:styleId="H3-BP">
    <w:name w:val="H3-BP"/>
    <w:basedOn w:val="Normal"/>
    <w:uiPriority w:val="99"/>
    <w:rsid w:val="008015EA"/>
    <w:pPr>
      <w:spacing w:before="120" w:after="120"/>
    </w:pPr>
    <w:rPr>
      <w:rFonts w:ascii="Times New Roman" w:hAnsi="Times New Roman"/>
      <w:b w:val="0"/>
      <w:sz w:val="26"/>
    </w:rPr>
  </w:style>
  <w:style w:type="paragraph" w:customStyle="1" w:styleId="H2-BP">
    <w:name w:val="H2-BP"/>
    <w:basedOn w:val="Normal"/>
    <w:uiPriority w:val="99"/>
    <w:rsid w:val="008015EA"/>
    <w:pPr>
      <w:spacing w:before="120" w:after="120"/>
    </w:pPr>
    <w:rPr>
      <w:rFonts w:ascii="Times New Roman" w:hAnsi="Times New Roman"/>
      <w:b w:val="0"/>
      <w:sz w:val="26"/>
    </w:rPr>
  </w:style>
  <w:style w:type="paragraph" w:customStyle="1" w:styleId="H">
    <w:name w:val="H"/>
    <w:basedOn w:val="Normal"/>
    <w:rsid w:val="008015EA"/>
    <w:pPr>
      <w:spacing w:before="120" w:after="120"/>
      <w:jc w:val="both"/>
    </w:pPr>
    <w:rPr>
      <w:rFonts w:ascii="Times New Roman" w:hAnsi="Times New Roman"/>
      <w:bCs/>
      <w:sz w:val="26"/>
      <w:lang w:val="vi-VN"/>
    </w:rPr>
  </w:style>
  <w:style w:type="character" w:customStyle="1" w:styleId="Char2CharChar">
    <w:name w:val="Char2 Char Char"/>
    <w:uiPriority w:val="99"/>
    <w:rsid w:val="008015EA"/>
    <w:rPr>
      <w:rFonts w:ascii=".VnTime" w:hAnsi=".VnTime" w:cs="Times New Roman"/>
      <w:b/>
      <w:i/>
      <w:sz w:val="24"/>
      <w:lang w:val="en-US" w:eastAsia="en-US" w:bidi="ar-SA"/>
    </w:rPr>
  </w:style>
  <w:style w:type="character" w:customStyle="1" w:styleId="Char2CharChar1">
    <w:name w:val="Char2 Char Char1"/>
    <w:uiPriority w:val="99"/>
    <w:rsid w:val="008015EA"/>
    <w:rPr>
      <w:rFonts w:ascii=".VnTime" w:hAnsi=".VnTime" w:cs="Times New Roman"/>
      <w:b/>
      <w:i/>
      <w:sz w:val="24"/>
      <w:lang w:val="en-US" w:eastAsia="en-US" w:bidi="ar-SA"/>
    </w:rPr>
  </w:style>
  <w:style w:type="paragraph" w:customStyle="1" w:styleId="textbody">
    <w:name w:val="textbody"/>
    <w:basedOn w:val="Normal"/>
    <w:uiPriority w:val="99"/>
    <w:rsid w:val="008015EA"/>
    <w:pPr>
      <w:spacing w:before="100" w:beforeAutospacing="1" w:after="100" w:afterAutospacing="1"/>
      <w:jc w:val="both"/>
    </w:pPr>
    <w:rPr>
      <w:rFonts w:ascii="Arial" w:hAnsi="Arial" w:cs="Arial"/>
      <w:b w:val="0"/>
      <w:color w:val="333333"/>
      <w:sz w:val="14"/>
      <w:szCs w:val="14"/>
    </w:rPr>
  </w:style>
  <w:style w:type="paragraph" w:customStyle="1" w:styleId="DefaultParagraphFont1">
    <w:name w:val="Default Paragraph Font1"/>
    <w:next w:val="Normal"/>
    <w:uiPriority w:val="99"/>
    <w:rsid w:val="008015EA"/>
    <w:rPr>
      <w:rFonts w:ascii="Tms Rmn" w:hAnsi="Tms Rmn"/>
    </w:rPr>
  </w:style>
  <w:style w:type="paragraph" w:customStyle="1" w:styleId="text1">
    <w:name w:val="text1"/>
    <w:basedOn w:val="Normal"/>
    <w:uiPriority w:val="99"/>
    <w:rsid w:val="008015EA"/>
    <w:pPr>
      <w:spacing w:before="100" w:beforeAutospacing="1" w:after="100" w:afterAutospacing="1"/>
      <w:jc w:val="both"/>
    </w:pPr>
    <w:rPr>
      <w:rFonts w:ascii="Arial" w:hAnsi="Arial" w:cs="Arial"/>
      <w:b w:val="0"/>
      <w:color w:val="252525"/>
      <w:sz w:val="20"/>
      <w:szCs w:val="20"/>
    </w:rPr>
  </w:style>
  <w:style w:type="paragraph" w:customStyle="1" w:styleId="texttitle">
    <w:name w:val="text_title"/>
    <w:basedOn w:val="Normal"/>
    <w:uiPriority w:val="99"/>
    <w:rsid w:val="008015EA"/>
    <w:pPr>
      <w:spacing w:before="100" w:beforeAutospacing="1" w:after="100" w:afterAutospacing="1"/>
    </w:pPr>
    <w:rPr>
      <w:rFonts w:ascii="Times New Roman" w:hAnsi="Times New Roman"/>
      <w:bCs/>
      <w:color w:val="0A50A1"/>
      <w:sz w:val="26"/>
    </w:rPr>
  </w:style>
  <w:style w:type="paragraph" w:customStyle="1" w:styleId="mucnho">
    <w:name w:val="muc_nho"/>
    <w:basedOn w:val="Normal"/>
    <w:uiPriority w:val="99"/>
    <w:rsid w:val="008015EA"/>
    <w:pPr>
      <w:spacing w:before="100" w:beforeAutospacing="1" w:after="100" w:afterAutospacing="1"/>
    </w:pPr>
    <w:rPr>
      <w:rFonts w:ascii="Arial" w:hAnsi="Arial" w:cs="Arial"/>
      <w:bCs/>
      <w:color w:val="800000"/>
      <w:sz w:val="20"/>
      <w:szCs w:val="20"/>
    </w:rPr>
  </w:style>
  <w:style w:type="paragraph" w:customStyle="1" w:styleId="muc11">
    <w:name w:val="muc_1_1"/>
    <w:basedOn w:val="Normal"/>
    <w:uiPriority w:val="99"/>
    <w:rsid w:val="008015EA"/>
    <w:pPr>
      <w:spacing w:before="100" w:beforeAutospacing="1" w:after="100" w:afterAutospacing="1"/>
    </w:pPr>
    <w:rPr>
      <w:rFonts w:ascii="Arial" w:hAnsi="Arial" w:cs="Arial"/>
      <w:bCs/>
      <w:color w:val="006699"/>
      <w:sz w:val="20"/>
      <w:szCs w:val="20"/>
    </w:rPr>
  </w:style>
  <w:style w:type="paragraph" w:customStyle="1" w:styleId="tieudepage">
    <w:name w:val="tieude_page"/>
    <w:basedOn w:val="Normal"/>
    <w:uiPriority w:val="99"/>
    <w:rsid w:val="008015EA"/>
    <w:pPr>
      <w:spacing w:before="100" w:beforeAutospacing="1" w:after="100" w:afterAutospacing="1"/>
    </w:pPr>
    <w:rPr>
      <w:rFonts w:ascii="Arial" w:hAnsi="Arial" w:cs="Arial"/>
      <w:bCs/>
      <w:color w:val="0033CC"/>
      <w:sz w:val="26"/>
    </w:rPr>
  </w:style>
  <w:style w:type="paragraph" w:customStyle="1" w:styleId="bodytext0">
    <w:name w:val="bodytext"/>
    <w:basedOn w:val="Normal"/>
    <w:uiPriority w:val="99"/>
    <w:rsid w:val="008015EA"/>
    <w:pPr>
      <w:spacing w:before="100" w:beforeAutospacing="1" w:after="100" w:afterAutospacing="1"/>
    </w:pPr>
    <w:rPr>
      <w:rFonts w:ascii="Arial" w:hAnsi="Arial" w:cs="Arial"/>
      <w:b w:val="0"/>
      <w:color w:val="003366"/>
      <w:sz w:val="18"/>
      <w:szCs w:val="18"/>
    </w:rPr>
  </w:style>
  <w:style w:type="paragraph" w:styleId="EndnoteText">
    <w:name w:val="endnote text"/>
    <w:basedOn w:val="Normal"/>
    <w:link w:val="EndnoteTextChar"/>
    <w:uiPriority w:val="99"/>
    <w:rsid w:val="008015EA"/>
    <w:pPr>
      <w:spacing w:before="100" w:beforeAutospacing="1" w:after="100" w:afterAutospacing="1"/>
    </w:pPr>
    <w:rPr>
      <w:rFonts w:ascii="Times New Roman" w:hAnsi="Times New Roman"/>
      <w:b w:val="0"/>
      <w:sz w:val="26"/>
    </w:rPr>
  </w:style>
  <w:style w:type="character" w:customStyle="1" w:styleId="EndnoteTextChar">
    <w:name w:val="Endnote Text Char"/>
    <w:link w:val="EndnoteText"/>
    <w:uiPriority w:val="99"/>
    <w:locked/>
    <w:rsid w:val="008015EA"/>
    <w:rPr>
      <w:rFonts w:cs="Times New Roman"/>
      <w:sz w:val="24"/>
      <w:szCs w:val="24"/>
    </w:rPr>
  </w:style>
  <w:style w:type="paragraph" w:customStyle="1" w:styleId="thang">
    <w:name w:val="thang"/>
    <w:basedOn w:val="Normal"/>
    <w:uiPriority w:val="99"/>
    <w:rsid w:val="008015EA"/>
    <w:pPr>
      <w:spacing w:after="120"/>
      <w:ind w:firstLine="567"/>
      <w:jc w:val="both"/>
    </w:pPr>
    <w:rPr>
      <w:rFonts w:ascii="Times New Roman" w:hAnsi="Times New Roman"/>
      <w:b w:val="0"/>
      <w:sz w:val="26"/>
      <w:szCs w:val="20"/>
    </w:rPr>
  </w:style>
  <w:style w:type="paragraph" w:customStyle="1" w:styleId="th">
    <w:name w:val="th"/>
    <w:basedOn w:val="Normal"/>
    <w:uiPriority w:val="99"/>
    <w:rsid w:val="008015EA"/>
    <w:pPr>
      <w:spacing w:after="120"/>
      <w:ind w:firstLine="993"/>
      <w:jc w:val="both"/>
    </w:pPr>
    <w:rPr>
      <w:rFonts w:ascii="Times New Roman" w:hAnsi="Times New Roman"/>
      <w:b w:val="0"/>
      <w:sz w:val="26"/>
      <w:szCs w:val="20"/>
    </w:rPr>
  </w:style>
  <w:style w:type="paragraph" w:customStyle="1" w:styleId="xl28">
    <w:name w:val="xl28"/>
    <w:basedOn w:val="Normal"/>
    <w:uiPriority w:val="99"/>
    <w:rsid w:val="008015EA"/>
    <w:pPr>
      <w:pBdr>
        <w:top w:val="single" w:sz="4" w:space="0" w:color="auto"/>
        <w:left w:val="dashed" w:sz="4" w:space="0" w:color="auto"/>
        <w:bottom w:val="dashed" w:sz="4" w:space="0" w:color="auto"/>
        <w:right w:val="dashed" w:sz="4" w:space="0" w:color="auto"/>
      </w:pBdr>
      <w:shd w:val="clear" w:color="auto" w:fill="CCFFFF"/>
      <w:spacing w:before="100" w:beforeAutospacing="1" w:after="100" w:afterAutospacing="1"/>
      <w:jc w:val="center"/>
      <w:textAlignment w:val="top"/>
    </w:pPr>
    <w:rPr>
      <w:rFonts w:ascii="VNI-Helve-Condense" w:hAnsi="VNI-Helve-Condense"/>
      <w:bCs/>
      <w:sz w:val="26"/>
    </w:rPr>
  </w:style>
  <w:style w:type="paragraph" w:customStyle="1" w:styleId="lsvhdoc2">
    <w:name w:val="ls_vh_doc2"/>
    <w:basedOn w:val="Normal"/>
    <w:uiPriority w:val="99"/>
    <w:rsid w:val="008015EA"/>
    <w:pPr>
      <w:spacing w:before="100" w:beforeAutospacing="1" w:after="100" w:afterAutospacing="1"/>
      <w:ind w:left="167" w:right="167"/>
      <w:jc w:val="both"/>
    </w:pPr>
    <w:rPr>
      <w:rFonts w:ascii="Times New Roman" w:eastAsia="MS Mincho" w:hAnsi="Times New Roman"/>
      <w:b w:val="0"/>
      <w:sz w:val="20"/>
      <w:szCs w:val="20"/>
      <w:lang w:eastAsia="ja-JP"/>
    </w:rPr>
  </w:style>
  <w:style w:type="paragraph" w:customStyle="1" w:styleId="psubtitle">
    <w:name w:val="psubtitle"/>
    <w:basedOn w:val="Normal"/>
    <w:uiPriority w:val="99"/>
    <w:rsid w:val="008015EA"/>
    <w:pPr>
      <w:spacing w:after="100" w:afterAutospacing="1"/>
    </w:pPr>
    <w:rPr>
      <w:rFonts w:ascii="Arial" w:hAnsi="Arial" w:cs="Arial"/>
      <w:bCs/>
      <w:sz w:val="20"/>
      <w:szCs w:val="20"/>
    </w:rPr>
  </w:style>
  <w:style w:type="paragraph" w:customStyle="1" w:styleId="ptitle">
    <w:name w:val="ptitle"/>
    <w:basedOn w:val="Normal"/>
    <w:uiPriority w:val="99"/>
    <w:rsid w:val="008015EA"/>
    <w:pPr>
      <w:spacing w:after="100" w:afterAutospacing="1"/>
    </w:pPr>
    <w:rPr>
      <w:rFonts w:ascii="Arial" w:hAnsi="Arial" w:cs="Arial"/>
      <w:bCs/>
      <w:sz w:val="25"/>
      <w:szCs w:val="25"/>
    </w:rPr>
  </w:style>
  <w:style w:type="paragraph" w:customStyle="1" w:styleId="phead">
    <w:name w:val="phead"/>
    <w:basedOn w:val="Normal"/>
    <w:uiPriority w:val="99"/>
    <w:rsid w:val="008015EA"/>
    <w:pPr>
      <w:spacing w:before="100" w:beforeAutospacing="1" w:after="100" w:afterAutospacing="1"/>
    </w:pPr>
    <w:rPr>
      <w:rFonts w:ascii="Arial" w:hAnsi="Arial" w:cs="Arial"/>
      <w:bCs/>
      <w:color w:val="3F3F3F"/>
      <w:sz w:val="20"/>
      <w:szCs w:val="20"/>
    </w:rPr>
  </w:style>
  <w:style w:type="paragraph" w:customStyle="1" w:styleId="tlegend">
    <w:name w:val="tlegend"/>
    <w:basedOn w:val="Normal"/>
    <w:uiPriority w:val="99"/>
    <w:rsid w:val="008015EA"/>
    <w:pPr>
      <w:spacing w:before="100" w:beforeAutospacing="1" w:after="100" w:afterAutospacing="1"/>
    </w:pPr>
    <w:rPr>
      <w:rFonts w:ascii="Arial" w:hAnsi="Arial" w:cs="Arial"/>
      <w:b w:val="0"/>
      <w:i/>
      <w:iCs/>
      <w:color w:val="888888"/>
      <w:sz w:val="17"/>
      <w:szCs w:val="17"/>
    </w:rPr>
  </w:style>
  <w:style w:type="character" w:customStyle="1" w:styleId="normal10">
    <w:name w:val="normal1"/>
    <w:uiPriority w:val="99"/>
    <w:rsid w:val="008015EA"/>
    <w:rPr>
      <w:rFonts w:cs="Times New Roman"/>
    </w:rPr>
  </w:style>
  <w:style w:type="character" w:customStyle="1" w:styleId="largetime21">
    <w:name w:val="largetime21"/>
    <w:uiPriority w:val="99"/>
    <w:rsid w:val="008015EA"/>
    <w:rPr>
      <w:rFonts w:ascii="Arial" w:hAnsi="Arial" w:cs="Arial"/>
      <w:color w:val="000000"/>
      <w:sz w:val="16"/>
      <w:szCs w:val="16"/>
    </w:rPr>
  </w:style>
  <w:style w:type="character" w:customStyle="1" w:styleId="topic1">
    <w:name w:val="topic1"/>
    <w:uiPriority w:val="99"/>
    <w:rsid w:val="008015EA"/>
    <w:rPr>
      <w:rFonts w:ascii="Verdana" w:hAnsi="Verdana" w:cs="Times New Roman"/>
      <w:b/>
      <w:bCs/>
      <w:color w:val="006600"/>
      <w:sz w:val="18"/>
      <w:szCs w:val="18"/>
    </w:rPr>
  </w:style>
  <w:style w:type="paragraph" w:customStyle="1" w:styleId="trangtinbodytext">
    <w:name w:val="trangtin_bodytext"/>
    <w:basedOn w:val="Normal"/>
    <w:uiPriority w:val="99"/>
    <w:rsid w:val="008015EA"/>
    <w:pPr>
      <w:spacing w:before="100" w:beforeAutospacing="1" w:after="100" w:afterAutospacing="1"/>
    </w:pPr>
    <w:rPr>
      <w:rFonts w:ascii="Times New Roman" w:hAnsi="Times New Roman"/>
      <w:b w:val="0"/>
      <w:sz w:val="26"/>
    </w:rPr>
  </w:style>
  <w:style w:type="character" w:customStyle="1" w:styleId="storyteaser">
    <w:name w:val="story_teaser"/>
    <w:uiPriority w:val="99"/>
    <w:rsid w:val="008015EA"/>
    <w:rPr>
      <w:rFonts w:cs="Times New Roman"/>
    </w:rPr>
  </w:style>
  <w:style w:type="character" w:customStyle="1" w:styleId="Heading3CharCharCharCharCharChar">
    <w:name w:val="Heading 3 Char Char Char Char Char Char"/>
    <w:uiPriority w:val="99"/>
    <w:rsid w:val="008015EA"/>
    <w:rPr>
      <w:rFonts w:eastAsia="Times New Roman" w:cs="Times New Roman"/>
      <w:b/>
      <w:bCs/>
      <w:sz w:val="26"/>
      <w:szCs w:val="26"/>
      <w:lang w:val="vi-VN"/>
    </w:rPr>
  </w:style>
  <w:style w:type="paragraph" w:customStyle="1" w:styleId="CharCharCharCharCharCharCharCharCharCharCharCharChar">
    <w:name w:val="Char Char Char Char Char Char Char Char Char Char Char Char Char"/>
    <w:basedOn w:val="Normal"/>
    <w:uiPriority w:val="99"/>
    <w:rsid w:val="008015EA"/>
    <w:pPr>
      <w:spacing w:after="160" w:line="240" w:lineRule="exact"/>
    </w:pPr>
    <w:rPr>
      <w:rFonts w:ascii="Tahoma" w:eastAsia="MS Mincho" w:hAnsi="Tahoma"/>
      <w:b w:val="0"/>
      <w:sz w:val="20"/>
      <w:szCs w:val="20"/>
    </w:rPr>
  </w:style>
  <w:style w:type="character" w:customStyle="1" w:styleId="mw-headline">
    <w:name w:val="mw-headline"/>
    <w:uiPriority w:val="99"/>
    <w:rsid w:val="008015EA"/>
    <w:rPr>
      <w:rFonts w:cs="Times New Roman"/>
    </w:rPr>
  </w:style>
  <w:style w:type="character" w:customStyle="1" w:styleId="editsection">
    <w:name w:val="editsection"/>
    <w:uiPriority w:val="99"/>
    <w:rsid w:val="008015EA"/>
    <w:rPr>
      <w:rFonts w:cs="Times New Roman"/>
    </w:rPr>
  </w:style>
  <w:style w:type="character" w:customStyle="1" w:styleId="googqs-tidbitgoogqs-tidbit-0">
    <w:name w:val="goog_qs-tidbit goog_qs-tidbit-0"/>
    <w:uiPriority w:val="99"/>
    <w:rsid w:val="008015EA"/>
    <w:rPr>
      <w:rFonts w:cs="Times New Roman"/>
    </w:rPr>
  </w:style>
  <w:style w:type="paragraph" w:customStyle="1" w:styleId="baocao0">
    <w:name w:val="baocao"/>
    <w:basedOn w:val="Normal"/>
    <w:uiPriority w:val="99"/>
    <w:semiHidden/>
    <w:rsid w:val="008015EA"/>
    <w:pPr>
      <w:widowControl w:val="0"/>
      <w:spacing w:before="240" w:after="240"/>
      <w:jc w:val="both"/>
    </w:pPr>
    <w:rPr>
      <w:rFonts w:ascii="Times New Roman" w:eastAsia="SimSun" w:hAnsi="Times New Roman"/>
      <w:b w:val="0"/>
      <w:kern w:val="2"/>
      <w:sz w:val="26"/>
      <w:lang w:eastAsia="zh-CN"/>
    </w:rPr>
  </w:style>
  <w:style w:type="paragraph" w:customStyle="1" w:styleId="111">
    <w:name w:val="1.1.1"/>
    <w:basedOn w:val="Normal"/>
    <w:next w:val="Normal"/>
    <w:autoRedefine/>
    <w:uiPriority w:val="99"/>
    <w:rsid w:val="008015EA"/>
    <w:pPr>
      <w:spacing w:line="360" w:lineRule="auto"/>
      <w:jc w:val="both"/>
      <w:outlineLvl w:val="2"/>
    </w:pPr>
    <w:rPr>
      <w:rFonts w:ascii="Times New Roman" w:eastAsia="MS Mincho" w:hAnsi="Times New Roman"/>
      <w:i/>
      <w:sz w:val="26"/>
      <w:szCs w:val="26"/>
    </w:rPr>
  </w:style>
  <w:style w:type="paragraph" w:customStyle="1" w:styleId="1CharCharCharChar">
    <w:name w:val="1 Char Char Char Char"/>
    <w:basedOn w:val="DocumentMap"/>
    <w:autoRedefine/>
    <w:uiPriority w:val="99"/>
    <w:rsid w:val="008015EA"/>
    <w:pPr>
      <w:widowControl w:val="0"/>
      <w:autoSpaceDE/>
      <w:autoSpaceDN/>
      <w:spacing w:before="0" w:after="0"/>
    </w:pPr>
    <w:rPr>
      <w:rFonts w:ascii="Times New Roman" w:hAnsi="Times New Roman" w:cs="Arial"/>
      <w:sz w:val="26"/>
      <w:szCs w:val="26"/>
    </w:rPr>
  </w:style>
  <w:style w:type="paragraph" w:customStyle="1" w:styleId="chuvietCharChar">
    <w:name w:val="chu viet Char Char"/>
    <w:basedOn w:val="Normal"/>
    <w:uiPriority w:val="99"/>
    <w:rsid w:val="008015EA"/>
    <w:pPr>
      <w:spacing w:before="40" w:after="80"/>
      <w:ind w:firstLine="340"/>
      <w:jc w:val="both"/>
    </w:pPr>
    <w:rPr>
      <w:rFonts w:ascii="Times New Roman" w:hAnsi="Times New Roman"/>
      <w:b w:val="0"/>
      <w:sz w:val="28"/>
      <w:szCs w:val="28"/>
    </w:rPr>
  </w:style>
  <w:style w:type="character" w:customStyle="1" w:styleId="webdict">
    <w:name w:val="webdict"/>
    <w:uiPriority w:val="99"/>
    <w:rsid w:val="008015EA"/>
    <w:rPr>
      <w:rFonts w:cs="Times New Roman"/>
    </w:rPr>
  </w:style>
  <w:style w:type="character" w:customStyle="1" w:styleId="hps">
    <w:name w:val="hps"/>
    <w:uiPriority w:val="99"/>
    <w:rsid w:val="008015EA"/>
    <w:rPr>
      <w:rFonts w:cs="Times New Roman"/>
    </w:rPr>
  </w:style>
  <w:style w:type="paragraph" w:customStyle="1" w:styleId="CharCharCharCharCharCharCharCharCharCharChar">
    <w:name w:val="Char Char Char Char Char Char Char Char Char Char Char"/>
    <w:basedOn w:val="Normal"/>
    <w:uiPriority w:val="99"/>
    <w:rsid w:val="008015EA"/>
    <w:pPr>
      <w:spacing w:before="120" w:after="160" w:line="240" w:lineRule="exact"/>
      <w:jc w:val="both"/>
    </w:pPr>
    <w:rPr>
      <w:rFonts w:ascii="Verdana" w:hAnsi="Verdana"/>
      <w:b w:val="0"/>
      <w:sz w:val="20"/>
      <w:szCs w:val="20"/>
    </w:rPr>
  </w:style>
  <w:style w:type="paragraph" w:customStyle="1" w:styleId="ReportList1">
    <w:name w:val="Report List 1"/>
    <w:basedOn w:val="List"/>
    <w:uiPriority w:val="99"/>
    <w:rsid w:val="008015EA"/>
    <w:pPr>
      <w:tabs>
        <w:tab w:val="num" w:pos="960"/>
      </w:tabs>
      <w:suppressAutoHyphens/>
      <w:spacing w:before="0" w:after="138"/>
      <w:ind w:left="960"/>
      <w:jc w:val="left"/>
    </w:pPr>
    <w:rPr>
      <w:sz w:val="22"/>
      <w:szCs w:val="20"/>
      <w:lang w:val="en-GB" w:eastAsia="ar-SA"/>
    </w:rPr>
  </w:style>
  <w:style w:type="character" w:customStyle="1" w:styleId="DashChar">
    <w:name w:val="Dash Char"/>
    <w:link w:val="Dash"/>
    <w:uiPriority w:val="99"/>
    <w:locked/>
    <w:rsid w:val="008015EA"/>
    <w:rPr>
      <w:rFonts w:ascii="Arial" w:hAnsi="Arial"/>
      <w:sz w:val="26"/>
      <w:szCs w:val="24"/>
      <w:lang w:eastAsia="ar-SA"/>
    </w:rPr>
  </w:style>
  <w:style w:type="paragraph" w:customStyle="1" w:styleId="CM8">
    <w:name w:val="CM8"/>
    <w:basedOn w:val="Default"/>
    <w:next w:val="Default"/>
    <w:uiPriority w:val="99"/>
    <w:rsid w:val="008015EA"/>
    <w:pPr>
      <w:widowControl w:val="0"/>
      <w:spacing w:line="416" w:lineRule="atLeast"/>
    </w:pPr>
    <w:rPr>
      <w:rFonts w:ascii="Times" w:eastAsia="Times New Roman" w:hAnsi="Times"/>
      <w:color w:val="auto"/>
    </w:rPr>
  </w:style>
  <w:style w:type="character" w:customStyle="1" w:styleId="DotChar">
    <w:name w:val="Dot Char"/>
    <w:link w:val="Dot"/>
    <w:uiPriority w:val="99"/>
    <w:locked/>
    <w:rsid w:val="008015EA"/>
    <w:rPr>
      <w:rFonts w:ascii="Arial" w:hAnsi="Arial"/>
      <w:sz w:val="26"/>
      <w:szCs w:val="24"/>
      <w:lang w:eastAsia="ar-SA"/>
    </w:rPr>
  </w:style>
  <w:style w:type="paragraph" w:customStyle="1" w:styleId="21">
    <w:name w:val="表格文字2"/>
    <w:basedOn w:val="Normal"/>
    <w:link w:val="2Char"/>
    <w:autoRedefine/>
    <w:uiPriority w:val="99"/>
    <w:rsid w:val="008015EA"/>
    <w:pPr>
      <w:widowControl w:val="0"/>
      <w:tabs>
        <w:tab w:val="left" w:pos="2517"/>
      </w:tabs>
      <w:adjustRightInd w:val="0"/>
      <w:spacing w:before="60"/>
      <w:jc w:val="center"/>
      <w:textAlignment w:val="baseline"/>
    </w:pPr>
    <w:rPr>
      <w:rFonts w:ascii="Times New Roman" w:eastAsia="SimSun" w:hAnsi="Times New Roman"/>
      <w:b w:val="0"/>
      <w:sz w:val="21"/>
      <w:szCs w:val="20"/>
      <w:lang w:val="en-GB"/>
    </w:rPr>
  </w:style>
  <w:style w:type="character" w:customStyle="1" w:styleId="2Char">
    <w:name w:val="表格文字2 Char"/>
    <w:link w:val="21"/>
    <w:uiPriority w:val="99"/>
    <w:locked/>
    <w:rsid w:val="008015EA"/>
    <w:rPr>
      <w:rFonts w:eastAsia="SimSun"/>
      <w:sz w:val="21"/>
      <w:lang w:val="en-GB"/>
    </w:rPr>
  </w:style>
  <w:style w:type="paragraph" w:customStyle="1" w:styleId="Bullet-">
    <w:name w:val="Bullet -"/>
    <w:basedOn w:val="Normal"/>
    <w:next w:val="Normal"/>
    <w:uiPriority w:val="99"/>
    <w:rsid w:val="008015EA"/>
    <w:pPr>
      <w:numPr>
        <w:numId w:val="17"/>
      </w:numPr>
      <w:spacing w:after="60" w:line="288" w:lineRule="auto"/>
    </w:pPr>
    <w:rPr>
      <w:rFonts w:ascii="Times New Roman" w:hAnsi="Times New Roman"/>
      <w:b w:val="0"/>
      <w:i/>
      <w:sz w:val="26"/>
      <w:szCs w:val="26"/>
    </w:rPr>
  </w:style>
  <w:style w:type="paragraph" w:customStyle="1" w:styleId="Style13ptBoldCenteredLinespacing15lines">
    <w:name w:val="Style 13 pt Bold Centered Line spacing:  1.5 lines"/>
    <w:basedOn w:val="Normal"/>
    <w:uiPriority w:val="99"/>
    <w:rsid w:val="008015EA"/>
    <w:pPr>
      <w:spacing w:line="360" w:lineRule="auto"/>
      <w:jc w:val="center"/>
    </w:pPr>
    <w:rPr>
      <w:rFonts w:ascii="Times New Roman" w:hAnsi="Times New Roman"/>
      <w:bCs/>
      <w:sz w:val="26"/>
      <w:szCs w:val="20"/>
    </w:rPr>
  </w:style>
  <w:style w:type="character" w:customStyle="1" w:styleId="f3">
    <w:name w:val="f3"/>
    <w:uiPriority w:val="99"/>
    <w:rsid w:val="008015EA"/>
    <w:rPr>
      <w:rFonts w:cs="Times New Roman"/>
    </w:rPr>
  </w:style>
  <w:style w:type="paragraph" w:customStyle="1" w:styleId="chuthuong">
    <w:name w:val="chu thuong"/>
    <w:link w:val="chuthuongChar"/>
    <w:uiPriority w:val="99"/>
    <w:rsid w:val="0032753B"/>
    <w:pPr>
      <w:spacing w:before="240" w:line="312" w:lineRule="auto"/>
      <w:ind w:left="1418"/>
      <w:jc w:val="both"/>
    </w:pPr>
    <w:rPr>
      <w:rFonts w:ascii="Arial" w:hAnsi="Arial"/>
      <w:noProof/>
      <w:color w:val="800080"/>
      <w:sz w:val="24"/>
    </w:rPr>
  </w:style>
  <w:style w:type="character" w:customStyle="1" w:styleId="chuthuongChar">
    <w:name w:val="chu thuong Char"/>
    <w:link w:val="chuthuong"/>
    <w:uiPriority w:val="99"/>
    <w:locked/>
    <w:rsid w:val="0032753B"/>
    <w:rPr>
      <w:rFonts w:ascii="Arial" w:hAnsi="Arial" w:cs="Times New Roman"/>
      <w:noProof/>
      <w:color w:val="800080"/>
      <w:sz w:val="24"/>
      <w:lang w:val="en-US" w:eastAsia="en-US" w:bidi="ar-SA"/>
    </w:rPr>
  </w:style>
  <w:style w:type="paragraph" w:customStyle="1" w:styleId="MCCHNH">
    <w:name w:val="MỤC CHÍNH"/>
    <w:basedOn w:val="Header"/>
    <w:uiPriority w:val="99"/>
    <w:rsid w:val="0032753B"/>
    <w:pPr>
      <w:numPr>
        <w:numId w:val="18"/>
      </w:numPr>
      <w:tabs>
        <w:tab w:val="clear" w:pos="4320"/>
        <w:tab w:val="clear" w:pos="8640"/>
      </w:tabs>
      <w:suppressAutoHyphens w:val="0"/>
      <w:spacing w:before="240" w:line="312" w:lineRule="auto"/>
      <w:jc w:val="both"/>
    </w:pPr>
    <w:rPr>
      <w:rFonts w:ascii="Arial" w:hAnsi="Arial" w:cs="Arial"/>
      <w:b/>
      <w:bCs/>
      <w:color w:val="800080"/>
      <w:sz w:val="40"/>
      <w:lang w:eastAsia="en-US"/>
    </w:rPr>
  </w:style>
  <w:style w:type="paragraph" w:customStyle="1" w:styleId="21Muc21">
    <w:name w:val="2.1. Muc 2.1"/>
    <w:basedOn w:val="chuthuong"/>
    <w:uiPriority w:val="99"/>
    <w:rsid w:val="0032753B"/>
    <w:pPr>
      <w:numPr>
        <w:ilvl w:val="1"/>
        <w:numId w:val="18"/>
      </w:numPr>
      <w:shd w:val="pct5" w:color="auto" w:fill="FFFFFF"/>
      <w:tabs>
        <w:tab w:val="clear" w:pos="1515"/>
        <w:tab w:val="num" w:pos="1440"/>
      </w:tabs>
      <w:spacing w:before="120"/>
      <w:ind w:left="1440" w:hanging="360"/>
    </w:pPr>
    <w:rPr>
      <w:b/>
      <w:sz w:val="32"/>
    </w:rPr>
  </w:style>
  <w:style w:type="paragraph" w:customStyle="1" w:styleId="311Muc311">
    <w:name w:val="3.1.1. Muc 3.1.1"/>
    <w:basedOn w:val="Normal"/>
    <w:uiPriority w:val="99"/>
    <w:rsid w:val="0032753B"/>
    <w:pPr>
      <w:numPr>
        <w:ilvl w:val="2"/>
        <w:numId w:val="18"/>
      </w:numPr>
      <w:spacing w:before="240" w:line="360" w:lineRule="auto"/>
      <w:jc w:val="both"/>
    </w:pPr>
    <w:rPr>
      <w:rFonts w:ascii="Arial" w:hAnsi="Arial" w:cs="Arial"/>
      <w:noProof/>
      <w:color w:val="800080"/>
      <w:sz w:val="22"/>
      <w:szCs w:val="20"/>
    </w:rPr>
  </w:style>
  <w:style w:type="paragraph" w:customStyle="1" w:styleId="Tenbang">
    <w:name w:val="Ten bang"/>
    <w:basedOn w:val="chuthuong"/>
    <w:link w:val="TenbangChar"/>
    <w:uiPriority w:val="99"/>
    <w:rsid w:val="0032753B"/>
    <w:pPr>
      <w:tabs>
        <w:tab w:val="num" w:pos="2138"/>
      </w:tabs>
      <w:spacing w:line="288" w:lineRule="auto"/>
    </w:pPr>
    <w:rPr>
      <w:b/>
      <w:bCs/>
      <w:i/>
    </w:rPr>
  </w:style>
  <w:style w:type="character" w:customStyle="1" w:styleId="TenbangChar">
    <w:name w:val="Ten bang Char"/>
    <w:link w:val="Tenbang"/>
    <w:uiPriority w:val="99"/>
    <w:locked/>
    <w:rsid w:val="0032753B"/>
    <w:rPr>
      <w:rFonts w:ascii="Arial" w:hAnsi="Arial" w:cs="Times New Roman"/>
      <w:b/>
      <w:bCs/>
      <w:i/>
      <w:noProof/>
      <w:color w:val="800080"/>
      <w:sz w:val="24"/>
      <w:lang w:val="en-US" w:eastAsia="en-US" w:bidi="ar-SA"/>
    </w:rPr>
  </w:style>
  <w:style w:type="paragraph" w:customStyle="1" w:styleId="MUCTHU2">
    <w:name w:val="MUC THU 2"/>
    <w:basedOn w:val="21Muc21"/>
    <w:uiPriority w:val="99"/>
    <w:rsid w:val="0032753B"/>
    <w:rPr>
      <w:rFonts w:ascii="Times New Roman" w:hAnsi="Times New Roman"/>
      <w:bCs/>
      <w:color w:val="auto"/>
    </w:rPr>
  </w:style>
  <w:style w:type="numbering" w:styleId="1ai">
    <w:name w:val="Outline List 1"/>
    <w:basedOn w:val="NoList"/>
    <w:uiPriority w:val="99"/>
    <w:semiHidden/>
    <w:unhideWhenUsed/>
    <w:locked/>
    <w:rsid w:val="00003DC9"/>
    <w:pPr>
      <w:numPr>
        <w:numId w:val="8"/>
      </w:numPr>
    </w:pPr>
  </w:style>
  <w:style w:type="numbering" w:styleId="111111">
    <w:name w:val="Outline List 2"/>
    <w:basedOn w:val="NoList"/>
    <w:uiPriority w:val="99"/>
    <w:semiHidden/>
    <w:unhideWhenUsed/>
    <w:locked/>
    <w:rsid w:val="00003DC9"/>
    <w:pPr>
      <w:numPr>
        <w:numId w:val="7"/>
      </w:numPr>
    </w:pPr>
  </w:style>
  <w:style w:type="numbering" w:styleId="ArticleSection">
    <w:name w:val="Outline List 3"/>
    <w:basedOn w:val="NoList"/>
    <w:uiPriority w:val="99"/>
    <w:semiHidden/>
    <w:unhideWhenUsed/>
    <w:locked/>
    <w:rsid w:val="00003DC9"/>
    <w:pPr>
      <w:numPr>
        <w:numId w:val="4"/>
      </w:numPr>
    </w:pPr>
  </w:style>
  <w:style w:type="paragraph" w:customStyle="1" w:styleId="Normal12">
    <w:name w:val="Normal 1"/>
    <w:basedOn w:val="Normal"/>
    <w:link w:val="Normal1Char"/>
    <w:qFormat/>
    <w:rsid w:val="00C277A6"/>
    <w:pPr>
      <w:spacing w:before="120" w:after="120"/>
      <w:ind w:firstLine="567"/>
      <w:jc w:val="both"/>
    </w:pPr>
    <w:rPr>
      <w:rFonts w:ascii="Times New Roman" w:hAnsi="Times New Roman"/>
      <w:b w:val="0"/>
      <w:color w:val="000000"/>
      <w:sz w:val="26"/>
      <w:szCs w:val="26"/>
      <w:lang w:val="vi-VN" w:eastAsia="zh-TW"/>
    </w:rPr>
  </w:style>
  <w:style w:type="character" w:customStyle="1" w:styleId="Normal1Char">
    <w:name w:val="Normal 1 Char"/>
    <w:link w:val="Normal12"/>
    <w:qFormat/>
    <w:rsid w:val="00C277A6"/>
    <w:rPr>
      <w:color w:val="000000"/>
      <w:sz w:val="26"/>
      <w:szCs w:val="26"/>
      <w:lang w:val="vi-VN" w:eastAsia="zh-TW"/>
    </w:rPr>
  </w:style>
  <w:style w:type="character" w:customStyle="1" w:styleId="NormalWebChar">
    <w:name w:val="Normal (Web) Char"/>
    <w:aliases w:val="Normal (Web) Char Char Char Char,Normal (Web) Char Char Char1"/>
    <w:link w:val="NormalWeb"/>
    <w:uiPriority w:val="99"/>
    <w:qFormat/>
    <w:locked/>
    <w:rsid w:val="006434C8"/>
    <w:rPr>
      <w:sz w:val="24"/>
      <w:szCs w:val="24"/>
      <w:lang w:eastAsia="ar-SA"/>
    </w:rPr>
  </w:style>
  <w:style w:type="paragraph" w:customStyle="1" w:styleId="nomal">
    <w:name w:val="nomal"/>
    <w:basedOn w:val="Normal"/>
    <w:link w:val="nomalChar"/>
    <w:qFormat/>
    <w:rsid w:val="007677E8"/>
    <w:pPr>
      <w:spacing w:before="120" w:after="120"/>
      <w:ind w:firstLine="567"/>
      <w:jc w:val="both"/>
    </w:pPr>
    <w:rPr>
      <w:rFonts w:ascii="Calibri" w:eastAsia="MS Mincho" w:hAnsi="Calibri"/>
      <w:b w:val="0"/>
      <w:sz w:val="26"/>
      <w:szCs w:val="26"/>
      <w:lang w:val="it-IT"/>
    </w:rPr>
  </w:style>
  <w:style w:type="character" w:customStyle="1" w:styleId="nomalChar">
    <w:name w:val="nomal Char"/>
    <w:link w:val="nomal"/>
    <w:locked/>
    <w:rsid w:val="007677E8"/>
    <w:rPr>
      <w:rFonts w:ascii="Calibri" w:eastAsia="MS Mincho" w:hAnsi="Calibri"/>
      <w:sz w:val="26"/>
      <w:szCs w:val="26"/>
      <w:lang w:val="it-IT"/>
    </w:rPr>
  </w:style>
  <w:style w:type="paragraph" w:customStyle="1" w:styleId="MUCBANG2">
    <w:name w:val="MUC BANG 2"/>
    <w:basedOn w:val="DANHMCHNH"/>
    <w:qFormat/>
    <w:rsid w:val="004B28EF"/>
    <w:pPr>
      <w:tabs>
        <w:tab w:val="right" w:leader="dot" w:pos="9630"/>
      </w:tabs>
      <w:ind w:right="-27"/>
    </w:pPr>
    <w:rPr>
      <w:i w:val="0"/>
    </w:rPr>
  </w:style>
  <w:style w:type="character" w:customStyle="1" w:styleId="BodyText1Char">
    <w:name w:val="Body Text1 Char"/>
    <w:aliases w:val="Char Char Char1 Char Char,Char Char Char Char2,Char Char2 Char Char Char,Char Char Char1 Char Char Char Char Char Char,Body Text1 Char2,Char Char Char1 Char Char2,Char Char Char1 Char1,Char Char4 Char1"/>
    <w:rsid w:val="00001745"/>
    <w:rPr>
      <w:sz w:val="24"/>
      <w:szCs w:val="24"/>
      <w:lang w:val="en-US" w:eastAsia="en-US" w:bidi="ar-SA"/>
    </w:rPr>
  </w:style>
  <w:style w:type="paragraph" w:customStyle="1" w:styleId="anh-">
    <w:name w:val="anh -"/>
    <w:basedOn w:val="Normal"/>
    <w:rsid w:val="00636981"/>
    <w:pPr>
      <w:tabs>
        <w:tab w:val="num" w:pos="1260"/>
      </w:tabs>
      <w:spacing w:after="120"/>
      <w:ind w:left="1260" w:hanging="360"/>
      <w:jc w:val="both"/>
    </w:pPr>
    <w:rPr>
      <w:rFonts w:ascii="Times New Roman" w:eastAsia="DengXian" w:hAnsi="Times New Roman"/>
      <w:b w:val="0"/>
      <w:noProof/>
      <w:sz w:val="26"/>
      <w:szCs w:val="26"/>
      <w:lang w:val="vi-VN"/>
    </w:rPr>
  </w:style>
  <w:style w:type="paragraph" w:customStyle="1" w:styleId="Normal100">
    <w:name w:val="Normal10"/>
    <w:basedOn w:val="Normal"/>
    <w:qFormat/>
    <w:rsid w:val="00171EAA"/>
    <w:pPr>
      <w:spacing w:before="240" w:after="240" w:line="312" w:lineRule="auto"/>
      <w:ind w:firstLine="360"/>
      <w:jc w:val="both"/>
    </w:pPr>
    <w:rPr>
      <w:rFonts w:ascii="Times New Roman" w:eastAsia="Calibri" w:hAnsi="Times New Roman"/>
      <w:b w:val="0"/>
      <w:sz w:val="26"/>
      <w:szCs w:val="22"/>
    </w:rPr>
  </w:style>
  <w:style w:type="paragraph" w:customStyle="1" w:styleId="Normal22">
    <w:name w:val="Normal22"/>
    <w:basedOn w:val="Normal"/>
    <w:qFormat/>
    <w:rsid w:val="00BE3306"/>
    <w:pPr>
      <w:spacing w:before="240" w:after="240" w:line="312" w:lineRule="auto"/>
      <w:ind w:firstLine="360"/>
      <w:jc w:val="both"/>
    </w:pPr>
    <w:rPr>
      <w:rFonts w:ascii="Times New Roman" w:eastAsia="DengXian" w:hAnsi="Times New Roman"/>
      <w:b w:val="0"/>
      <w:sz w:val="26"/>
      <w:szCs w:val="22"/>
    </w:rPr>
  </w:style>
  <w:style w:type="paragraph" w:customStyle="1" w:styleId="Gchngang">
    <w:name w:val="Gạch ngang"/>
    <w:basedOn w:val="Normal"/>
    <w:link w:val="GchngangChar"/>
    <w:qFormat/>
    <w:rsid w:val="00092919"/>
    <w:pPr>
      <w:spacing w:beforeLines="40" w:afterLines="40"/>
      <w:ind w:left="360" w:hanging="360"/>
      <w:jc w:val="both"/>
    </w:pPr>
    <w:rPr>
      <w:rFonts w:ascii="Times New Roman" w:hAnsi="Times New Roman"/>
      <w:b w:val="0"/>
      <w:sz w:val="26"/>
      <w:szCs w:val="26"/>
      <w:lang w:eastAsia="zh-TW"/>
    </w:rPr>
  </w:style>
  <w:style w:type="character" w:customStyle="1" w:styleId="GchngangChar">
    <w:name w:val="Gạch ngang Char"/>
    <w:link w:val="Gchngang"/>
    <w:rsid w:val="00092919"/>
    <w:rPr>
      <w:sz w:val="26"/>
      <w:szCs w:val="26"/>
      <w:lang w:eastAsia="zh-TW"/>
    </w:rPr>
  </w:style>
  <w:style w:type="paragraph" w:customStyle="1" w:styleId="HUONG3">
    <w:name w:val="HUONG 3"/>
    <w:basedOn w:val="Normal"/>
    <w:qFormat/>
    <w:rsid w:val="00A02E28"/>
    <w:pPr>
      <w:jc w:val="both"/>
    </w:pPr>
    <w:rPr>
      <w:rFonts w:ascii="Times New Roman" w:hAnsi="Times New Roman"/>
      <w:sz w:val="26"/>
    </w:rPr>
  </w:style>
  <w:style w:type="paragraph" w:customStyle="1" w:styleId="gchvnbn">
    <w:name w:val="gạch văn bản"/>
    <w:basedOn w:val="Normal"/>
    <w:qFormat/>
    <w:rsid w:val="00A02E28"/>
    <w:pPr>
      <w:tabs>
        <w:tab w:val="left" w:pos="851"/>
        <w:tab w:val="left" w:pos="1418"/>
      </w:tabs>
      <w:spacing w:before="120" w:after="120" w:line="312" w:lineRule="auto"/>
      <w:ind w:firstLine="567"/>
      <w:jc w:val="both"/>
    </w:pPr>
    <w:rPr>
      <w:rFonts w:ascii="Times New Roman" w:eastAsia="Calibri" w:hAnsi="Times New Roman"/>
      <w:b w:val="0"/>
      <w:sz w:val="28"/>
      <w:szCs w:val="26"/>
      <w:lang w:val="vi-VN"/>
    </w:rPr>
  </w:style>
  <w:style w:type="paragraph" w:customStyle="1" w:styleId="TableParagraph">
    <w:name w:val="Table Paragraph"/>
    <w:basedOn w:val="Normal"/>
    <w:uiPriority w:val="1"/>
    <w:qFormat/>
    <w:rsid w:val="00824E08"/>
    <w:pPr>
      <w:widowControl w:val="0"/>
      <w:autoSpaceDE w:val="0"/>
      <w:autoSpaceDN w:val="0"/>
      <w:spacing w:after="160" w:line="259" w:lineRule="auto"/>
    </w:pPr>
    <w:rPr>
      <w:rFonts w:ascii="Times New Roman" w:hAnsi="Times New Roman"/>
      <w:b w:val="0"/>
      <w:sz w:val="22"/>
      <w:szCs w:val="22"/>
      <w:lang w:bidi="en-US"/>
    </w:rPr>
  </w:style>
  <w:style w:type="paragraph" w:customStyle="1" w:styleId="DANHMUCHINH">
    <w:name w:val="DANH MUC HINH"/>
    <w:basedOn w:val="MUC3"/>
    <w:qFormat/>
    <w:rsid w:val="000B0DAF"/>
    <w:pPr>
      <w:spacing w:before="120" w:line="240" w:lineRule="auto"/>
      <w:jc w:val="center"/>
    </w:pPr>
    <w:rPr>
      <w:b w:val="0"/>
      <w:szCs w:val="26"/>
    </w:rPr>
  </w:style>
  <w:style w:type="paragraph" w:styleId="Bibliography">
    <w:name w:val="Bibliography"/>
    <w:basedOn w:val="Normal"/>
    <w:next w:val="Normal"/>
    <w:uiPriority w:val="37"/>
    <w:unhideWhenUsed/>
    <w:rsid w:val="000B0DAF"/>
  </w:style>
  <w:style w:type="paragraph" w:customStyle="1" w:styleId="DMHNH">
    <w:name w:val="DM HÌNH"/>
    <w:basedOn w:val="Normal"/>
    <w:qFormat/>
    <w:rsid w:val="00FA5E83"/>
    <w:pPr>
      <w:spacing w:line="360" w:lineRule="auto"/>
      <w:jc w:val="center"/>
    </w:pPr>
    <w:rPr>
      <w:rFonts w:ascii="Times New Roman" w:eastAsia="SimSun" w:hAnsi="Times New Roman"/>
      <w:b w:val="0"/>
      <w:bCs/>
      <w:sz w:val="26"/>
      <w:szCs w:val="26"/>
      <w:lang w:val="en-GB"/>
    </w:rPr>
  </w:style>
  <w:style w:type="paragraph" w:customStyle="1" w:styleId="1DongChinh">
    <w:name w:val="1.Dong Chinh"/>
    <w:basedOn w:val="Normal"/>
    <w:link w:val="1DongChinhChar"/>
    <w:qFormat/>
    <w:rsid w:val="00CF13B8"/>
    <w:pPr>
      <w:spacing w:before="120" w:after="120" w:line="288" w:lineRule="auto"/>
      <w:ind w:left="567"/>
      <w:jc w:val="both"/>
    </w:pPr>
    <w:rPr>
      <w:rFonts w:ascii="Times New Roman" w:hAnsi="Times New Roman"/>
      <w:b w:val="0"/>
      <w:sz w:val="26"/>
      <w:szCs w:val="20"/>
      <w:lang w:val="en-GB"/>
    </w:rPr>
  </w:style>
  <w:style w:type="character" w:customStyle="1" w:styleId="1DongChinhChar">
    <w:name w:val="1.Dong Chinh Char"/>
    <w:link w:val="1DongChinh"/>
    <w:rsid w:val="00CF13B8"/>
    <w:rPr>
      <w:sz w:val="26"/>
      <w:lang w:val="en-GB"/>
    </w:rPr>
  </w:style>
  <w:style w:type="paragraph" w:customStyle="1" w:styleId="DMBNG">
    <w:name w:val="DM BẢNG"/>
    <w:basedOn w:val="Normal"/>
    <w:link w:val="DMBNGChar"/>
    <w:qFormat/>
    <w:rsid w:val="00CF13B8"/>
    <w:pPr>
      <w:spacing w:line="360" w:lineRule="auto"/>
      <w:jc w:val="center"/>
    </w:pPr>
    <w:rPr>
      <w:rFonts w:ascii="Times New Roman" w:eastAsia="SimSun" w:hAnsi="Times New Roman"/>
      <w:b w:val="0"/>
      <w:sz w:val="26"/>
      <w:szCs w:val="26"/>
      <w:shd w:val="clear" w:color="auto" w:fill="FFFFFF"/>
      <w:lang w:val="it-IT"/>
    </w:rPr>
  </w:style>
  <w:style w:type="character" w:customStyle="1" w:styleId="DMBNGChar">
    <w:name w:val="DM BẢNG Char"/>
    <w:link w:val="DMBNG"/>
    <w:rsid w:val="00CF13B8"/>
    <w:rPr>
      <w:rFonts w:eastAsia="SimSun"/>
      <w:sz w:val="26"/>
      <w:szCs w:val="26"/>
      <w:lang w:val="it-IT"/>
    </w:rPr>
  </w:style>
  <w:style w:type="character" w:customStyle="1" w:styleId="NIDUNGChar">
    <w:name w:val="NỘI DUNG Char"/>
    <w:link w:val="NIDUNG"/>
    <w:locked/>
    <w:rsid w:val="000A04FF"/>
    <w:rPr>
      <w:rFonts w:eastAsia="Calibri"/>
      <w:i/>
      <w:noProof/>
      <w:color w:val="0D0D0D"/>
      <w:sz w:val="26"/>
      <w:szCs w:val="26"/>
      <w:u w:val="single"/>
      <w:shd w:val="clear" w:color="auto" w:fill="FFFFFF"/>
      <w:lang w:val="es-UY"/>
    </w:rPr>
  </w:style>
  <w:style w:type="paragraph" w:customStyle="1" w:styleId="NIDUNG">
    <w:name w:val="NỘI DUNG"/>
    <w:basedOn w:val="Normal"/>
    <w:link w:val="NIDUNGChar"/>
    <w:autoRedefine/>
    <w:qFormat/>
    <w:rsid w:val="000A04FF"/>
    <w:pPr>
      <w:shd w:val="clear" w:color="auto" w:fill="FFFFFF"/>
      <w:spacing w:before="120" w:after="120"/>
      <w:ind w:right="-108" w:firstLine="540"/>
      <w:jc w:val="both"/>
    </w:pPr>
    <w:rPr>
      <w:rFonts w:ascii="Times New Roman" w:eastAsia="Calibri" w:hAnsi="Times New Roman"/>
      <w:b w:val="0"/>
      <w:i/>
      <w:noProof/>
      <w:color w:val="0D0D0D"/>
      <w:sz w:val="26"/>
      <w:szCs w:val="26"/>
      <w:u w:val="single"/>
      <w:lang w:val="es-UY"/>
    </w:rPr>
  </w:style>
  <w:style w:type="paragraph" w:customStyle="1" w:styleId="MC1">
    <w:name w:val="MỤC 1"/>
    <w:basedOn w:val="Heading1"/>
    <w:qFormat/>
    <w:rsid w:val="00982775"/>
    <w:pPr>
      <w:spacing w:before="0" w:after="0"/>
      <w:jc w:val="center"/>
    </w:pPr>
    <w:rPr>
      <w:rFonts w:ascii="Times New Roman" w:hAnsi="Times New Roman" w:cs="Times New Roman"/>
      <w:kern w:val="0"/>
      <w:sz w:val="28"/>
      <w:szCs w:val="28"/>
    </w:rPr>
  </w:style>
  <w:style w:type="paragraph" w:customStyle="1" w:styleId="TextChar">
    <w:name w:val="Text Char"/>
    <w:basedOn w:val="Normal"/>
    <w:link w:val="TextCharChar1"/>
    <w:rsid w:val="00982775"/>
    <w:pPr>
      <w:spacing w:after="120" w:line="288" w:lineRule="auto"/>
      <w:ind w:firstLine="567"/>
      <w:jc w:val="both"/>
    </w:pPr>
    <w:rPr>
      <w:rFonts w:ascii="Trebuchet MS" w:eastAsia="STXinwei" w:hAnsi="Trebuchet MS"/>
      <w:b w:val="0"/>
      <w:sz w:val="28"/>
      <w:szCs w:val="28"/>
      <w:lang w:val="vi-VN"/>
    </w:rPr>
  </w:style>
  <w:style w:type="character" w:customStyle="1" w:styleId="TextCharChar1">
    <w:name w:val="Text Char Char1"/>
    <w:link w:val="TextChar"/>
    <w:locked/>
    <w:rsid w:val="00982775"/>
    <w:rPr>
      <w:rFonts w:ascii="Trebuchet MS" w:eastAsia="STXinwei" w:hAnsi="Trebuchet MS"/>
      <w:sz w:val="28"/>
      <w:szCs w:val="28"/>
      <w:lang w:val="vi-VN"/>
    </w:rPr>
  </w:style>
  <w:style w:type="paragraph" w:customStyle="1" w:styleId="Normal120">
    <w:name w:val="Normal12"/>
    <w:basedOn w:val="Normal"/>
    <w:qFormat/>
    <w:rsid w:val="00297063"/>
    <w:pPr>
      <w:spacing w:before="120" w:after="120"/>
      <w:jc w:val="both"/>
    </w:pPr>
    <w:rPr>
      <w:rFonts w:ascii="Times New Roman" w:eastAsia="Calibri" w:hAnsi="Times New Roman"/>
      <w:b w:val="0"/>
      <w:sz w:val="26"/>
      <w:szCs w:val="22"/>
    </w:rPr>
  </w:style>
  <w:style w:type="paragraph" w:customStyle="1" w:styleId="a10">
    <w:name w:val="a1"/>
    <w:basedOn w:val="Normal"/>
    <w:qFormat/>
    <w:rsid w:val="00A24B9E"/>
    <w:pPr>
      <w:spacing w:before="120" w:after="120"/>
      <w:jc w:val="center"/>
      <w:outlineLvl w:val="0"/>
    </w:pPr>
    <w:rPr>
      <w:rFonts w:ascii="Times New Roman" w:hAnsi="Times New Roman"/>
      <w:bCs/>
      <w:color w:val="000000"/>
      <w:sz w:val="28"/>
      <w:szCs w:val="26"/>
    </w:rPr>
  </w:style>
  <w:style w:type="paragraph" w:customStyle="1" w:styleId="a20">
    <w:name w:val="a2"/>
    <w:basedOn w:val="Heading1"/>
    <w:qFormat/>
    <w:rsid w:val="00A24B9E"/>
    <w:pPr>
      <w:spacing w:before="0" w:after="120"/>
    </w:pPr>
    <w:rPr>
      <w:rFonts w:ascii="Times New Roman" w:eastAsia="SimSun" w:hAnsi="Times New Roman" w:cs="Times New Roman"/>
      <w:bCs w:val="0"/>
      <w:color w:val="000000"/>
      <w:kern w:val="0"/>
      <w:sz w:val="26"/>
      <w:szCs w:val="26"/>
      <w:lang w:val="en-GB"/>
    </w:rPr>
  </w:style>
  <w:style w:type="character" w:styleId="PlaceholderText">
    <w:name w:val="Placeholder Text"/>
    <w:basedOn w:val="DefaultParagraphFont"/>
    <w:uiPriority w:val="99"/>
    <w:semiHidden/>
    <w:rsid w:val="00A24B9E"/>
    <w:rPr>
      <w:color w:val="808080"/>
    </w:rPr>
  </w:style>
  <w:style w:type="character" w:styleId="FootnoteReference">
    <w:name w:val="footnote reference"/>
    <w:basedOn w:val="DefaultParagraphFont"/>
    <w:uiPriority w:val="99"/>
    <w:semiHidden/>
    <w:unhideWhenUsed/>
    <w:locked/>
    <w:rsid w:val="008234BF"/>
    <w:rPr>
      <w:vertAlign w:val="superscript"/>
    </w:rPr>
  </w:style>
  <w:style w:type="character" w:customStyle="1" w:styleId="fontstyle01">
    <w:name w:val="fontstyle01"/>
    <w:basedOn w:val="DefaultParagraphFont"/>
    <w:rsid w:val="00CB2A79"/>
    <w:rPr>
      <w:rFonts w:ascii="Times New Roman" w:hAnsi="Times New Roman" w:cs="Times New Roman" w:hint="default"/>
      <w:b w:val="0"/>
      <w:bCs w:val="0"/>
      <w:i w:val="0"/>
      <w:iCs w:val="0"/>
      <w:color w:val="000000"/>
      <w:sz w:val="26"/>
      <w:szCs w:val="26"/>
    </w:rPr>
  </w:style>
  <w:style w:type="table" w:customStyle="1" w:styleId="TableGrid70">
    <w:name w:val="Table Grid7"/>
    <w:basedOn w:val="TableNormal"/>
    <w:next w:val="TableGrid"/>
    <w:uiPriority w:val="59"/>
    <w:qFormat/>
    <w:rsid w:val="00CC35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angVan1">
    <w:name w:val="Hoang Van1"/>
    <w:basedOn w:val="TableNormal"/>
    <w:next w:val="TableGrid"/>
    <w:uiPriority w:val="59"/>
    <w:qFormat/>
    <w:rsid w:val="001F21F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HoangVan2">
    <w:name w:val="Hoang Van2"/>
    <w:basedOn w:val="TableNormal"/>
    <w:next w:val="TableGrid"/>
    <w:uiPriority w:val="59"/>
    <w:qFormat/>
    <w:rsid w:val="001F21F8"/>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0">
    <w:name w:val="Char"/>
    <w:basedOn w:val="Normal"/>
    <w:rsid w:val="00092368"/>
    <w:pPr>
      <w:spacing w:before="120" w:after="160" w:line="240" w:lineRule="exact"/>
      <w:jc w:val="both"/>
    </w:pPr>
    <w:rPr>
      <w:rFonts w:ascii="Verdana" w:hAnsi="Verdana" w:cs="Verdana"/>
      <w:b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45519">
      <w:bodyDiv w:val="1"/>
      <w:marLeft w:val="0"/>
      <w:marRight w:val="0"/>
      <w:marTop w:val="0"/>
      <w:marBottom w:val="0"/>
      <w:divBdr>
        <w:top w:val="none" w:sz="0" w:space="0" w:color="auto"/>
        <w:left w:val="none" w:sz="0" w:space="0" w:color="auto"/>
        <w:bottom w:val="none" w:sz="0" w:space="0" w:color="auto"/>
        <w:right w:val="none" w:sz="0" w:space="0" w:color="auto"/>
      </w:divBdr>
    </w:div>
    <w:div w:id="834615316">
      <w:bodyDiv w:val="1"/>
      <w:marLeft w:val="0"/>
      <w:marRight w:val="0"/>
      <w:marTop w:val="0"/>
      <w:marBottom w:val="0"/>
      <w:divBdr>
        <w:top w:val="none" w:sz="0" w:space="0" w:color="auto"/>
        <w:left w:val="none" w:sz="0" w:space="0" w:color="auto"/>
        <w:bottom w:val="none" w:sz="0" w:space="0" w:color="auto"/>
        <w:right w:val="none" w:sz="0" w:space="0" w:color="auto"/>
      </w:divBdr>
    </w:div>
    <w:div w:id="1139034542">
      <w:marLeft w:val="0"/>
      <w:marRight w:val="0"/>
      <w:marTop w:val="0"/>
      <w:marBottom w:val="0"/>
      <w:divBdr>
        <w:top w:val="none" w:sz="0" w:space="0" w:color="auto"/>
        <w:left w:val="none" w:sz="0" w:space="0" w:color="auto"/>
        <w:bottom w:val="none" w:sz="0" w:space="0" w:color="auto"/>
        <w:right w:val="none" w:sz="0" w:space="0" w:color="auto"/>
      </w:divBdr>
    </w:div>
    <w:div w:id="1139034543">
      <w:marLeft w:val="0"/>
      <w:marRight w:val="0"/>
      <w:marTop w:val="0"/>
      <w:marBottom w:val="0"/>
      <w:divBdr>
        <w:top w:val="none" w:sz="0" w:space="0" w:color="auto"/>
        <w:left w:val="none" w:sz="0" w:space="0" w:color="auto"/>
        <w:bottom w:val="none" w:sz="0" w:space="0" w:color="auto"/>
        <w:right w:val="none" w:sz="0" w:space="0" w:color="auto"/>
      </w:divBdr>
    </w:div>
    <w:div w:id="1139034544">
      <w:marLeft w:val="0"/>
      <w:marRight w:val="0"/>
      <w:marTop w:val="0"/>
      <w:marBottom w:val="0"/>
      <w:divBdr>
        <w:top w:val="none" w:sz="0" w:space="0" w:color="auto"/>
        <w:left w:val="none" w:sz="0" w:space="0" w:color="auto"/>
        <w:bottom w:val="none" w:sz="0" w:space="0" w:color="auto"/>
        <w:right w:val="none" w:sz="0" w:space="0" w:color="auto"/>
      </w:divBdr>
    </w:div>
    <w:div w:id="1139034545">
      <w:marLeft w:val="0"/>
      <w:marRight w:val="0"/>
      <w:marTop w:val="0"/>
      <w:marBottom w:val="0"/>
      <w:divBdr>
        <w:top w:val="none" w:sz="0" w:space="0" w:color="auto"/>
        <w:left w:val="none" w:sz="0" w:space="0" w:color="auto"/>
        <w:bottom w:val="none" w:sz="0" w:space="0" w:color="auto"/>
        <w:right w:val="none" w:sz="0" w:space="0" w:color="auto"/>
      </w:divBdr>
    </w:div>
    <w:div w:id="1139034546">
      <w:marLeft w:val="0"/>
      <w:marRight w:val="0"/>
      <w:marTop w:val="0"/>
      <w:marBottom w:val="0"/>
      <w:divBdr>
        <w:top w:val="none" w:sz="0" w:space="0" w:color="auto"/>
        <w:left w:val="none" w:sz="0" w:space="0" w:color="auto"/>
        <w:bottom w:val="none" w:sz="0" w:space="0" w:color="auto"/>
        <w:right w:val="none" w:sz="0" w:space="0" w:color="auto"/>
      </w:divBdr>
    </w:div>
    <w:div w:id="1139034547">
      <w:marLeft w:val="0"/>
      <w:marRight w:val="0"/>
      <w:marTop w:val="0"/>
      <w:marBottom w:val="0"/>
      <w:divBdr>
        <w:top w:val="none" w:sz="0" w:space="0" w:color="auto"/>
        <w:left w:val="none" w:sz="0" w:space="0" w:color="auto"/>
        <w:bottom w:val="none" w:sz="0" w:space="0" w:color="auto"/>
        <w:right w:val="none" w:sz="0" w:space="0" w:color="auto"/>
      </w:divBdr>
    </w:div>
    <w:div w:id="1139034548">
      <w:marLeft w:val="0"/>
      <w:marRight w:val="0"/>
      <w:marTop w:val="0"/>
      <w:marBottom w:val="0"/>
      <w:divBdr>
        <w:top w:val="none" w:sz="0" w:space="0" w:color="auto"/>
        <w:left w:val="none" w:sz="0" w:space="0" w:color="auto"/>
        <w:bottom w:val="none" w:sz="0" w:space="0" w:color="auto"/>
        <w:right w:val="none" w:sz="0" w:space="0" w:color="auto"/>
      </w:divBdr>
    </w:div>
    <w:div w:id="1139034549">
      <w:marLeft w:val="0"/>
      <w:marRight w:val="0"/>
      <w:marTop w:val="0"/>
      <w:marBottom w:val="0"/>
      <w:divBdr>
        <w:top w:val="none" w:sz="0" w:space="0" w:color="auto"/>
        <w:left w:val="none" w:sz="0" w:space="0" w:color="auto"/>
        <w:bottom w:val="none" w:sz="0" w:space="0" w:color="auto"/>
        <w:right w:val="none" w:sz="0" w:space="0" w:color="auto"/>
      </w:divBdr>
    </w:div>
    <w:div w:id="1139034550">
      <w:marLeft w:val="0"/>
      <w:marRight w:val="0"/>
      <w:marTop w:val="0"/>
      <w:marBottom w:val="0"/>
      <w:divBdr>
        <w:top w:val="none" w:sz="0" w:space="0" w:color="auto"/>
        <w:left w:val="none" w:sz="0" w:space="0" w:color="auto"/>
        <w:bottom w:val="none" w:sz="0" w:space="0" w:color="auto"/>
        <w:right w:val="none" w:sz="0" w:space="0" w:color="auto"/>
      </w:divBdr>
    </w:div>
    <w:div w:id="1139034551">
      <w:marLeft w:val="0"/>
      <w:marRight w:val="0"/>
      <w:marTop w:val="0"/>
      <w:marBottom w:val="0"/>
      <w:divBdr>
        <w:top w:val="none" w:sz="0" w:space="0" w:color="auto"/>
        <w:left w:val="none" w:sz="0" w:space="0" w:color="auto"/>
        <w:bottom w:val="none" w:sz="0" w:space="0" w:color="auto"/>
        <w:right w:val="none" w:sz="0" w:space="0" w:color="auto"/>
      </w:divBdr>
    </w:div>
    <w:div w:id="1139034552">
      <w:marLeft w:val="0"/>
      <w:marRight w:val="0"/>
      <w:marTop w:val="0"/>
      <w:marBottom w:val="0"/>
      <w:divBdr>
        <w:top w:val="none" w:sz="0" w:space="0" w:color="auto"/>
        <w:left w:val="none" w:sz="0" w:space="0" w:color="auto"/>
        <w:bottom w:val="none" w:sz="0" w:space="0" w:color="auto"/>
        <w:right w:val="none" w:sz="0" w:space="0" w:color="auto"/>
      </w:divBdr>
    </w:div>
    <w:div w:id="1139034553">
      <w:marLeft w:val="0"/>
      <w:marRight w:val="0"/>
      <w:marTop w:val="0"/>
      <w:marBottom w:val="0"/>
      <w:divBdr>
        <w:top w:val="none" w:sz="0" w:space="0" w:color="auto"/>
        <w:left w:val="none" w:sz="0" w:space="0" w:color="auto"/>
        <w:bottom w:val="none" w:sz="0" w:space="0" w:color="auto"/>
        <w:right w:val="none" w:sz="0" w:space="0" w:color="auto"/>
      </w:divBdr>
    </w:div>
    <w:div w:id="1139034554">
      <w:marLeft w:val="0"/>
      <w:marRight w:val="0"/>
      <w:marTop w:val="0"/>
      <w:marBottom w:val="0"/>
      <w:divBdr>
        <w:top w:val="none" w:sz="0" w:space="0" w:color="auto"/>
        <w:left w:val="none" w:sz="0" w:space="0" w:color="auto"/>
        <w:bottom w:val="none" w:sz="0" w:space="0" w:color="auto"/>
        <w:right w:val="none" w:sz="0" w:space="0" w:color="auto"/>
      </w:divBdr>
    </w:div>
    <w:div w:id="1139034555">
      <w:marLeft w:val="0"/>
      <w:marRight w:val="0"/>
      <w:marTop w:val="0"/>
      <w:marBottom w:val="0"/>
      <w:divBdr>
        <w:top w:val="none" w:sz="0" w:space="0" w:color="auto"/>
        <w:left w:val="none" w:sz="0" w:space="0" w:color="auto"/>
        <w:bottom w:val="none" w:sz="0" w:space="0" w:color="auto"/>
        <w:right w:val="none" w:sz="0" w:space="0" w:color="auto"/>
      </w:divBdr>
    </w:div>
    <w:div w:id="1139034556">
      <w:marLeft w:val="0"/>
      <w:marRight w:val="0"/>
      <w:marTop w:val="0"/>
      <w:marBottom w:val="0"/>
      <w:divBdr>
        <w:top w:val="none" w:sz="0" w:space="0" w:color="auto"/>
        <w:left w:val="none" w:sz="0" w:space="0" w:color="auto"/>
        <w:bottom w:val="none" w:sz="0" w:space="0" w:color="auto"/>
        <w:right w:val="none" w:sz="0" w:space="0" w:color="auto"/>
      </w:divBdr>
    </w:div>
    <w:div w:id="151364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50.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image" Target="media/image40.gif"/><Relationship Id="rId4" Type="http://schemas.openxmlformats.org/officeDocument/2006/relationships/settings" Target="settings.xml"/><Relationship Id="rId9" Type="http://schemas.openxmlformats.org/officeDocument/2006/relationships/hyperlink" Target="https://thuvienphapluat.vn/van-ban/tai-nguyen-moi-truong/thong-tu-04-2010-tt-bnnptnt-quy-chuan-ky-thuat-quoc-gia-100318.aspx" TargetMode="External"/><Relationship Id="rId14" Type="http://schemas.openxmlformats.org/officeDocument/2006/relationships/image" Target="media/image5.gi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D27EF-CDA2-4259-90E9-CF48E5AC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16310</Words>
  <Characters>92969</Characters>
  <Application>Microsoft Office Word</Application>
  <DocSecurity>0</DocSecurity>
  <Lines>774</Lines>
  <Paragraphs>218</Paragraphs>
  <ScaleCrop>false</ScaleCrop>
  <HeadingPairs>
    <vt:vector size="2" baseType="variant">
      <vt:variant>
        <vt:lpstr>Title</vt:lpstr>
      </vt:variant>
      <vt:variant>
        <vt:i4>1</vt:i4>
      </vt:variant>
    </vt:vector>
  </HeadingPairs>
  <TitlesOfParts>
    <vt:vector size="1" baseType="lpstr">
      <vt:lpstr/>
    </vt:vector>
  </TitlesOfParts>
  <Company>164A</Company>
  <LinksUpToDate>false</LinksUpToDate>
  <CharactersWithSpaces>109061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 sp2 Full</dc:creator>
  <cp:lastModifiedBy>Windows User</cp:lastModifiedBy>
  <cp:revision>2</cp:revision>
  <cp:lastPrinted>2023-10-03T02:07:00Z</cp:lastPrinted>
  <dcterms:created xsi:type="dcterms:W3CDTF">2023-11-21T03:54:00Z</dcterms:created>
  <dcterms:modified xsi:type="dcterms:W3CDTF">2023-11-21T03:54:00Z</dcterms:modified>
</cp:coreProperties>
</file>